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ADD91" w14:textId="77777777" w:rsidR="00043298" w:rsidRPr="00D01091" w:rsidRDefault="18C3188D" w:rsidP="18C3188D">
      <w:pPr>
        <w:pStyle w:val="Style3"/>
        <w:widowControl/>
        <w:jc w:val="right"/>
        <w:rPr>
          <w:rStyle w:val="FontStyle69"/>
          <w:rFonts w:ascii="Calibri" w:eastAsia="Calibri" w:hAnsi="Calibri" w:cs="Calibri"/>
          <w:b w:val="0"/>
          <w:bCs w:val="0"/>
          <w:sz w:val="24"/>
          <w:szCs w:val="24"/>
        </w:rPr>
      </w:pPr>
      <w:r w:rsidRPr="18C3188D">
        <w:rPr>
          <w:rStyle w:val="FontStyle69"/>
          <w:rFonts w:ascii="Calibri" w:eastAsia="Calibri" w:hAnsi="Calibri" w:cs="Calibri"/>
          <w:b w:val="0"/>
          <w:bCs w:val="0"/>
          <w:sz w:val="24"/>
          <w:szCs w:val="24"/>
        </w:rPr>
        <w:t>LISA 8</w:t>
      </w:r>
    </w:p>
    <w:p w14:paraId="528F152C" w14:textId="77777777" w:rsidR="00043298" w:rsidRPr="00D01091" w:rsidRDefault="18C3188D" w:rsidP="18C3188D">
      <w:pPr>
        <w:pStyle w:val="Style3"/>
        <w:widowControl/>
        <w:jc w:val="right"/>
        <w:rPr>
          <w:rStyle w:val="FontStyle69"/>
          <w:rFonts w:ascii="Calibri" w:eastAsia="Calibri" w:hAnsi="Calibri" w:cs="Calibri"/>
          <w:b w:val="0"/>
          <w:bCs w:val="0"/>
          <w:sz w:val="24"/>
          <w:szCs w:val="24"/>
        </w:rPr>
      </w:pPr>
      <w:r w:rsidRPr="18C3188D">
        <w:rPr>
          <w:rStyle w:val="FontStyle69"/>
          <w:rFonts w:ascii="Calibri" w:eastAsia="Calibri" w:hAnsi="Calibri" w:cs="Calibri"/>
          <w:b w:val="0"/>
          <w:bCs w:val="0"/>
          <w:sz w:val="24"/>
          <w:szCs w:val="24"/>
        </w:rPr>
        <w:t>põhikooli 01.09.2015  õppekavale</w:t>
      </w:r>
    </w:p>
    <w:p w14:paraId="3DC6B2DD" w14:textId="77777777" w:rsidR="00043298" w:rsidRPr="00D01091" w:rsidRDefault="00043298" w:rsidP="00043298">
      <w:pPr>
        <w:pStyle w:val="Style3"/>
        <w:widowControl/>
        <w:jc w:val="right"/>
        <w:rPr>
          <w:rStyle w:val="FontStyle69"/>
          <w:rFonts w:ascii="Calibri" w:hAnsi="Calibri"/>
          <w:b w:val="0"/>
          <w:sz w:val="24"/>
          <w:szCs w:val="24"/>
        </w:rPr>
      </w:pPr>
    </w:p>
    <w:p w14:paraId="57BCAD15" w14:textId="77777777" w:rsidR="00043298" w:rsidRPr="00DA709F" w:rsidRDefault="18C3188D" w:rsidP="18C3188D">
      <w:pPr>
        <w:pStyle w:val="Style3"/>
        <w:widowControl/>
        <w:rPr>
          <w:rStyle w:val="FontStyle69"/>
          <w:rFonts w:ascii="Calibri" w:eastAsia="Calibri" w:hAnsi="Calibri" w:cs="Calibri"/>
          <w:sz w:val="32"/>
          <w:szCs w:val="32"/>
        </w:rPr>
      </w:pPr>
      <w:r w:rsidRPr="18C3188D">
        <w:rPr>
          <w:rStyle w:val="FontStyle69"/>
          <w:rFonts w:ascii="Calibri" w:eastAsia="Calibri" w:hAnsi="Calibri" w:cs="Calibri"/>
          <w:sz w:val="32"/>
          <w:szCs w:val="32"/>
        </w:rPr>
        <w:t>Ainevaldkond „Kehaline kasvatus”</w:t>
      </w:r>
    </w:p>
    <w:p w14:paraId="61A85C49" w14:textId="77777777" w:rsidR="00240663" w:rsidRDefault="00240663" w:rsidP="00DA709F">
      <w:pPr>
        <w:pStyle w:val="Style41"/>
        <w:widowControl/>
        <w:jc w:val="both"/>
        <w:rPr>
          <w:rStyle w:val="FontStyle69"/>
          <w:rFonts w:ascii="Calibri" w:hAnsi="Calibri"/>
          <w:b w:val="0"/>
          <w:i/>
          <w:sz w:val="24"/>
          <w:szCs w:val="24"/>
        </w:rPr>
      </w:pPr>
    </w:p>
    <w:p w14:paraId="10A91DE0" w14:textId="41FB6723" w:rsidR="00AC3BBB" w:rsidRPr="00240663" w:rsidRDefault="00240663" w:rsidP="00DA709F">
      <w:pPr>
        <w:pStyle w:val="Style41"/>
        <w:widowControl/>
        <w:jc w:val="both"/>
        <w:rPr>
          <w:rFonts w:ascii="Calibri" w:hAnsi="Calibri"/>
          <w:b/>
          <w:i/>
          <w:color w:val="000000"/>
        </w:rPr>
      </w:pPr>
      <w:r w:rsidRPr="00240663">
        <w:rPr>
          <w:rStyle w:val="FontStyle69"/>
          <w:rFonts w:ascii="Calibri" w:hAnsi="Calibri"/>
          <w:b w:val="0"/>
          <w:i/>
          <w:sz w:val="24"/>
          <w:szCs w:val="24"/>
        </w:rPr>
        <w:t>muudetud direktori 15.02.2018 käskkirjaga nr 1-1/4</w:t>
      </w:r>
      <w:r w:rsidR="00C1480E" w:rsidRPr="00240663">
        <w:rPr>
          <w:rStyle w:val="FontStyle69"/>
          <w:rFonts w:ascii="Calibri" w:hAnsi="Calibri"/>
          <w:b w:val="0"/>
          <w:i/>
          <w:sz w:val="24"/>
          <w:szCs w:val="24"/>
        </w:rPr>
        <w:t xml:space="preserve"> </w:t>
      </w:r>
    </w:p>
    <w:p w14:paraId="64B07C95" w14:textId="77777777" w:rsidR="00240663" w:rsidRDefault="00240663" w:rsidP="3ED5D72C">
      <w:pPr>
        <w:rPr>
          <w:rFonts w:ascii="Calibri" w:eastAsia="Calibri" w:hAnsi="Calibri" w:cs="Calibri"/>
          <w:b/>
          <w:bCs/>
          <w:color w:val="000000" w:themeColor="text1"/>
          <w:sz w:val="28"/>
          <w:szCs w:val="28"/>
        </w:rPr>
      </w:pPr>
    </w:p>
    <w:p w14:paraId="14B4F535" w14:textId="77777777" w:rsidR="00965DC1" w:rsidRPr="00D01091" w:rsidRDefault="3ED5D72C" w:rsidP="3ED5D72C">
      <w:pPr>
        <w:rPr>
          <w:rFonts w:ascii="Calibri" w:eastAsia="Calibri" w:hAnsi="Calibri" w:cs="Calibri"/>
          <w:color w:val="000000" w:themeColor="text1"/>
          <w:sz w:val="28"/>
          <w:szCs w:val="28"/>
        </w:rPr>
      </w:pPr>
      <w:r w:rsidRPr="3ED5D72C">
        <w:rPr>
          <w:rFonts w:ascii="Calibri" w:eastAsia="Calibri" w:hAnsi="Calibri" w:cs="Calibri"/>
          <w:b/>
          <w:bCs/>
          <w:color w:val="000000" w:themeColor="text1"/>
          <w:sz w:val="28"/>
          <w:szCs w:val="28"/>
        </w:rPr>
        <w:t>1.</w:t>
      </w:r>
      <w:r w:rsidRPr="3ED5D72C">
        <w:rPr>
          <w:rFonts w:ascii="Calibri" w:eastAsia="Calibri" w:hAnsi="Calibri" w:cs="Calibri"/>
          <w:color w:val="000000" w:themeColor="text1"/>
          <w:sz w:val="28"/>
          <w:szCs w:val="28"/>
        </w:rPr>
        <w:t xml:space="preserve"> </w:t>
      </w:r>
      <w:proofErr w:type="spellStart"/>
      <w:r w:rsidRPr="3ED5D72C">
        <w:rPr>
          <w:rFonts w:ascii="Calibri" w:eastAsia="Calibri" w:hAnsi="Calibri" w:cs="Calibri"/>
          <w:b/>
          <w:bCs/>
          <w:color w:val="000000" w:themeColor="text1"/>
          <w:sz w:val="28"/>
          <w:szCs w:val="28"/>
        </w:rPr>
        <w:t>Üldalused</w:t>
      </w:r>
      <w:proofErr w:type="spellEnd"/>
    </w:p>
    <w:p w14:paraId="3D669F7F" w14:textId="77777777" w:rsidR="00965DC1" w:rsidRPr="00D01091" w:rsidRDefault="18C3188D" w:rsidP="18C3188D">
      <w:pPr>
        <w:rPr>
          <w:rFonts w:ascii="Calibri" w:eastAsia="Calibri" w:hAnsi="Calibri" w:cs="Calibri"/>
          <w:b/>
          <w:bCs/>
          <w:color w:val="000000" w:themeColor="text1"/>
        </w:rPr>
      </w:pPr>
      <w:r w:rsidRPr="18C3188D">
        <w:rPr>
          <w:rFonts w:ascii="Calibri" w:eastAsia="Calibri" w:hAnsi="Calibri" w:cs="Calibri"/>
          <w:b/>
          <w:bCs/>
          <w:color w:val="000000" w:themeColor="text1"/>
        </w:rPr>
        <w:t>1.1. Kehakultuuripädevus</w:t>
      </w:r>
      <w:bookmarkStart w:id="0" w:name="_GoBack"/>
      <w:bookmarkEnd w:id="0"/>
    </w:p>
    <w:p w14:paraId="07B2BBE5" w14:textId="77777777" w:rsidR="00965DC1" w:rsidRPr="00D01091" w:rsidRDefault="3ED5D72C" w:rsidP="3ED5D72C">
      <w:pPr>
        <w:rPr>
          <w:rFonts w:ascii="Calibri" w:eastAsia="Calibri" w:hAnsi="Calibri" w:cs="Calibri"/>
        </w:rPr>
      </w:pPr>
      <w:r w:rsidRPr="3ED5D72C">
        <w:rPr>
          <w:rFonts w:ascii="Calibri" w:eastAsia="Calibri" w:hAnsi="Calibri" w:cs="Calibri"/>
        </w:rPr>
        <w:t xml:space="preserve">Kehalise kasvatuse õpetamise eesmärgiks põhikoolis on kujundada õpilastes </w:t>
      </w:r>
      <w:proofErr w:type="spellStart"/>
      <w:r w:rsidRPr="3ED5D72C">
        <w:rPr>
          <w:rFonts w:ascii="Calibri" w:eastAsia="Calibri" w:hAnsi="Calibri" w:cs="Calibri"/>
        </w:rPr>
        <w:t>eakohane</w:t>
      </w:r>
      <w:proofErr w:type="spellEnd"/>
    </w:p>
    <w:p w14:paraId="721D87F0" w14:textId="77777777" w:rsidR="00965DC1" w:rsidRPr="00D01091" w:rsidRDefault="18C3188D" w:rsidP="18C3188D">
      <w:pPr>
        <w:rPr>
          <w:rFonts w:ascii="Calibri" w:eastAsia="Calibri" w:hAnsi="Calibri" w:cs="Calibri"/>
        </w:rPr>
      </w:pPr>
      <w:r w:rsidRPr="18C3188D">
        <w:rPr>
          <w:rFonts w:ascii="Calibri" w:eastAsia="Calibri" w:hAnsi="Calibri" w:cs="Calibri"/>
        </w:rPr>
        <w:t>kehakultuuripädevus: suutlikkus väärtustada kehalist aktiivsust ja tervislikku eluviisi elustiili osana;</w:t>
      </w:r>
    </w:p>
    <w:p w14:paraId="0D776E1C" w14:textId="77777777" w:rsidR="00965DC1" w:rsidRPr="00D01091" w:rsidRDefault="3ED5D72C" w:rsidP="3ED5D72C">
      <w:pPr>
        <w:rPr>
          <w:rFonts w:ascii="Calibri" w:eastAsia="Calibri" w:hAnsi="Calibri" w:cs="Calibri"/>
        </w:rPr>
      </w:pPr>
      <w:r w:rsidRPr="3ED5D72C">
        <w:rPr>
          <w:rFonts w:ascii="Calibri" w:eastAsia="Calibri" w:hAnsi="Calibri" w:cs="Calibri"/>
        </w:rPr>
        <w:t xml:space="preserve">oskus anda hinnangut kehalisele </w:t>
      </w:r>
      <w:proofErr w:type="spellStart"/>
      <w:r w:rsidRPr="3ED5D72C">
        <w:rPr>
          <w:rFonts w:ascii="Calibri" w:eastAsia="Calibri" w:hAnsi="Calibri" w:cs="Calibri"/>
        </w:rPr>
        <w:t>vormisolekule</w:t>
      </w:r>
      <w:proofErr w:type="spellEnd"/>
      <w:r w:rsidRPr="3ED5D72C">
        <w:rPr>
          <w:rFonts w:ascii="Calibri" w:eastAsia="Calibri" w:hAnsi="Calibri" w:cs="Calibri"/>
        </w:rPr>
        <w:t>, valmisolek harrastada sobivat spordiala või liikumisviisi;</w:t>
      </w:r>
    </w:p>
    <w:p w14:paraId="4B0D29C6" w14:textId="77777777" w:rsidR="00965DC1" w:rsidRPr="00D01091" w:rsidRDefault="18C3188D" w:rsidP="18C3188D">
      <w:pPr>
        <w:rPr>
          <w:rFonts w:ascii="Calibri" w:eastAsia="Calibri" w:hAnsi="Calibri" w:cs="Calibri"/>
        </w:rPr>
      </w:pPr>
      <w:r w:rsidRPr="18C3188D">
        <w:rPr>
          <w:rFonts w:ascii="Calibri" w:eastAsia="Calibri" w:hAnsi="Calibri" w:cs="Calibri"/>
        </w:rPr>
        <w:t>suutlikkus suhtuda sallivalt kaaslastesse, järgida ausa mängu reegleid ning väärtustada koostööd</w:t>
      </w:r>
    </w:p>
    <w:p w14:paraId="7DF52CC1" w14:textId="77777777" w:rsidR="00965DC1" w:rsidRPr="00D01091" w:rsidRDefault="18C3188D" w:rsidP="18C3188D">
      <w:pPr>
        <w:rPr>
          <w:rFonts w:ascii="Calibri" w:eastAsia="Calibri" w:hAnsi="Calibri" w:cs="Calibri"/>
        </w:rPr>
      </w:pPr>
      <w:r w:rsidRPr="18C3188D">
        <w:rPr>
          <w:rFonts w:ascii="Calibri" w:eastAsia="Calibri" w:hAnsi="Calibri" w:cs="Calibri"/>
        </w:rPr>
        <w:t>sportimisel ja liikumisel.</w:t>
      </w:r>
    </w:p>
    <w:p w14:paraId="60D81785" w14:textId="77777777" w:rsidR="00AC3BBB" w:rsidRPr="00D01091" w:rsidRDefault="00AC3BBB" w:rsidP="00965DC1">
      <w:pPr>
        <w:rPr>
          <w:rFonts w:ascii="Calibri" w:hAnsi="Calibri"/>
        </w:rPr>
      </w:pPr>
    </w:p>
    <w:p w14:paraId="54D230B3" w14:textId="77777777" w:rsidR="00965DC1" w:rsidRPr="00D01091" w:rsidRDefault="18C3188D" w:rsidP="18C3188D">
      <w:pPr>
        <w:rPr>
          <w:rFonts w:ascii="Calibri" w:eastAsia="Calibri" w:hAnsi="Calibri" w:cs="Calibri"/>
        </w:rPr>
      </w:pPr>
      <w:r w:rsidRPr="18C3188D">
        <w:rPr>
          <w:rFonts w:ascii="Calibri" w:eastAsia="Calibri" w:hAnsi="Calibri" w:cs="Calibri"/>
        </w:rPr>
        <w:t>Kehalise kasvatuse õpetamise kaudu taotletakse, et põhikooli lõpuks õpilane:</w:t>
      </w:r>
    </w:p>
    <w:p w14:paraId="16228087" w14:textId="77777777" w:rsidR="00965DC1" w:rsidRPr="00D01091" w:rsidRDefault="18C3188D" w:rsidP="18C3188D">
      <w:pPr>
        <w:rPr>
          <w:rFonts w:ascii="Calibri" w:eastAsia="Calibri" w:hAnsi="Calibri" w:cs="Calibri"/>
        </w:rPr>
      </w:pPr>
      <w:r w:rsidRPr="18C3188D">
        <w:rPr>
          <w:rFonts w:ascii="Calibri" w:eastAsia="Calibri" w:hAnsi="Calibri" w:cs="Calibri"/>
        </w:rPr>
        <w:t>1) mõistab kehalise aktiivsuse tähtsust oma tervisele ja töövõimele ning regulaarse</w:t>
      </w:r>
    </w:p>
    <w:p w14:paraId="14B458E7" w14:textId="77777777" w:rsidR="00965DC1" w:rsidRPr="00D01091" w:rsidRDefault="18C3188D" w:rsidP="18C3188D">
      <w:pPr>
        <w:rPr>
          <w:rFonts w:ascii="Calibri" w:eastAsia="Calibri" w:hAnsi="Calibri" w:cs="Calibri"/>
        </w:rPr>
      </w:pPr>
      <w:r w:rsidRPr="18C3188D">
        <w:rPr>
          <w:rFonts w:ascii="Calibri" w:eastAsia="Calibri" w:hAnsi="Calibri" w:cs="Calibri"/>
        </w:rPr>
        <w:t>liikumisharrastuse vajalikkust;</w:t>
      </w:r>
    </w:p>
    <w:p w14:paraId="1F87B942" w14:textId="77777777" w:rsidR="00965DC1" w:rsidRPr="00D01091" w:rsidRDefault="18C3188D" w:rsidP="18C3188D">
      <w:pPr>
        <w:rPr>
          <w:rFonts w:ascii="Calibri" w:eastAsia="Calibri" w:hAnsi="Calibri" w:cs="Calibri"/>
        </w:rPr>
      </w:pPr>
      <w:r w:rsidRPr="18C3188D">
        <w:rPr>
          <w:rFonts w:ascii="Calibri" w:eastAsia="Calibri" w:hAnsi="Calibri" w:cs="Calibri"/>
        </w:rPr>
        <w:t>2) soovib olla terve ja rühikas;</w:t>
      </w:r>
    </w:p>
    <w:p w14:paraId="3FBD9EE9" w14:textId="77777777" w:rsidR="00965DC1" w:rsidRPr="00D01091" w:rsidRDefault="3ED5D72C" w:rsidP="3ED5D72C">
      <w:pPr>
        <w:rPr>
          <w:rFonts w:ascii="Calibri" w:eastAsia="Calibri" w:hAnsi="Calibri" w:cs="Calibri"/>
        </w:rPr>
      </w:pPr>
      <w:r w:rsidRPr="3ED5D72C">
        <w:rPr>
          <w:rFonts w:ascii="Calibri" w:eastAsia="Calibri" w:hAnsi="Calibri" w:cs="Calibri"/>
        </w:rPr>
        <w:t xml:space="preserve">3) valdab põhiteadmisi ja -oskusi, et harrastada liikumist iseseisvalt </w:t>
      </w:r>
      <w:proofErr w:type="spellStart"/>
      <w:r w:rsidRPr="3ED5D72C">
        <w:rPr>
          <w:rFonts w:ascii="Calibri" w:eastAsia="Calibri" w:hAnsi="Calibri" w:cs="Calibri"/>
        </w:rPr>
        <w:t>sise</w:t>
      </w:r>
      <w:proofErr w:type="spellEnd"/>
      <w:r w:rsidRPr="3ED5D72C">
        <w:rPr>
          <w:rFonts w:ascii="Calibri" w:eastAsia="Calibri" w:hAnsi="Calibri" w:cs="Calibri"/>
        </w:rPr>
        <w:t xml:space="preserve">- ja </w:t>
      </w:r>
      <w:proofErr w:type="spellStart"/>
      <w:r w:rsidRPr="3ED5D72C">
        <w:rPr>
          <w:rFonts w:ascii="Calibri" w:eastAsia="Calibri" w:hAnsi="Calibri" w:cs="Calibri"/>
        </w:rPr>
        <w:t>välistingimustes</w:t>
      </w:r>
      <w:proofErr w:type="spellEnd"/>
      <w:r w:rsidRPr="3ED5D72C">
        <w:rPr>
          <w:rFonts w:ascii="Calibri" w:eastAsia="Calibri" w:hAnsi="Calibri" w:cs="Calibri"/>
        </w:rPr>
        <w:t>;</w:t>
      </w:r>
    </w:p>
    <w:p w14:paraId="22668BB1" w14:textId="77777777" w:rsidR="00965DC1" w:rsidRPr="00D01091" w:rsidRDefault="18C3188D" w:rsidP="18C3188D">
      <w:pPr>
        <w:rPr>
          <w:rFonts w:ascii="Calibri" w:eastAsia="Calibri" w:hAnsi="Calibri" w:cs="Calibri"/>
        </w:rPr>
      </w:pPr>
      <w:r w:rsidRPr="18C3188D">
        <w:rPr>
          <w:rFonts w:ascii="Calibri" w:eastAsia="Calibri" w:hAnsi="Calibri" w:cs="Calibri"/>
        </w:rPr>
        <w:t>4) liigub/spordib ohutus- ja hügieeninõudeid järgides ning teab, kuidas käituda sportimisel juhtuda võivates ohuolukordades;</w:t>
      </w:r>
    </w:p>
    <w:p w14:paraId="2C6536D6" w14:textId="77777777" w:rsidR="00965DC1" w:rsidRPr="00D01091" w:rsidRDefault="18C3188D" w:rsidP="18C3188D">
      <w:pPr>
        <w:rPr>
          <w:rFonts w:ascii="Calibri" w:eastAsia="Calibri" w:hAnsi="Calibri" w:cs="Calibri"/>
        </w:rPr>
      </w:pPr>
      <w:r w:rsidRPr="18C3188D">
        <w:rPr>
          <w:rFonts w:ascii="Calibri" w:eastAsia="Calibri" w:hAnsi="Calibri" w:cs="Calibri"/>
        </w:rPr>
        <w:t>5) tunneb liikumisest/sportimisest rõõmu ning on valmis uusi liikumisoskusi õppima ja liikumist</w:t>
      </w:r>
    </w:p>
    <w:p w14:paraId="13098BD7" w14:textId="77777777" w:rsidR="00965DC1" w:rsidRPr="00D01091" w:rsidRDefault="18C3188D" w:rsidP="18C3188D">
      <w:pPr>
        <w:rPr>
          <w:rFonts w:ascii="Calibri" w:eastAsia="Calibri" w:hAnsi="Calibri" w:cs="Calibri"/>
        </w:rPr>
      </w:pPr>
      <w:r w:rsidRPr="18C3188D">
        <w:rPr>
          <w:rFonts w:ascii="Calibri" w:eastAsia="Calibri" w:hAnsi="Calibri" w:cs="Calibri"/>
        </w:rPr>
        <w:t>iseseisvalt harrastama;</w:t>
      </w:r>
    </w:p>
    <w:p w14:paraId="3B69A5DC" w14:textId="77777777" w:rsidR="00965DC1" w:rsidRPr="00D01091" w:rsidRDefault="18C3188D" w:rsidP="18C3188D">
      <w:pPr>
        <w:rPr>
          <w:rFonts w:ascii="Calibri" w:eastAsia="Calibri" w:hAnsi="Calibri" w:cs="Calibri"/>
        </w:rPr>
      </w:pPr>
      <w:r w:rsidRPr="18C3188D">
        <w:rPr>
          <w:rFonts w:ascii="Calibri" w:eastAsia="Calibri" w:hAnsi="Calibri" w:cs="Calibri"/>
        </w:rPr>
        <w:t>6) tunneb ausa mängu põhimõtteid, on koostöövalmis ning liigub/spordib oma kaaslasi austades,</w:t>
      </w:r>
    </w:p>
    <w:p w14:paraId="5B43F5C1" w14:textId="77777777" w:rsidR="00965DC1" w:rsidRPr="00D01091" w:rsidRDefault="18C3188D" w:rsidP="18C3188D">
      <w:pPr>
        <w:rPr>
          <w:rFonts w:ascii="Calibri" w:eastAsia="Calibri" w:hAnsi="Calibri" w:cs="Calibri"/>
        </w:rPr>
      </w:pPr>
      <w:r w:rsidRPr="18C3188D">
        <w:rPr>
          <w:rFonts w:ascii="Calibri" w:eastAsia="Calibri" w:hAnsi="Calibri" w:cs="Calibri"/>
        </w:rPr>
        <w:t>kokkulepitud reegleid/võistlusmäärusi järgides ja keskkonda hoides;</w:t>
      </w:r>
    </w:p>
    <w:p w14:paraId="79EBF380" w14:textId="77777777" w:rsidR="00965DC1" w:rsidRPr="00D01091" w:rsidRDefault="18C3188D" w:rsidP="18C3188D">
      <w:pPr>
        <w:rPr>
          <w:rFonts w:ascii="Calibri" w:eastAsia="Calibri" w:hAnsi="Calibri" w:cs="Calibri"/>
        </w:rPr>
      </w:pPr>
      <w:r w:rsidRPr="18C3188D">
        <w:rPr>
          <w:rFonts w:ascii="Calibri" w:eastAsia="Calibri" w:hAnsi="Calibri" w:cs="Calibri"/>
        </w:rPr>
        <w:t>7) omandab põhikooli ainekavasse kuuluvate spordialade/liikumisviiside tehnika;</w:t>
      </w:r>
    </w:p>
    <w:p w14:paraId="39980156" w14:textId="77777777" w:rsidR="00965DC1" w:rsidRPr="00D01091" w:rsidRDefault="3ED5D72C" w:rsidP="3ED5D72C">
      <w:pPr>
        <w:rPr>
          <w:rFonts w:ascii="Calibri" w:eastAsia="Calibri" w:hAnsi="Calibri" w:cs="Calibri"/>
        </w:rPr>
      </w:pPr>
      <w:r w:rsidRPr="3ED5D72C">
        <w:rPr>
          <w:rFonts w:ascii="Calibri" w:eastAsia="Calibri" w:hAnsi="Calibri" w:cs="Calibri"/>
        </w:rPr>
        <w:t xml:space="preserve">8) jälgib oma kehalist </w:t>
      </w:r>
      <w:proofErr w:type="spellStart"/>
      <w:r w:rsidRPr="3ED5D72C">
        <w:rPr>
          <w:rFonts w:ascii="Calibri" w:eastAsia="Calibri" w:hAnsi="Calibri" w:cs="Calibri"/>
        </w:rPr>
        <w:t>vormisolekut</w:t>
      </w:r>
      <w:proofErr w:type="spellEnd"/>
      <w:r w:rsidRPr="3ED5D72C">
        <w:rPr>
          <w:rFonts w:ascii="Calibri" w:eastAsia="Calibri" w:hAnsi="Calibri" w:cs="Calibri"/>
        </w:rPr>
        <w:t>, teab, kuidas parandada töövõimet regulaarse treeninguga;</w:t>
      </w:r>
    </w:p>
    <w:p w14:paraId="41794C37" w14:textId="77777777" w:rsidR="00965DC1" w:rsidRPr="00D01091" w:rsidRDefault="18C3188D" w:rsidP="18C3188D">
      <w:pPr>
        <w:rPr>
          <w:rFonts w:ascii="Calibri" w:eastAsia="Calibri" w:hAnsi="Calibri" w:cs="Calibri"/>
        </w:rPr>
      </w:pPr>
      <w:r w:rsidRPr="18C3188D">
        <w:rPr>
          <w:rFonts w:ascii="Calibri" w:eastAsia="Calibri" w:hAnsi="Calibri" w:cs="Calibri"/>
        </w:rPr>
        <w:t>9) tunneb huvi Eestis ning maailmas toimuvate spordi-, liikumis- ja tantsuürituste vastu;</w:t>
      </w:r>
    </w:p>
    <w:p w14:paraId="1D64A767" w14:textId="77777777" w:rsidR="00965DC1" w:rsidRPr="00D01091" w:rsidRDefault="18C3188D" w:rsidP="18C3188D">
      <w:pPr>
        <w:rPr>
          <w:rFonts w:ascii="Calibri" w:eastAsia="Calibri" w:hAnsi="Calibri" w:cs="Calibri"/>
        </w:rPr>
      </w:pPr>
      <w:r w:rsidRPr="18C3188D">
        <w:rPr>
          <w:rFonts w:ascii="Calibri" w:eastAsia="Calibri" w:hAnsi="Calibri" w:cs="Calibri"/>
        </w:rPr>
        <w:t>10) väärtustab Eesti tantsupidude traditsiooni.</w:t>
      </w:r>
    </w:p>
    <w:p w14:paraId="373206C2" w14:textId="77777777" w:rsidR="00AC3BBB" w:rsidRPr="00D01091" w:rsidRDefault="00AC3BBB" w:rsidP="00965DC1">
      <w:pPr>
        <w:rPr>
          <w:rFonts w:ascii="Calibri" w:hAnsi="Calibri"/>
        </w:rPr>
      </w:pPr>
    </w:p>
    <w:p w14:paraId="3106E80E" w14:textId="77777777" w:rsidR="00965DC1" w:rsidRPr="00D01091" w:rsidRDefault="18C3188D" w:rsidP="18C3188D">
      <w:pPr>
        <w:rPr>
          <w:rFonts w:ascii="Calibri" w:eastAsia="Calibri" w:hAnsi="Calibri" w:cs="Calibri"/>
          <w:b/>
          <w:bCs/>
          <w:color w:val="000000" w:themeColor="text1"/>
        </w:rPr>
      </w:pPr>
      <w:r w:rsidRPr="18C3188D">
        <w:rPr>
          <w:rFonts w:ascii="Calibri" w:eastAsia="Calibri" w:hAnsi="Calibri" w:cs="Calibri"/>
          <w:b/>
          <w:bCs/>
          <w:color w:val="000000" w:themeColor="text1"/>
        </w:rPr>
        <w:t>1.2</w:t>
      </w:r>
      <w:r w:rsidRPr="18C3188D">
        <w:rPr>
          <w:rFonts w:ascii="Calibri" w:eastAsia="Calibri" w:hAnsi="Calibri" w:cs="Calibri"/>
          <w:color w:val="000000" w:themeColor="text1"/>
        </w:rPr>
        <w:t xml:space="preserve"> </w:t>
      </w:r>
      <w:r w:rsidRPr="18C3188D">
        <w:rPr>
          <w:rFonts w:ascii="Calibri" w:eastAsia="Calibri" w:hAnsi="Calibri" w:cs="Calibri"/>
          <w:b/>
          <w:bCs/>
          <w:color w:val="000000" w:themeColor="text1"/>
        </w:rPr>
        <w:t xml:space="preserve"> Kehalise kasvatuse õppeaine maht</w:t>
      </w:r>
    </w:p>
    <w:p w14:paraId="78AC5F5D"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color w:val="000000" w:themeColor="text1"/>
        </w:rPr>
        <w:t>Ainevaldkonda kuulub kehaline kasvatus, mida õpetatakse 1.– 9. klassini.</w:t>
      </w:r>
    </w:p>
    <w:p w14:paraId="0FAA4FC7" w14:textId="58F3ACA1" w:rsidR="00965DC1" w:rsidRPr="00D01091" w:rsidRDefault="3ED5D72C" w:rsidP="3ED5D72C">
      <w:pPr>
        <w:rPr>
          <w:rFonts w:ascii="Calibri" w:eastAsia="Calibri" w:hAnsi="Calibri" w:cs="Calibri"/>
          <w:color w:val="000000" w:themeColor="text1"/>
        </w:rPr>
      </w:pPr>
      <w:r w:rsidRPr="3ED5D72C">
        <w:rPr>
          <w:rFonts w:ascii="Calibri" w:eastAsia="Calibri" w:hAnsi="Calibri" w:cs="Calibri"/>
          <w:color w:val="000000" w:themeColor="text1"/>
        </w:rPr>
        <w:t xml:space="preserve">Kehalises kasvatuses taotletavate õpitulemuste ja aineõppe sisu koostamisel on aluseks  arvestuslik nädalatundide jagunemine </w:t>
      </w:r>
      <w:proofErr w:type="spellStart"/>
      <w:r w:rsidRPr="3ED5D72C">
        <w:rPr>
          <w:rFonts w:ascii="Calibri" w:eastAsia="Calibri" w:hAnsi="Calibri" w:cs="Calibri"/>
          <w:color w:val="000000" w:themeColor="text1"/>
        </w:rPr>
        <w:t>kooliastmeti</w:t>
      </w:r>
      <w:proofErr w:type="spellEnd"/>
      <w:r w:rsidRPr="3ED5D72C">
        <w:rPr>
          <w:rFonts w:ascii="Calibri" w:eastAsia="Calibri" w:hAnsi="Calibri" w:cs="Calibri"/>
          <w:color w:val="000000" w:themeColor="text1"/>
        </w:rPr>
        <w:t>.</w:t>
      </w:r>
    </w:p>
    <w:p w14:paraId="7B2405C5"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color w:val="000000" w:themeColor="text1"/>
        </w:rPr>
        <w:t>I kooliaste – 8 nädalatundi</w:t>
      </w:r>
    </w:p>
    <w:p w14:paraId="432DDF6A"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color w:val="000000" w:themeColor="text1"/>
        </w:rPr>
        <w:t>II kooliaste – 8 nädalatundi</w:t>
      </w:r>
    </w:p>
    <w:p w14:paraId="5CE87016"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color w:val="000000" w:themeColor="text1"/>
        </w:rPr>
        <w:t>III kooliaste – 6 nädalatundi</w:t>
      </w:r>
    </w:p>
    <w:p w14:paraId="69959B12"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color w:val="000000" w:themeColor="text1"/>
        </w:rPr>
        <w:t>Õppeainete nädalatundide jagunemine kooliastmete sees määratakse kindlaks kooli õppekavas,</w:t>
      </w:r>
    </w:p>
    <w:p w14:paraId="26AE93AC"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color w:val="000000" w:themeColor="text1"/>
        </w:rPr>
        <w:t>arvestades, et taotletavad õpitulemused ja õppe- kasvatuseesmärgid on saavutatavad.</w:t>
      </w:r>
    </w:p>
    <w:p w14:paraId="4C70F619" w14:textId="77777777" w:rsidR="00965DC1" w:rsidRPr="00D01091" w:rsidRDefault="00965DC1" w:rsidP="00965DC1">
      <w:pPr>
        <w:rPr>
          <w:rFonts w:ascii="Calibri" w:hAnsi="Calibri"/>
          <w:b/>
          <w:bCs/>
          <w:color w:val="000000"/>
        </w:rPr>
      </w:pPr>
    </w:p>
    <w:p w14:paraId="2628A85D" w14:textId="77777777" w:rsidR="00965DC1" w:rsidRPr="00D01091" w:rsidRDefault="18C3188D" w:rsidP="18C3188D">
      <w:pPr>
        <w:rPr>
          <w:rFonts w:ascii="Calibri" w:eastAsia="Calibri" w:hAnsi="Calibri" w:cs="Calibri"/>
          <w:b/>
          <w:bCs/>
        </w:rPr>
      </w:pPr>
      <w:r w:rsidRPr="18C3188D">
        <w:rPr>
          <w:rFonts w:ascii="Calibri" w:eastAsia="Calibri" w:hAnsi="Calibri" w:cs="Calibri"/>
          <w:b/>
          <w:bCs/>
          <w:color w:val="000000" w:themeColor="text1"/>
        </w:rPr>
        <w:t>1.3 Ainevaldkonna</w:t>
      </w:r>
      <w:r w:rsidRPr="18C3188D">
        <w:rPr>
          <w:rFonts w:ascii="Calibri" w:eastAsia="Calibri" w:hAnsi="Calibri" w:cs="Calibri"/>
          <w:b/>
          <w:bCs/>
        </w:rPr>
        <w:t xml:space="preserve"> kirjeldus</w:t>
      </w:r>
    </w:p>
    <w:p w14:paraId="14FFA39B" w14:textId="77777777" w:rsidR="00965DC1" w:rsidRPr="00D01091" w:rsidRDefault="18C3188D" w:rsidP="18C3188D">
      <w:pPr>
        <w:rPr>
          <w:rFonts w:ascii="Calibri" w:eastAsia="Calibri" w:hAnsi="Calibri" w:cs="Calibri"/>
        </w:rPr>
      </w:pPr>
      <w:r w:rsidRPr="18C3188D">
        <w:rPr>
          <w:rFonts w:ascii="Calibri" w:eastAsia="Calibri" w:hAnsi="Calibri" w:cs="Calibri"/>
        </w:rPr>
        <w:t>Ainevaldkonda kuuluv kehaline kasvatus toetab õpilasi tervist väärtustava eluviisi kujundamisel, loob aluse õpilaste iseseisvale liikumisharrastusele, soodustab huvi spordi- ja tantsusündmuste vastu, innustab võistlusi ja üritusi jälgima ning neis osalema. Kehaline kasvatus toetab õpilase nii kehalist/liigutuslikku kui ka kõlbelist, sotsiaalset ja esteetilist arengut ning tema kujunemist terviklikuks isiksuseks.</w:t>
      </w:r>
    </w:p>
    <w:p w14:paraId="36B21A23" w14:textId="77777777" w:rsidR="00965DC1" w:rsidRPr="00D01091" w:rsidRDefault="3ED5D72C" w:rsidP="3ED5D72C">
      <w:pPr>
        <w:rPr>
          <w:rFonts w:ascii="Calibri" w:eastAsia="Calibri" w:hAnsi="Calibri" w:cs="Calibri"/>
        </w:rPr>
      </w:pPr>
      <w:r w:rsidRPr="3ED5D72C">
        <w:rPr>
          <w:rFonts w:ascii="Calibri" w:eastAsia="Calibri" w:hAnsi="Calibri" w:cs="Calibri"/>
        </w:rPr>
        <w:t xml:space="preserve">Kehalises kasvatuses juhitakse õpilast kehalist </w:t>
      </w:r>
      <w:proofErr w:type="spellStart"/>
      <w:r w:rsidRPr="3ED5D72C">
        <w:rPr>
          <w:rFonts w:ascii="Calibri" w:eastAsia="Calibri" w:hAnsi="Calibri" w:cs="Calibri"/>
        </w:rPr>
        <w:t>vormisolekut</w:t>
      </w:r>
      <w:proofErr w:type="spellEnd"/>
      <w:r w:rsidRPr="3ED5D72C">
        <w:rPr>
          <w:rFonts w:ascii="Calibri" w:eastAsia="Calibri" w:hAnsi="Calibri" w:cs="Calibri"/>
        </w:rPr>
        <w:t xml:space="preserve"> jälgima ning seda regulaarselt </w:t>
      </w:r>
      <w:r w:rsidRPr="3ED5D72C">
        <w:rPr>
          <w:rFonts w:ascii="Calibri" w:eastAsia="Calibri" w:hAnsi="Calibri" w:cs="Calibri"/>
        </w:rPr>
        <w:lastRenderedPageBreak/>
        <w:t>harjutades ning uusi (sh iseseisvalt omandatud) teadmisi ja oskusi hankides parandama. Keskkonda hoidev, kaaslasi austav, koostööd ning ausa mängu põhimõtteid väärtustav liikumine ja sportimine toetavad õpilaste sotsiaalset ning kõlbelist arengut.</w:t>
      </w:r>
    </w:p>
    <w:p w14:paraId="29B9EAEB" w14:textId="77777777" w:rsidR="00965DC1" w:rsidRPr="00D01091" w:rsidRDefault="18C3188D" w:rsidP="18C3188D">
      <w:pPr>
        <w:rPr>
          <w:rFonts w:ascii="Calibri" w:eastAsia="Calibri" w:hAnsi="Calibri" w:cs="Calibri"/>
        </w:rPr>
      </w:pPr>
      <w:r w:rsidRPr="18C3188D">
        <w:rPr>
          <w:rFonts w:ascii="Calibri" w:eastAsia="Calibri" w:hAnsi="Calibri" w:cs="Calibri"/>
        </w:rPr>
        <w:t>Kehalises kasvatuses lähtutakse vajadusest toetada õpilaste kujunemist hea tervise ja töövõimega isiksusteks. Kehalise kasvatuse tundides omandatud teadmised, oskused ja kogemused soodustavad õpilaste mitmekülgset arengut ning võimaldavad neil leida endale jõukohane, turvaline ja tervislik liikumisharrastus.</w:t>
      </w:r>
    </w:p>
    <w:p w14:paraId="55D40014" w14:textId="4FAD4827" w:rsidR="00965DC1" w:rsidRPr="00D01091" w:rsidRDefault="3ED5D72C" w:rsidP="3ED5D72C">
      <w:pPr>
        <w:rPr>
          <w:rFonts w:ascii="Calibri" w:eastAsia="Calibri" w:hAnsi="Calibri" w:cs="Calibri"/>
        </w:rPr>
      </w:pPr>
      <w:r w:rsidRPr="3ED5D72C">
        <w:rPr>
          <w:rFonts w:ascii="Calibri" w:eastAsia="Calibri" w:hAnsi="Calibri" w:cs="Calibri"/>
        </w:rPr>
        <w:t xml:space="preserve">Põhialadena kuuluvad põhikooli kehalise kasvatuse ainekavva kuus spordiala: võimlemine, kergejõustik (I kooliastme õpitulemustes ja õppesisus esitatud põhiliikumisviisidena jooks, hüpped ja visked), liikumis- ja sportmängud (korv-, võrk- ja jalgpall – koolil on kohustus õpetada neist kahte), </w:t>
      </w:r>
      <w:proofErr w:type="spellStart"/>
      <w:r w:rsidRPr="3ED5D72C">
        <w:rPr>
          <w:rFonts w:ascii="Calibri" w:eastAsia="Calibri" w:hAnsi="Calibri" w:cs="Calibri"/>
        </w:rPr>
        <w:t>tantsuline</w:t>
      </w:r>
      <w:proofErr w:type="spellEnd"/>
      <w:r w:rsidRPr="3ED5D72C">
        <w:rPr>
          <w:rFonts w:ascii="Calibri" w:eastAsia="Calibri" w:hAnsi="Calibri" w:cs="Calibri"/>
        </w:rPr>
        <w:t xml:space="preserve"> liikumine, talialad (suusatamine ja uisutamine – koolil on kohustus õpetada neist ühte) ning orienteerumine. I kooliastmes läbivad õpilased ujumise algõpetuse kursuse. Teadmisi spordist ja liikumisest/sportimisest edastatakse kehalise kasvatuse tundides praktilises tegevuses ja/või õpilasi iseseisvale (tunnivälisele) õppele suunates.</w:t>
      </w:r>
    </w:p>
    <w:p w14:paraId="1F5C3DAD" w14:textId="77777777" w:rsidR="00965DC1" w:rsidRPr="00D01091" w:rsidRDefault="18C3188D" w:rsidP="18C3188D">
      <w:pPr>
        <w:rPr>
          <w:rFonts w:ascii="Calibri" w:eastAsia="Calibri" w:hAnsi="Calibri" w:cs="Calibri"/>
        </w:rPr>
      </w:pPr>
      <w:r w:rsidRPr="18C3188D">
        <w:rPr>
          <w:rFonts w:ascii="Calibri" w:eastAsia="Calibri" w:hAnsi="Calibri" w:cs="Calibri"/>
        </w:rPr>
        <w:t>Kehalist kasvatust korraldades tuleb koolil arvestada õpilaste huve, kooli ja/või paikkonna spordi- või liikumisharrastuse traditsioone ning olemasolevaid sportimistingimusi. Selleks on kehalise kasvatuse ainekavas esitatud õpitulemused plaanitud saavutada ja neile vastav õppesisu läbida 75–80% õppeks ettenähtud tundide jooksul. 20–25% kehalisele kasvatusele ette nähtud tundide mahust saavad koolid kasutada ainekavva mittekuuluvate spordialade ja liikumisviiside (nt käsipall, saalihoki, pesapall, sulgpall, erinevad tantsustiilid jm) õpetamiseks, ainekavva kuuluvate põhialade oskuste kinnistamiseks või põhialade süvendatud õppeks.</w:t>
      </w:r>
    </w:p>
    <w:p w14:paraId="4770930F" w14:textId="77777777" w:rsidR="00965DC1" w:rsidRPr="00D01091" w:rsidRDefault="3ED5D72C" w:rsidP="3ED5D72C">
      <w:pPr>
        <w:rPr>
          <w:rFonts w:ascii="Calibri" w:eastAsia="Calibri" w:hAnsi="Calibri" w:cs="Calibri"/>
        </w:rPr>
      </w:pPr>
      <w:proofErr w:type="spellStart"/>
      <w:r w:rsidRPr="3ED5D72C">
        <w:rPr>
          <w:rFonts w:ascii="Calibri" w:eastAsia="Calibri" w:hAnsi="Calibri" w:cs="Calibri"/>
        </w:rPr>
        <w:t>Tantsuline</w:t>
      </w:r>
      <w:proofErr w:type="spellEnd"/>
      <w:r w:rsidRPr="3ED5D72C">
        <w:rPr>
          <w:rFonts w:ascii="Calibri" w:eastAsia="Calibri" w:hAnsi="Calibri" w:cs="Calibri"/>
        </w:rPr>
        <w:t xml:space="preserve"> liikumine võib olla integreeritud kehalise kasvatuse tundides teiste spordialade ja</w:t>
      </w:r>
    </w:p>
    <w:p w14:paraId="7B87DC91" w14:textId="77777777" w:rsidR="00965DC1" w:rsidRPr="00D01091" w:rsidRDefault="18C3188D" w:rsidP="18C3188D">
      <w:pPr>
        <w:rPr>
          <w:rFonts w:ascii="Calibri" w:eastAsia="Calibri" w:hAnsi="Calibri" w:cs="Calibri"/>
        </w:rPr>
      </w:pPr>
      <w:r w:rsidRPr="18C3188D">
        <w:rPr>
          <w:rFonts w:ascii="Calibri" w:eastAsia="Calibri" w:hAnsi="Calibri" w:cs="Calibri"/>
        </w:rPr>
        <w:t>liikumisviisidega. Oluline on tunda populaarsemaid eesti rahvatantse ja tantsuelemente, mis ühendavad õpilasi rahvatantsupidude traditsiooniga.</w:t>
      </w:r>
    </w:p>
    <w:p w14:paraId="00241823" w14:textId="77777777" w:rsidR="00965DC1" w:rsidRPr="00D01091" w:rsidRDefault="3ED5D72C" w:rsidP="3ED5D72C">
      <w:pPr>
        <w:rPr>
          <w:rFonts w:ascii="Calibri" w:eastAsia="Calibri" w:hAnsi="Calibri" w:cs="Calibri"/>
        </w:rPr>
      </w:pPr>
      <w:r w:rsidRPr="3ED5D72C">
        <w:rPr>
          <w:rFonts w:ascii="Calibri" w:eastAsia="Calibri" w:hAnsi="Calibri" w:cs="Calibri"/>
        </w:rPr>
        <w:t xml:space="preserve">Õppesisu käsitlemisel teeb aineõpetaja valiku arvestusega, et </w:t>
      </w:r>
      <w:proofErr w:type="spellStart"/>
      <w:r w:rsidRPr="3ED5D72C">
        <w:rPr>
          <w:rFonts w:ascii="Calibri" w:eastAsia="Calibri" w:hAnsi="Calibri" w:cs="Calibri"/>
        </w:rPr>
        <w:t>kooliastmeti</w:t>
      </w:r>
      <w:proofErr w:type="spellEnd"/>
      <w:r w:rsidRPr="3ED5D72C">
        <w:rPr>
          <w:rFonts w:ascii="Calibri" w:eastAsia="Calibri" w:hAnsi="Calibri" w:cs="Calibri"/>
        </w:rPr>
        <w:t xml:space="preserve"> kirjeldatud õpitulemused, </w:t>
      </w:r>
      <w:proofErr w:type="spellStart"/>
      <w:r w:rsidRPr="3ED5D72C">
        <w:rPr>
          <w:rFonts w:ascii="Calibri" w:eastAsia="Calibri" w:hAnsi="Calibri" w:cs="Calibri"/>
        </w:rPr>
        <w:t>üld</w:t>
      </w:r>
      <w:proofErr w:type="spellEnd"/>
      <w:r w:rsidRPr="3ED5D72C">
        <w:rPr>
          <w:rFonts w:ascii="Calibri" w:eastAsia="Calibri" w:hAnsi="Calibri" w:cs="Calibri"/>
        </w:rPr>
        <w:t>- ja valdkondlikud ning ainepädevused on saavutatavad.</w:t>
      </w:r>
    </w:p>
    <w:p w14:paraId="513E8D7B" w14:textId="77777777" w:rsidR="00965DC1" w:rsidRPr="00D01091" w:rsidRDefault="00965DC1" w:rsidP="00965DC1">
      <w:pPr>
        <w:rPr>
          <w:rFonts w:ascii="Calibri" w:hAnsi="Calibri"/>
          <w:b/>
          <w:bCs/>
          <w:color w:val="0070C0"/>
        </w:rPr>
      </w:pPr>
    </w:p>
    <w:p w14:paraId="69FD34E2" w14:textId="77777777" w:rsidR="00965DC1" w:rsidRPr="00D01091" w:rsidRDefault="3ED5D72C" w:rsidP="3ED5D72C">
      <w:pPr>
        <w:rPr>
          <w:rFonts w:ascii="Calibri" w:eastAsia="Calibri" w:hAnsi="Calibri" w:cs="Calibri"/>
          <w:b/>
          <w:bCs/>
        </w:rPr>
      </w:pPr>
      <w:r w:rsidRPr="3ED5D72C">
        <w:rPr>
          <w:rFonts w:ascii="Calibri" w:eastAsia="Calibri" w:hAnsi="Calibri" w:cs="Calibri"/>
          <w:b/>
          <w:bCs/>
          <w:color w:val="000000" w:themeColor="text1"/>
        </w:rPr>
        <w:t>1.4</w:t>
      </w:r>
      <w:r w:rsidRPr="3ED5D72C">
        <w:rPr>
          <w:rFonts w:ascii="Calibri" w:eastAsia="Calibri" w:hAnsi="Calibri" w:cs="Calibri"/>
          <w:b/>
          <w:bCs/>
        </w:rPr>
        <w:t xml:space="preserve">. </w:t>
      </w:r>
      <w:proofErr w:type="spellStart"/>
      <w:r w:rsidRPr="3ED5D72C">
        <w:rPr>
          <w:rFonts w:ascii="Calibri" w:eastAsia="Calibri" w:hAnsi="Calibri" w:cs="Calibri"/>
          <w:b/>
          <w:bCs/>
        </w:rPr>
        <w:t>Üldpädevuste</w:t>
      </w:r>
      <w:proofErr w:type="spellEnd"/>
      <w:r w:rsidRPr="3ED5D72C">
        <w:rPr>
          <w:rFonts w:ascii="Calibri" w:eastAsia="Calibri" w:hAnsi="Calibri" w:cs="Calibri"/>
          <w:b/>
          <w:bCs/>
        </w:rPr>
        <w:t xml:space="preserve"> kujundamise võimalusi</w:t>
      </w:r>
    </w:p>
    <w:p w14:paraId="6195B867" w14:textId="77777777" w:rsidR="00965DC1" w:rsidRPr="00D01091" w:rsidRDefault="3ED5D72C" w:rsidP="3ED5D72C">
      <w:pPr>
        <w:rPr>
          <w:rFonts w:ascii="Calibri" w:eastAsia="Calibri" w:hAnsi="Calibri" w:cs="Calibri"/>
        </w:rPr>
      </w:pPr>
      <w:r w:rsidRPr="3ED5D72C">
        <w:rPr>
          <w:rFonts w:ascii="Calibri" w:eastAsia="Calibri" w:hAnsi="Calibri" w:cs="Calibri"/>
        </w:rPr>
        <w:t xml:space="preserve">Pädevustes eristatava nelja omavahel seotud komponendi – teadmiste, oskuste, väärtushinnangute ja käitumise – kujundamisel on kandev roll õpetajal, kes loob oma väärtushinnangute ja </w:t>
      </w:r>
      <w:proofErr w:type="spellStart"/>
      <w:r w:rsidRPr="3ED5D72C">
        <w:rPr>
          <w:rFonts w:ascii="Calibri" w:eastAsia="Calibri" w:hAnsi="Calibri" w:cs="Calibri"/>
        </w:rPr>
        <w:t>enesekehtestamisoskusega</w:t>
      </w:r>
      <w:proofErr w:type="spellEnd"/>
      <w:r w:rsidRPr="3ED5D72C">
        <w:rPr>
          <w:rFonts w:ascii="Calibri" w:eastAsia="Calibri" w:hAnsi="Calibri" w:cs="Calibri"/>
        </w:rPr>
        <w:t xml:space="preserve"> sobiliku õpikeskkonna ning mõjutab õpilaste väärtushinnanguid ja käitumist.</w:t>
      </w:r>
    </w:p>
    <w:p w14:paraId="5B449578" w14:textId="77777777" w:rsidR="00965DC1" w:rsidRPr="00D01091" w:rsidRDefault="18C3188D" w:rsidP="18C3188D">
      <w:pPr>
        <w:rPr>
          <w:rFonts w:ascii="Calibri" w:eastAsia="Calibri" w:hAnsi="Calibri" w:cs="Calibri"/>
        </w:rPr>
      </w:pPr>
      <w:r w:rsidRPr="18C3188D">
        <w:rPr>
          <w:rFonts w:ascii="Calibri" w:eastAsia="Calibri" w:hAnsi="Calibri" w:cs="Calibri"/>
          <w:b/>
          <w:bCs/>
        </w:rPr>
        <w:t xml:space="preserve">Kultuuri- ja väärtuspädevus. </w:t>
      </w:r>
      <w:r w:rsidRPr="18C3188D">
        <w:rPr>
          <w:rFonts w:ascii="Calibri" w:eastAsia="Calibri" w:hAnsi="Calibri" w:cs="Calibri"/>
        </w:rPr>
        <w:t>Kehalises kasvatuses tähtsustatakse tervist ning jätkusuutlikku eluviisi.</w:t>
      </w:r>
    </w:p>
    <w:p w14:paraId="6E68698D" w14:textId="77777777" w:rsidR="00965DC1" w:rsidRPr="00D01091" w:rsidRDefault="18C3188D" w:rsidP="18C3188D">
      <w:pPr>
        <w:spacing w:line="276" w:lineRule="auto"/>
        <w:rPr>
          <w:rFonts w:ascii="Calibri" w:eastAsia="Calibri" w:hAnsi="Calibri" w:cs="Calibri"/>
        </w:rPr>
      </w:pPr>
      <w:r w:rsidRPr="18C3188D">
        <w:rPr>
          <w:rFonts w:ascii="Calibri" w:eastAsia="Calibri" w:hAnsi="Calibri" w:cs="Calibri"/>
        </w:rPr>
        <w:t>Arusaam, et tervist tuleb kaitsta ja tugevdada, aitab õpilastel teha põhjendatud valikuid</w:t>
      </w:r>
    </w:p>
    <w:p w14:paraId="5380E842" w14:textId="77777777" w:rsidR="00965DC1" w:rsidRPr="00D01091" w:rsidRDefault="18C3188D" w:rsidP="18C3188D">
      <w:pPr>
        <w:spacing w:line="276" w:lineRule="auto"/>
        <w:rPr>
          <w:rFonts w:ascii="Calibri" w:eastAsia="Calibri" w:hAnsi="Calibri" w:cs="Calibri"/>
        </w:rPr>
      </w:pPr>
      <w:r w:rsidRPr="18C3188D">
        <w:rPr>
          <w:rFonts w:ascii="Calibri" w:eastAsia="Calibri" w:hAnsi="Calibri" w:cs="Calibri"/>
        </w:rPr>
        <w:t>tervisekäitumises. Austus looduse ning inimeste loodud materiaalsete väärtuste vastu soodustab keskkonda säästvat liikumist/sportimist. Abivalmis ja sõbralik suhtumine kaaslastesse ning ausa mängu põhimõtete järgimine sportlikes tegevustes toetavad kõlbelise isiksuse kujunemist.</w:t>
      </w:r>
    </w:p>
    <w:p w14:paraId="3D50F5BA" w14:textId="77777777" w:rsidR="00965DC1" w:rsidRPr="00D01091" w:rsidRDefault="18C3188D" w:rsidP="18C3188D">
      <w:pPr>
        <w:rPr>
          <w:rFonts w:ascii="Calibri" w:eastAsia="Calibri" w:hAnsi="Calibri" w:cs="Calibri"/>
        </w:rPr>
      </w:pPr>
      <w:r w:rsidRPr="18C3188D">
        <w:rPr>
          <w:rFonts w:ascii="Calibri" w:eastAsia="Calibri" w:hAnsi="Calibri" w:cs="Calibri"/>
          <w:b/>
          <w:bCs/>
        </w:rPr>
        <w:t xml:space="preserve">Sotsiaalne ja kodanikupädevus. </w:t>
      </w:r>
      <w:r w:rsidRPr="18C3188D">
        <w:rPr>
          <w:rFonts w:ascii="Calibri" w:eastAsia="Calibri" w:hAnsi="Calibri" w:cs="Calibri"/>
        </w:rPr>
        <w:t>Koostöö liikudes/sportides õpetab inimeste erinevusi aktsepteerima, neid suhtlemisel arvestama, ent ka ennast kehtestama. Kehakultuur kujundab viisakat, tähelepanelikku, abivalmis ja sallivat suhtumist kaaslastesse.</w:t>
      </w:r>
    </w:p>
    <w:p w14:paraId="7FF9F7A6" w14:textId="77777777" w:rsidR="00965DC1" w:rsidRPr="00D01091" w:rsidRDefault="18C3188D" w:rsidP="18C3188D">
      <w:pPr>
        <w:rPr>
          <w:rFonts w:ascii="Calibri" w:eastAsia="Calibri" w:hAnsi="Calibri" w:cs="Calibri"/>
        </w:rPr>
      </w:pPr>
      <w:r w:rsidRPr="18C3188D">
        <w:rPr>
          <w:rFonts w:ascii="Calibri" w:eastAsia="Calibri" w:hAnsi="Calibri" w:cs="Calibri"/>
          <w:b/>
          <w:bCs/>
        </w:rPr>
        <w:t>Enesemääratluspädevus</w:t>
      </w:r>
      <w:r w:rsidRPr="18C3188D">
        <w:rPr>
          <w:rFonts w:ascii="Calibri" w:eastAsia="Calibri" w:hAnsi="Calibri" w:cs="Calibri"/>
          <w:i/>
          <w:iCs/>
        </w:rPr>
        <w:t xml:space="preserve">. </w:t>
      </w:r>
      <w:r w:rsidRPr="18C3188D">
        <w:rPr>
          <w:rFonts w:ascii="Calibri" w:eastAsia="Calibri" w:hAnsi="Calibri" w:cs="Calibri"/>
        </w:rPr>
        <w:t>Kehalise kasvatuse kaudu kujundatakse oskust hinnata enda kehalisi</w:t>
      </w:r>
    </w:p>
    <w:p w14:paraId="6309C2C6" w14:textId="77777777" w:rsidR="00965DC1" w:rsidRPr="00D01091" w:rsidRDefault="18C3188D" w:rsidP="18C3188D">
      <w:pPr>
        <w:rPr>
          <w:rFonts w:ascii="Calibri" w:eastAsia="Calibri" w:hAnsi="Calibri" w:cs="Calibri"/>
        </w:rPr>
      </w:pPr>
      <w:r w:rsidRPr="18C3188D">
        <w:rPr>
          <w:rFonts w:ascii="Calibri" w:eastAsia="Calibri" w:hAnsi="Calibri" w:cs="Calibri"/>
        </w:rPr>
        <w:t>võimeid ning valmisolekut neid arendada, samuti suutlikkust jälgida ja kontrollida oma käitumist, järgida tervislikku eluviisi ning vältida ohuolukordi.</w:t>
      </w:r>
    </w:p>
    <w:p w14:paraId="172137B5" w14:textId="77777777" w:rsidR="00965DC1" w:rsidRPr="00D01091" w:rsidRDefault="18C3188D" w:rsidP="18C3188D">
      <w:pPr>
        <w:rPr>
          <w:rFonts w:ascii="Calibri" w:eastAsia="Calibri" w:hAnsi="Calibri" w:cs="Calibri"/>
        </w:rPr>
      </w:pPr>
      <w:r w:rsidRPr="18C3188D">
        <w:rPr>
          <w:rFonts w:ascii="Calibri" w:eastAsia="Calibri" w:hAnsi="Calibri" w:cs="Calibri"/>
          <w:b/>
          <w:bCs/>
        </w:rPr>
        <w:t>Õpipädevus</w:t>
      </w:r>
      <w:r w:rsidRPr="18C3188D">
        <w:rPr>
          <w:rFonts w:ascii="Calibri" w:eastAsia="Calibri" w:hAnsi="Calibri" w:cs="Calibri"/>
          <w:i/>
          <w:iCs/>
        </w:rPr>
        <w:t xml:space="preserve">. </w:t>
      </w:r>
      <w:r w:rsidRPr="18C3188D">
        <w:rPr>
          <w:rFonts w:ascii="Calibri" w:eastAsia="Calibri" w:hAnsi="Calibri" w:cs="Calibri"/>
        </w:rPr>
        <w:t>Õpilasel kujuneb oskus analüüsida ja hinnata enda liigutusoskusi ja kehalisi võimeid ning kavandada meetmeid, kuidas neid täiustada. Koolis tekkinud huvi liikumise/sportimise vastu loob aluse ja eeldused õppida uusi sobivaid liikumisviise.</w:t>
      </w:r>
    </w:p>
    <w:p w14:paraId="774B1F6A" w14:textId="77777777" w:rsidR="00965DC1" w:rsidRPr="00D01091" w:rsidRDefault="18C3188D" w:rsidP="18C3188D">
      <w:pPr>
        <w:rPr>
          <w:rFonts w:ascii="Calibri" w:eastAsia="Calibri" w:hAnsi="Calibri" w:cs="Calibri"/>
        </w:rPr>
      </w:pPr>
      <w:r w:rsidRPr="18C3188D">
        <w:rPr>
          <w:rFonts w:ascii="Calibri" w:eastAsia="Calibri" w:hAnsi="Calibri" w:cs="Calibri"/>
          <w:b/>
          <w:bCs/>
        </w:rPr>
        <w:t>Suhtluspädevus</w:t>
      </w:r>
      <w:r w:rsidRPr="18C3188D">
        <w:rPr>
          <w:rFonts w:ascii="Calibri" w:eastAsia="Calibri" w:hAnsi="Calibri" w:cs="Calibri"/>
          <w:i/>
          <w:iCs/>
        </w:rPr>
        <w:t xml:space="preserve">. </w:t>
      </w:r>
      <w:r w:rsidRPr="18C3188D">
        <w:rPr>
          <w:rFonts w:ascii="Calibri" w:eastAsia="Calibri" w:hAnsi="Calibri" w:cs="Calibri"/>
        </w:rPr>
        <w:t>Oluline on tunda ja kasutada spordi ning tantsu oskussõnavara, arendada</w:t>
      </w:r>
    </w:p>
    <w:p w14:paraId="43DABF5C" w14:textId="77777777" w:rsidR="00965DC1" w:rsidRPr="00D01091" w:rsidRDefault="18C3188D" w:rsidP="18C3188D">
      <w:pPr>
        <w:rPr>
          <w:rFonts w:ascii="Calibri" w:eastAsia="Calibri" w:hAnsi="Calibri" w:cs="Calibri"/>
        </w:rPr>
      </w:pPr>
      <w:r w:rsidRPr="18C3188D">
        <w:rPr>
          <w:rFonts w:ascii="Calibri" w:eastAsia="Calibri" w:hAnsi="Calibri" w:cs="Calibri"/>
        </w:rPr>
        <w:lastRenderedPageBreak/>
        <w:t>eneseväljendusoskust ning lugeda/mõista teabe- ja tarbetekste.</w:t>
      </w:r>
    </w:p>
    <w:p w14:paraId="1E24ABBF" w14:textId="77777777" w:rsidR="00965DC1" w:rsidRPr="00D01091" w:rsidRDefault="18C3188D" w:rsidP="18C3188D">
      <w:pPr>
        <w:rPr>
          <w:rFonts w:ascii="Calibri" w:eastAsia="Calibri" w:hAnsi="Calibri" w:cs="Calibri"/>
        </w:rPr>
      </w:pPr>
      <w:r w:rsidRPr="18C3188D">
        <w:rPr>
          <w:rFonts w:ascii="Calibri" w:eastAsia="Calibri" w:hAnsi="Calibri" w:cs="Calibri"/>
          <w:b/>
          <w:bCs/>
        </w:rPr>
        <w:t xml:space="preserve">Matemaatika-, loodusteaduste- ja tehnoloogiaalane pädevus. </w:t>
      </w:r>
      <w:r w:rsidRPr="18C3188D">
        <w:rPr>
          <w:rFonts w:ascii="Calibri" w:eastAsia="Calibri" w:hAnsi="Calibri" w:cs="Calibri"/>
        </w:rPr>
        <w:t>Sporditehniliste oskuste analüüs,</w:t>
      </w:r>
    </w:p>
    <w:p w14:paraId="4F2FD1A8" w14:textId="77777777" w:rsidR="00965DC1" w:rsidRPr="00D01091" w:rsidRDefault="18C3188D" w:rsidP="18C3188D">
      <w:pPr>
        <w:rPr>
          <w:rFonts w:ascii="Calibri" w:eastAsia="Calibri" w:hAnsi="Calibri" w:cs="Calibri"/>
        </w:rPr>
      </w:pPr>
      <w:r w:rsidRPr="18C3188D">
        <w:rPr>
          <w:rFonts w:ascii="Calibri" w:eastAsia="Calibri" w:hAnsi="Calibri" w:cs="Calibri"/>
        </w:rPr>
        <w:t>kehalise töövõime näitajate ja sporditulemuste dünaamika selgitamine eeldavad õpilastelt matemaatikale omase keele, seoste, meetodite jm kasutamise oskust ning toetavad</w:t>
      </w:r>
    </w:p>
    <w:p w14:paraId="77504DCD" w14:textId="77777777" w:rsidR="00965DC1" w:rsidRPr="00D01091" w:rsidRDefault="18C3188D" w:rsidP="18C3188D">
      <w:pPr>
        <w:rPr>
          <w:rFonts w:ascii="Calibri" w:eastAsia="Calibri" w:hAnsi="Calibri" w:cs="Calibri"/>
        </w:rPr>
      </w:pPr>
      <w:r w:rsidRPr="18C3188D">
        <w:rPr>
          <w:rFonts w:ascii="Calibri" w:eastAsia="Calibri" w:hAnsi="Calibri" w:cs="Calibri"/>
        </w:rPr>
        <w:t>matemaatikapädevuse kujunemist. Õpitakse analüüsima tervisespordiga seotud teavet ja tegema tõenduspõhiseid otsuseid. Õpitakse kasutama tehnoloogilisi abivahendeid.</w:t>
      </w:r>
    </w:p>
    <w:p w14:paraId="063498BD" w14:textId="77777777" w:rsidR="00965DC1" w:rsidRPr="00D01091" w:rsidRDefault="18C3188D" w:rsidP="18C3188D">
      <w:pPr>
        <w:rPr>
          <w:rFonts w:ascii="Calibri" w:eastAsia="Calibri" w:hAnsi="Calibri" w:cs="Calibri"/>
        </w:rPr>
      </w:pPr>
      <w:r w:rsidRPr="18C3188D">
        <w:rPr>
          <w:rFonts w:ascii="Calibri" w:eastAsia="Calibri" w:hAnsi="Calibri" w:cs="Calibri"/>
          <w:b/>
          <w:bCs/>
        </w:rPr>
        <w:t>Ettevõtlikkuspädevus</w:t>
      </w:r>
      <w:r w:rsidRPr="18C3188D">
        <w:rPr>
          <w:rFonts w:ascii="Calibri" w:eastAsia="Calibri" w:hAnsi="Calibri" w:cs="Calibri"/>
        </w:rPr>
        <w:t>. Kehaline kasvatus toetab õpilaste oskust näha probleeme ja leida neile</w:t>
      </w:r>
    </w:p>
    <w:p w14:paraId="56ABD3D6" w14:textId="77777777" w:rsidR="00965DC1" w:rsidRPr="00D01091" w:rsidRDefault="18C3188D" w:rsidP="18C3188D">
      <w:pPr>
        <w:rPr>
          <w:rFonts w:ascii="Calibri" w:eastAsia="Calibri" w:hAnsi="Calibri" w:cs="Calibri"/>
        </w:rPr>
      </w:pPr>
      <w:r w:rsidRPr="18C3188D">
        <w:rPr>
          <w:rFonts w:ascii="Calibri" w:eastAsia="Calibri" w:hAnsi="Calibri" w:cs="Calibri"/>
        </w:rPr>
        <w:t>lahendusi, seada eesmärke, genereerida ideid ning leida sobivaid vahendeid ja meetodeid, kuidas neid teostada. Kehalises kasvatuses õpivad õpilased analüüsima oma kehalisi võimeid ja liigutusoskusi, kavandama tegevusi ning tegutsema sihipäraselt, selleks et tugevdada tervist ja parandada töövõimet.</w:t>
      </w:r>
    </w:p>
    <w:p w14:paraId="79712892" w14:textId="77777777" w:rsidR="00965DC1" w:rsidRPr="00D01091" w:rsidRDefault="18C3188D" w:rsidP="18C3188D">
      <w:pPr>
        <w:rPr>
          <w:rFonts w:ascii="Calibri" w:eastAsia="Calibri" w:hAnsi="Calibri" w:cs="Calibri"/>
        </w:rPr>
      </w:pPr>
      <w:r w:rsidRPr="18C3188D">
        <w:rPr>
          <w:rFonts w:ascii="Calibri" w:eastAsia="Calibri" w:hAnsi="Calibri" w:cs="Calibri"/>
        </w:rPr>
        <w:t>Koostöö kaaslastega sportimisel/liikumisel kujundab toimetulekuoskust ja riskijulgust.</w:t>
      </w:r>
    </w:p>
    <w:p w14:paraId="7DCD1E54" w14:textId="77777777" w:rsidR="00965DC1" w:rsidRPr="00D01091" w:rsidRDefault="00965DC1" w:rsidP="00965DC1">
      <w:pPr>
        <w:rPr>
          <w:rFonts w:ascii="Calibri" w:hAnsi="Calibri"/>
          <w:b/>
          <w:bCs/>
        </w:rPr>
      </w:pPr>
    </w:p>
    <w:p w14:paraId="4FE92400" w14:textId="77777777" w:rsidR="00965DC1" w:rsidRPr="00D01091" w:rsidRDefault="3ED5D72C" w:rsidP="3ED5D72C">
      <w:pPr>
        <w:rPr>
          <w:rFonts w:ascii="Calibri" w:eastAsia="Calibri" w:hAnsi="Calibri" w:cs="Calibri"/>
          <w:b/>
          <w:bCs/>
        </w:rPr>
      </w:pPr>
      <w:r w:rsidRPr="3ED5D72C">
        <w:rPr>
          <w:rFonts w:ascii="Calibri" w:eastAsia="Calibri" w:hAnsi="Calibri" w:cs="Calibri"/>
          <w:b/>
          <w:bCs/>
          <w:color w:val="000000" w:themeColor="text1"/>
        </w:rPr>
        <w:t>1.5.</w:t>
      </w:r>
      <w:r w:rsidRPr="3ED5D72C">
        <w:rPr>
          <w:rFonts w:ascii="Calibri" w:eastAsia="Calibri" w:hAnsi="Calibri" w:cs="Calibri"/>
          <w:b/>
          <w:bCs/>
        </w:rPr>
        <w:t xml:space="preserve"> Kehalise kasvatuse </w:t>
      </w:r>
      <w:proofErr w:type="spellStart"/>
      <w:r w:rsidRPr="3ED5D72C">
        <w:rPr>
          <w:rFonts w:ascii="Calibri" w:eastAsia="Calibri" w:hAnsi="Calibri" w:cs="Calibri"/>
          <w:b/>
          <w:bCs/>
        </w:rPr>
        <w:t>lõimingu</w:t>
      </w:r>
      <w:proofErr w:type="spellEnd"/>
      <w:r w:rsidRPr="3ED5D72C">
        <w:rPr>
          <w:rFonts w:ascii="Calibri" w:eastAsia="Calibri" w:hAnsi="Calibri" w:cs="Calibri"/>
          <w:b/>
          <w:bCs/>
        </w:rPr>
        <w:t xml:space="preserve"> võimalusi teiste ainevaldkondadega</w:t>
      </w:r>
    </w:p>
    <w:p w14:paraId="3AC74D57" w14:textId="77777777" w:rsidR="00965DC1" w:rsidRPr="00D01091" w:rsidRDefault="18C3188D" w:rsidP="18C3188D">
      <w:pPr>
        <w:rPr>
          <w:rFonts w:ascii="Calibri" w:eastAsia="Calibri" w:hAnsi="Calibri" w:cs="Calibri"/>
        </w:rPr>
      </w:pPr>
      <w:r w:rsidRPr="18C3188D">
        <w:rPr>
          <w:rFonts w:ascii="Calibri" w:eastAsia="Calibri" w:hAnsi="Calibri" w:cs="Calibri"/>
          <w:b/>
          <w:bCs/>
        </w:rPr>
        <w:t xml:space="preserve">Keel ja kirjandus, sh võõrkeeled. </w:t>
      </w:r>
      <w:r w:rsidRPr="18C3188D">
        <w:rPr>
          <w:rFonts w:ascii="Calibri" w:eastAsia="Calibri" w:hAnsi="Calibri" w:cs="Calibri"/>
        </w:rPr>
        <w:t>Sporti ja tervist käsitlevate eriotstarbeliste ja eriliigiliste tekstide (nt võistlusprotokollid, spordiuudised, terviseteave jne) lugemise ja kuulamise kaudu arendatakse oskust mõista nii suulist kui ka kirjalikku teksti. Kujundatakse oskust väljendada ennast selgelt ja asjakohaselt, kasutades kohaseid keelevahendeid ja ainealast terminoloogiat. Spordi- ja terviseteemaliste võõrkeelsete tekstide lugemine toetab võõrkeelte omandamist.</w:t>
      </w:r>
    </w:p>
    <w:p w14:paraId="03EFA76F" w14:textId="77777777" w:rsidR="00965DC1" w:rsidRPr="00D01091" w:rsidRDefault="18C3188D" w:rsidP="18C3188D">
      <w:pPr>
        <w:rPr>
          <w:rFonts w:ascii="Calibri" w:eastAsia="Calibri" w:hAnsi="Calibri" w:cs="Calibri"/>
        </w:rPr>
      </w:pPr>
      <w:r w:rsidRPr="18C3188D">
        <w:rPr>
          <w:rFonts w:ascii="Calibri" w:eastAsia="Calibri" w:hAnsi="Calibri" w:cs="Calibri"/>
          <w:b/>
          <w:bCs/>
        </w:rPr>
        <w:t>Matemaatika</w:t>
      </w:r>
      <w:r w:rsidRPr="18C3188D">
        <w:rPr>
          <w:rFonts w:ascii="Calibri" w:eastAsia="Calibri" w:hAnsi="Calibri" w:cs="Calibri"/>
          <w:i/>
          <w:iCs/>
        </w:rPr>
        <w:t xml:space="preserve">. </w:t>
      </w:r>
      <w:r w:rsidRPr="18C3188D">
        <w:rPr>
          <w:rFonts w:ascii="Calibri" w:eastAsia="Calibri" w:hAnsi="Calibri" w:cs="Calibri"/>
        </w:rPr>
        <w:t>Kõikide kehalise kasvatuse osaoskuste arendamisel rakendatakse matemaatikas</w:t>
      </w:r>
    </w:p>
    <w:p w14:paraId="6B3C95A0" w14:textId="77777777" w:rsidR="00965DC1" w:rsidRPr="00D01091" w:rsidRDefault="18C3188D" w:rsidP="18C3188D">
      <w:pPr>
        <w:rPr>
          <w:rFonts w:ascii="Calibri" w:eastAsia="Calibri" w:hAnsi="Calibri" w:cs="Calibri"/>
        </w:rPr>
      </w:pPr>
      <w:r w:rsidRPr="18C3188D">
        <w:rPr>
          <w:rFonts w:ascii="Calibri" w:eastAsia="Calibri" w:hAnsi="Calibri" w:cs="Calibri"/>
        </w:rPr>
        <w:t>omandatud oskusi (arvutamine, loendamine, võrdlemine, mõõtmine) ja mõisteid (geomeetrilised kujundid, mõõtühikud, koordinaadid).</w:t>
      </w:r>
    </w:p>
    <w:p w14:paraId="6F73ECDA" w14:textId="77777777" w:rsidR="00965DC1" w:rsidRPr="00D01091" w:rsidRDefault="18C3188D" w:rsidP="18C3188D">
      <w:pPr>
        <w:rPr>
          <w:rFonts w:ascii="Calibri" w:eastAsia="Calibri" w:hAnsi="Calibri" w:cs="Calibri"/>
        </w:rPr>
      </w:pPr>
      <w:r w:rsidRPr="18C3188D">
        <w:rPr>
          <w:rFonts w:ascii="Calibri" w:eastAsia="Calibri" w:hAnsi="Calibri" w:cs="Calibri"/>
          <w:b/>
          <w:bCs/>
        </w:rPr>
        <w:t>Loodusained</w:t>
      </w:r>
      <w:r w:rsidRPr="18C3188D">
        <w:rPr>
          <w:rFonts w:ascii="Calibri" w:eastAsia="Calibri" w:hAnsi="Calibri" w:cs="Calibri"/>
          <w:i/>
          <w:iCs/>
        </w:rPr>
        <w:t xml:space="preserve">. </w:t>
      </w:r>
      <w:r w:rsidRPr="18C3188D">
        <w:rPr>
          <w:rFonts w:ascii="Calibri" w:eastAsia="Calibri" w:hAnsi="Calibri" w:cs="Calibri"/>
        </w:rPr>
        <w:t>Kehalist kasvatust toetab keskkonna väärtustamine liikumisel/sportimisel. Kehalise kasvatuse kaudu kinnistuvad teadmised ja oskused, mis on omandatud inimeseõpetuses, bioloogias, füüsikas ja geograafias.</w:t>
      </w:r>
    </w:p>
    <w:p w14:paraId="484362CD" w14:textId="77777777" w:rsidR="00965DC1" w:rsidRPr="00D01091" w:rsidRDefault="18C3188D" w:rsidP="18C3188D">
      <w:pPr>
        <w:rPr>
          <w:rFonts w:ascii="Calibri" w:eastAsia="Calibri" w:hAnsi="Calibri" w:cs="Calibri"/>
        </w:rPr>
      </w:pPr>
      <w:r w:rsidRPr="18C3188D">
        <w:rPr>
          <w:rFonts w:ascii="Calibri" w:eastAsia="Calibri" w:hAnsi="Calibri" w:cs="Calibri"/>
          <w:b/>
          <w:bCs/>
        </w:rPr>
        <w:t>Sotsiaalained</w:t>
      </w:r>
      <w:r w:rsidRPr="18C3188D">
        <w:rPr>
          <w:rFonts w:ascii="Calibri" w:eastAsia="Calibri" w:hAnsi="Calibri" w:cs="Calibri"/>
          <w:i/>
          <w:iCs/>
        </w:rPr>
        <w:t xml:space="preserve">. </w:t>
      </w:r>
      <w:r w:rsidRPr="18C3188D">
        <w:rPr>
          <w:rFonts w:ascii="Calibri" w:eastAsia="Calibri" w:hAnsi="Calibri" w:cs="Calibri"/>
        </w:rPr>
        <w:t>Kehalises kasvatuses omandatud teadmised rahvuslikust ning rahvusvahelisest</w:t>
      </w:r>
    </w:p>
    <w:p w14:paraId="795F10E4" w14:textId="77777777" w:rsidR="00965DC1" w:rsidRPr="00D01091" w:rsidRDefault="18C3188D" w:rsidP="18C3188D">
      <w:pPr>
        <w:rPr>
          <w:rFonts w:ascii="Calibri" w:eastAsia="Calibri" w:hAnsi="Calibri" w:cs="Calibri"/>
        </w:rPr>
      </w:pPr>
      <w:r w:rsidRPr="18C3188D">
        <w:rPr>
          <w:rFonts w:ascii="Calibri" w:eastAsia="Calibri" w:hAnsi="Calibri" w:cs="Calibri"/>
        </w:rPr>
        <w:t>liikumis- ja spordikultuurist avardavad õpilaste silmaringi. Tervisliku eluviisi omaksvõtmine aitab õpilastel kujuneda aktiivseteks ning vastutustundlikeks kodanikeks.</w:t>
      </w:r>
    </w:p>
    <w:p w14:paraId="2ABDFB4E" w14:textId="77777777" w:rsidR="00965DC1" w:rsidRPr="00D01091" w:rsidRDefault="18C3188D" w:rsidP="18C3188D">
      <w:pPr>
        <w:rPr>
          <w:rFonts w:ascii="Calibri" w:eastAsia="Calibri" w:hAnsi="Calibri" w:cs="Calibri"/>
        </w:rPr>
      </w:pPr>
      <w:r w:rsidRPr="18C3188D">
        <w:rPr>
          <w:rFonts w:ascii="Calibri" w:eastAsia="Calibri" w:hAnsi="Calibri" w:cs="Calibri"/>
          <w:b/>
          <w:bCs/>
        </w:rPr>
        <w:t>Tehnoloogia</w:t>
      </w:r>
      <w:r w:rsidRPr="18C3188D">
        <w:rPr>
          <w:rFonts w:ascii="Calibri" w:eastAsia="Calibri" w:hAnsi="Calibri" w:cs="Calibri"/>
          <w:i/>
          <w:iCs/>
        </w:rPr>
        <w:t xml:space="preserve">. </w:t>
      </w:r>
      <w:r w:rsidRPr="18C3188D">
        <w:rPr>
          <w:rFonts w:ascii="Calibri" w:eastAsia="Calibri" w:hAnsi="Calibri" w:cs="Calibri"/>
        </w:rPr>
        <w:t>Teaduse ja tehnika saavutused on rakendatavad erinevatel spordialadel/liikumisviisidel (spordialade tehnika, spordivarustus ja -vahendid) ning tervisliku toitumise põhitõdede järgimisel.</w:t>
      </w:r>
    </w:p>
    <w:p w14:paraId="6BB4718D" w14:textId="77777777" w:rsidR="00965DC1" w:rsidRPr="00D01091" w:rsidRDefault="18C3188D" w:rsidP="18C3188D">
      <w:pPr>
        <w:rPr>
          <w:rFonts w:ascii="Calibri" w:eastAsia="Calibri" w:hAnsi="Calibri" w:cs="Calibri"/>
        </w:rPr>
      </w:pPr>
      <w:r w:rsidRPr="18C3188D">
        <w:rPr>
          <w:rFonts w:ascii="Calibri" w:eastAsia="Calibri" w:hAnsi="Calibri" w:cs="Calibri"/>
          <w:b/>
          <w:bCs/>
        </w:rPr>
        <w:t xml:space="preserve">Kunst ja muusika. </w:t>
      </w:r>
      <w:r w:rsidRPr="18C3188D">
        <w:rPr>
          <w:rFonts w:ascii="Calibri" w:eastAsia="Calibri" w:hAnsi="Calibri" w:cs="Calibri"/>
        </w:rPr>
        <w:t>Õpilaste tähelepanu juhitakse spordi ja kehakultuuri kujutamis- ning</w:t>
      </w:r>
    </w:p>
    <w:p w14:paraId="02AB4BEB" w14:textId="77777777" w:rsidR="00965DC1" w:rsidRPr="00D01091" w:rsidRDefault="18C3188D" w:rsidP="18C3188D">
      <w:pPr>
        <w:rPr>
          <w:rFonts w:ascii="Calibri" w:eastAsia="Calibri" w:hAnsi="Calibri" w:cs="Calibri"/>
        </w:rPr>
      </w:pPr>
      <w:r w:rsidRPr="18C3188D">
        <w:rPr>
          <w:rFonts w:ascii="Calibri" w:eastAsia="Calibri" w:hAnsi="Calibri" w:cs="Calibri"/>
        </w:rPr>
        <w:t>avaldumisvõimalustele kujutavas kunstis ja muusikas, spordialade/liikumisviiside, sh tantsu</w:t>
      </w:r>
    </w:p>
    <w:p w14:paraId="3D358BC2" w14:textId="77777777" w:rsidR="00965DC1" w:rsidRPr="00D01091" w:rsidRDefault="18C3188D" w:rsidP="18C3188D">
      <w:pPr>
        <w:rPr>
          <w:rFonts w:ascii="Calibri" w:eastAsia="Calibri" w:hAnsi="Calibri" w:cs="Calibri"/>
        </w:rPr>
      </w:pPr>
      <w:r w:rsidRPr="18C3188D">
        <w:rPr>
          <w:rFonts w:ascii="Calibri" w:eastAsia="Calibri" w:hAnsi="Calibri" w:cs="Calibri"/>
        </w:rPr>
        <w:t>isikupärasele ja loomingulisele käsitlusele. Samuti kujundatakse valmisolekut leida ülesannetele uusi ja omanäolisi lahendusi ning oskust märgata ilu ümbritsevas elukeskkonnas.</w:t>
      </w:r>
    </w:p>
    <w:p w14:paraId="1C0D682F" w14:textId="77777777" w:rsidR="00965DC1" w:rsidRPr="00D01091" w:rsidRDefault="00965DC1" w:rsidP="00965DC1">
      <w:pPr>
        <w:rPr>
          <w:rFonts w:ascii="Calibri" w:hAnsi="Calibri"/>
          <w:b/>
          <w:bCs/>
        </w:rPr>
      </w:pPr>
    </w:p>
    <w:p w14:paraId="13D362B2" w14:textId="77777777" w:rsidR="00965DC1" w:rsidRPr="00D01091" w:rsidRDefault="18C3188D" w:rsidP="18C3188D">
      <w:pPr>
        <w:rPr>
          <w:rFonts w:ascii="Calibri" w:eastAsia="Calibri" w:hAnsi="Calibri" w:cs="Calibri"/>
          <w:b/>
          <w:bCs/>
        </w:rPr>
      </w:pPr>
      <w:r w:rsidRPr="18C3188D">
        <w:rPr>
          <w:rFonts w:ascii="Calibri" w:eastAsia="Calibri" w:hAnsi="Calibri" w:cs="Calibri"/>
          <w:b/>
          <w:bCs/>
          <w:color w:val="000000" w:themeColor="text1"/>
        </w:rPr>
        <w:t>1.6. Läbivate</w:t>
      </w:r>
      <w:r w:rsidRPr="18C3188D">
        <w:rPr>
          <w:rFonts w:ascii="Calibri" w:eastAsia="Calibri" w:hAnsi="Calibri" w:cs="Calibri"/>
          <w:b/>
          <w:bCs/>
        </w:rPr>
        <w:t xml:space="preserve"> teemade rakendamise võimalusi</w:t>
      </w:r>
    </w:p>
    <w:p w14:paraId="7E6416EE" w14:textId="77777777" w:rsidR="00965DC1" w:rsidRPr="00D01091" w:rsidRDefault="18C3188D" w:rsidP="18C3188D">
      <w:pPr>
        <w:rPr>
          <w:rFonts w:ascii="Calibri" w:eastAsia="Calibri" w:hAnsi="Calibri" w:cs="Calibri"/>
        </w:rPr>
      </w:pPr>
      <w:r w:rsidRPr="18C3188D">
        <w:rPr>
          <w:rFonts w:ascii="Calibri" w:eastAsia="Calibri" w:hAnsi="Calibri" w:cs="Calibri"/>
        </w:rPr>
        <w:t>Õppekava läbivaid teemasid peetakse silmas valdkonna õppeaine eesmärgiseade, õpitulemuste ning õppesisu kavandamisel, lähtudes kooliastmest ning õppeaine spetsiifikast.</w:t>
      </w:r>
    </w:p>
    <w:p w14:paraId="3973E933" w14:textId="77777777" w:rsidR="00965DC1" w:rsidRPr="00D01091" w:rsidRDefault="18C3188D" w:rsidP="18C3188D">
      <w:pPr>
        <w:rPr>
          <w:rFonts w:ascii="Calibri" w:eastAsia="Calibri" w:hAnsi="Calibri" w:cs="Calibri"/>
        </w:rPr>
      </w:pPr>
      <w:r w:rsidRPr="18C3188D">
        <w:rPr>
          <w:rFonts w:ascii="Calibri" w:eastAsia="Calibri" w:hAnsi="Calibri" w:cs="Calibri"/>
          <w:b/>
          <w:bCs/>
        </w:rPr>
        <w:t xml:space="preserve">Tervis ja ohutus. </w:t>
      </w:r>
      <w:r w:rsidRPr="18C3188D">
        <w:rPr>
          <w:rFonts w:ascii="Calibri" w:eastAsia="Calibri" w:hAnsi="Calibri" w:cs="Calibri"/>
        </w:rPr>
        <w:t>Tervislikuks eluviisiks vajalike teadmiste, arusaamade, oskuste ja kogemuste</w:t>
      </w:r>
    </w:p>
    <w:p w14:paraId="703ABEBB" w14:textId="77777777" w:rsidR="00965DC1" w:rsidRPr="00D01091" w:rsidRDefault="18C3188D" w:rsidP="18C3188D">
      <w:pPr>
        <w:rPr>
          <w:rFonts w:ascii="Calibri" w:eastAsia="Calibri" w:hAnsi="Calibri" w:cs="Calibri"/>
        </w:rPr>
      </w:pPr>
      <w:r w:rsidRPr="18C3188D">
        <w:rPr>
          <w:rFonts w:ascii="Calibri" w:eastAsia="Calibri" w:hAnsi="Calibri" w:cs="Calibri"/>
        </w:rPr>
        <w:t>omandamist toetatakse nii aineõppes kui ka tunnivälises tegevuses, samuti füüsilise ja sotsiaalse</w:t>
      </w:r>
    </w:p>
    <w:p w14:paraId="33677284" w14:textId="77777777" w:rsidR="00965DC1" w:rsidRPr="00D01091" w:rsidRDefault="18C3188D" w:rsidP="18C3188D">
      <w:pPr>
        <w:rPr>
          <w:rFonts w:ascii="Calibri" w:eastAsia="Calibri" w:hAnsi="Calibri" w:cs="Calibri"/>
        </w:rPr>
      </w:pPr>
      <w:r w:rsidRPr="18C3188D">
        <w:rPr>
          <w:rFonts w:ascii="Calibri" w:eastAsia="Calibri" w:hAnsi="Calibri" w:cs="Calibri"/>
        </w:rPr>
        <w:t>õpikeskkonna loomise kaudu.</w:t>
      </w:r>
    </w:p>
    <w:p w14:paraId="559C4E5A" w14:textId="77777777" w:rsidR="00965DC1" w:rsidRPr="00D01091" w:rsidRDefault="18C3188D" w:rsidP="18C3188D">
      <w:pPr>
        <w:rPr>
          <w:rFonts w:ascii="Calibri" w:eastAsia="Calibri" w:hAnsi="Calibri" w:cs="Calibri"/>
        </w:rPr>
      </w:pPr>
      <w:r w:rsidRPr="18C3188D">
        <w:rPr>
          <w:rFonts w:ascii="Calibri" w:eastAsia="Calibri" w:hAnsi="Calibri" w:cs="Calibri"/>
          <w:b/>
          <w:bCs/>
        </w:rPr>
        <w:t xml:space="preserve">Elukestev õpe ja karjääri planeerimine. </w:t>
      </w:r>
      <w:r w:rsidRPr="18C3188D">
        <w:rPr>
          <w:rFonts w:ascii="Calibri" w:eastAsia="Calibri" w:hAnsi="Calibri" w:cs="Calibri"/>
        </w:rPr>
        <w:t>Kehalises kasvatuses innustatakse õpilasi olema terve ning kandma muutuvas õpi-, elu- ja töökeskkonnas hoolt oma töövõime suurendamise eest. Kujundatakse arusaama, kuidas mõjutab inimese füüsiline tervis tema edasist tööelu. Õppetegevus võimaldab õpilastel tutvuda tervise ja kehakultuuri valdkonnaga seotud töömaailmaga. Võimekuse ja huvi ilmnemise korral mõne spordiala ja/või liikumisharrastuse vastu suunatakse õpilasi sellega süvendatult tegelema. Õpilastele tutvustatakse ainevaldkonnaga seotud erialasid, elukutseid, ameteid ja edasiõppimise võimalusi.</w:t>
      </w:r>
    </w:p>
    <w:p w14:paraId="55C25295" w14:textId="77777777" w:rsidR="00965DC1" w:rsidRPr="00D01091" w:rsidRDefault="18C3188D" w:rsidP="18C3188D">
      <w:pPr>
        <w:rPr>
          <w:rFonts w:ascii="Calibri" w:eastAsia="Calibri" w:hAnsi="Calibri" w:cs="Calibri"/>
        </w:rPr>
      </w:pPr>
      <w:r w:rsidRPr="18C3188D">
        <w:rPr>
          <w:rFonts w:ascii="Calibri" w:eastAsia="Calibri" w:hAnsi="Calibri" w:cs="Calibri"/>
          <w:b/>
          <w:bCs/>
        </w:rPr>
        <w:t xml:space="preserve">Keskkond ja jätkusuutlik areng. </w:t>
      </w:r>
      <w:r w:rsidRPr="18C3188D">
        <w:rPr>
          <w:rFonts w:ascii="Calibri" w:eastAsia="Calibri" w:hAnsi="Calibri" w:cs="Calibri"/>
        </w:rPr>
        <w:t>Looduses harrastatavate spordialadega tegelemine aitab väärtustada keskkonda ning kujundada õpilastest keskkonnateadliku liikumise järgijad.</w:t>
      </w:r>
    </w:p>
    <w:p w14:paraId="0A43F5D0" w14:textId="77777777" w:rsidR="00965DC1" w:rsidRPr="00D01091" w:rsidRDefault="18C3188D" w:rsidP="18C3188D">
      <w:pPr>
        <w:rPr>
          <w:rFonts w:ascii="Calibri" w:eastAsia="Calibri" w:hAnsi="Calibri" w:cs="Calibri"/>
        </w:rPr>
      </w:pPr>
      <w:r w:rsidRPr="18C3188D">
        <w:rPr>
          <w:rFonts w:ascii="Calibri" w:eastAsia="Calibri" w:hAnsi="Calibri" w:cs="Calibri"/>
          <w:b/>
          <w:bCs/>
        </w:rPr>
        <w:t xml:space="preserve">Kodanikualgatus ja ettevõtlikkus. </w:t>
      </w:r>
      <w:r w:rsidRPr="18C3188D">
        <w:rPr>
          <w:rFonts w:ascii="Calibri" w:eastAsia="Calibri" w:hAnsi="Calibri" w:cs="Calibri"/>
        </w:rPr>
        <w:t>Õpilasi innustatakse organiseerima tunniväliseid</w:t>
      </w:r>
    </w:p>
    <w:p w14:paraId="3C296784" w14:textId="77777777" w:rsidR="00965DC1" w:rsidRPr="00D01091" w:rsidRDefault="18C3188D" w:rsidP="18C3188D">
      <w:pPr>
        <w:rPr>
          <w:rFonts w:ascii="Calibri" w:eastAsia="Calibri" w:hAnsi="Calibri" w:cs="Calibri"/>
        </w:rPr>
      </w:pPr>
      <w:r w:rsidRPr="18C3188D">
        <w:rPr>
          <w:rFonts w:ascii="Calibri" w:eastAsia="Calibri" w:hAnsi="Calibri" w:cs="Calibri"/>
        </w:rPr>
        <w:t>liikumisharrastuslikke tegevusi (omaalgatuslikud spordi- ja tantsuüritused, võistlused, õpilaste</w:t>
      </w:r>
    </w:p>
    <w:p w14:paraId="3DD3100B" w14:textId="77777777" w:rsidR="00965DC1" w:rsidRPr="00D01091" w:rsidRDefault="18C3188D" w:rsidP="18C3188D">
      <w:pPr>
        <w:rPr>
          <w:rFonts w:ascii="Calibri" w:eastAsia="Calibri" w:hAnsi="Calibri" w:cs="Calibri"/>
        </w:rPr>
      </w:pPr>
      <w:r w:rsidRPr="18C3188D">
        <w:rPr>
          <w:rFonts w:ascii="Calibri" w:eastAsia="Calibri" w:hAnsi="Calibri" w:cs="Calibri"/>
        </w:rPr>
        <w:t>juhendusel tegutsevad liikumis- ja treeningrühmad jm).</w:t>
      </w:r>
    </w:p>
    <w:p w14:paraId="4333E7C3" w14:textId="77777777" w:rsidR="00965DC1" w:rsidRPr="00D01091" w:rsidRDefault="18C3188D" w:rsidP="18C3188D">
      <w:pPr>
        <w:rPr>
          <w:rFonts w:ascii="Calibri" w:eastAsia="Calibri" w:hAnsi="Calibri" w:cs="Calibri"/>
        </w:rPr>
      </w:pPr>
      <w:r w:rsidRPr="18C3188D">
        <w:rPr>
          <w:rFonts w:ascii="Calibri" w:eastAsia="Calibri" w:hAnsi="Calibri" w:cs="Calibri"/>
          <w:b/>
          <w:bCs/>
        </w:rPr>
        <w:t xml:space="preserve">Kultuuriline identiteet. </w:t>
      </w:r>
      <w:r w:rsidRPr="18C3188D">
        <w:rPr>
          <w:rFonts w:ascii="Calibri" w:eastAsia="Calibri" w:hAnsi="Calibri" w:cs="Calibri"/>
        </w:rPr>
        <w:t>Kehalise kasvatuse tundides õpitakse tundma spordialasid/liikumisviise, mis kuuluvad rahvuslikku ja teiste maade liikumiskultuuri ning aitavad õpilastel kujuneda kultuuriteadlikeks, omakultuuri ja kultuurilist mitmekesisust väärtustavateks ühiskonnaliikmeteks. Kultuurilise identiteedi kujundamisel on oluline väärtustada Eesti tantsupidude traditsiooni ja osaleda tantsupidudel.</w:t>
      </w:r>
    </w:p>
    <w:p w14:paraId="79DEAD4F" w14:textId="77777777" w:rsidR="00965DC1" w:rsidRPr="00D01091" w:rsidRDefault="18C3188D" w:rsidP="18C3188D">
      <w:pPr>
        <w:rPr>
          <w:rFonts w:ascii="Calibri" w:eastAsia="Calibri" w:hAnsi="Calibri" w:cs="Calibri"/>
        </w:rPr>
      </w:pPr>
      <w:r w:rsidRPr="18C3188D">
        <w:rPr>
          <w:rFonts w:ascii="Calibri" w:eastAsia="Calibri" w:hAnsi="Calibri" w:cs="Calibri"/>
          <w:b/>
          <w:bCs/>
        </w:rPr>
        <w:t xml:space="preserve">Teabekeskkond </w:t>
      </w:r>
      <w:r w:rsidRPr="18C3188D">
        <w:rPr>
          <w:rFonts w:ascii="Calibri" w:eastAsia="Calibri" w:hAnsi="Calibri" w:cs="Calibri"/>
        </w:rPr>
        <w:t xml:space="preserve">ja </w:t>
      </w:r>
      <w:r w:rsidRPr="18C3188D">
        <w:rPr>
          <w:rFonts w:ascii="Calibri" w:eastAsia="Calibri" w:hAnsi="Calibri" w:cs="Calibri"/>
          <w:b/>
          <w:bCs/>
        </w:rPr>
        <w:t>Tehnoloogia ja innovatsioon</w:t>
      </w:r>
      <w:r w:rsidRPr="18C3188D">
        <w:rPr>
          <w:rFonts w:ascii="Calibri" w:eastAsia="Calibri" w:hAnsi="Calibri" w:cs="Calibri"/>
          <w:i/>
          <w:iCs/>
        </w:rPr>
        <w:t xml:space="preserve">. </w:t>
      </w:r>
      <w:r w:rsidRPr="18C3188D">
        <w:rPr>
          <w:rFonts w:ascii="Calibri" w:eastAsia="Calibri" w:hAnsi="Calibri" w:cs="Calibri"/>
        </w:rPr>
        <w:t>Kehalises kasvatuses kasutatakse spordiinfot</w:t>
      </w:r>
    </w:p>
    <w:p w14:paraId="5274635D" w14:textId="77777777" w:rsidR="00965DC1" w:rsidRPr="00D01091" w:rsidRDefault="18C3188D" w:rsidP="18C3188D">
      <w:pPr>
        <w:rPr>
          <w:rFonts w:ascii="Calibri" w:eastAsia="Calibri" w:hAnsi="Calibri" w:cs="Calibri"/>
        </w:rPr>
      </w:pPr>
      <w:r w:rsidRPr="18C3188D">
        <w:rPr>
          <w:rFonts w:ascii="Calibri" w:eastAsia="Calibri" w:hAnsi="Calibri" w:cs="Calibri"/>
        </w:rPr>
        <w:t>hankides erinevaid teabeallikaid, sh internetti.</w:t>
      </w:r>
    </w:p>
    <w:p w14:paraId="2F637441" w14:textId="77777777" w:rsidR="00965DC1" w:rsidRPr="00D01091" w:rsidRDefault="18C3188D" w:rsidP="18C3188D">
      <w:pPr>
        <w:rPr>
          <w:rFonts w:ascii="Calibri" w:eastAsia="Calibri" w:hAnsi="Calibri" w:cs="Calibri"/>
        </w:rPr>
      </w:pPr>
      <w:r w:rsidRPr="18C3188D">
        <w:rPr>
          <w:rFonts w:ascii="Calibri" w:eastAsia="Calibri" w:hAnsi="Calibri" w:cs="Calibri"/>
          <w:b/>
          <w:bCs/>
        </w:rPr>
        <w:t xml:space="preserve">Väärtused ja kõlblus. </w:t>
      </w:r>
      <w:r w:rsidRPr="18C3188D">
        <w:rPr>
          <w:rFonts w:ascii="Calibri" w:eastAsia="Calibri" w:hAnsi="Calibri" w:cs="Calibri"/>
        </w:rPr>
        <w:t>Kehalises kasvatuses ning tunnivälises sportlikus tegevuses järgitakse spordi ülimat aadet – ausa mängu põhimõtteid. Sportlikus tegevuses kehtivate reeglite mõistmine ja nende järgimine toetab õpilaste kujunemist kõlbelisteks isiksusteks.</w:t>
      </w:r>
    </w:p>
    <w:p w14:paraId="089636BD" w14:textId="77777777" w:rsidR="00965DC1" w:rsidRPr="00D01091" w:rsidRDefault="00965DC1" w:rsidP="00965DC1">
      <w:pPr>
        <w:rPr>
          <w:rFonts w:ascii="Calibri" w:hAnsi="Calibri"/>
          <w:b/>
          <w:bCs/>
        </w:rPr>
      </w:pPr>
    </w:p>
    <w:p w14:paraId="0803FC9E" w14:textId="77777777" w:rsidR="00965DC1" w:rsidRPr="00D01091" w:rsidRDefault="18C3188D" w:rsidP="18C3188D">
      <w:pPr>
        <w:rPr>
          <w:rFonts w:ascii="Calibri" w:eastAsia="Calibri" w:hAnsi="Calibri" w:cs="Calibri"/>
          <w:b/>
          <w:bCs/>
        </w:rPr>
      </w:pPr>
      <w:r w:rsidRPr="18C3188D">
        <w:rPr>
          <w:rFonts w:ascii="Calibri" w:eastAsia="Calibri" w:hAnsi="Calibri" w:cs="Calibri"/>
          <w:b/>
          <w:bCs/>
          <w:color w:val="000000" w:themeColor="text1"/>
        </w:rPr>
        <w:t>1.7.</w:t>
      </w:r>
      <w:r w:rsidRPr="18C3188D">
        <w:rPr>
          <w:rFonts w:ascii="Calibri" w:eastAsia="Calibri" w:hAnsi="Calibri" w:cs="Calibri"/>
          <w:b/>
          <w:bCs/>
        </w:rPr>
        <w:t xml:space="preserve"> Õppetegevuse kavandamine ning korraldamine</w:t>
      </w:r>
    </w:p>
    <w:p w14:paraId="45CFD1F2" w14:textId="77777777" w:rsidR="00965DC1" w:rsidRPr="00D01091" w:rsidRDefault="18C3188D" w:rsidP="18C3188D">
      <w:pPr>
        <w:rPr>
          <w:rFonts w:ascii="Calibri" w:eastAsia="Calibri" w:hAnsi="Calibri" w:cs="Calibri"/>
        </w:rPr>
      </w:pPr>
      <w:r w:rsidRPr="18C3188D">
        <w:rPr>
          <w:rFonts w:ascii="Calibri" w:eastAsia="Calibri" w:hAnsi="Calibri" w:cs="Calibri"/>
        </w:rPr>
        <w:t>Õppetegevust kavandades ja korraldades:</w:t>
      </w:r>
    </w:p>
    <w:p w14:paraId="3F61CC55" w14:textId="77777777" w:rsidR="00965DC1" w:rsidRPr="00D01091" w:rsidRDefault="3ED5D72C" w:rsidP="3ED5D72C">
      <w:pPr>
        <w:rPr>
          <w:rFonts w:ascii="Calibri" w:eastAsia="Calibri" w:hAnsi="Calibri" w:cs="Calibri"/>
        </w:rPr>
      </w:pPr>
      <w:r w:rsidRPr="3ED5D72C">
        <w:rPr>
          <w:rFonts w:ascii="Calibri" w:eastAsia="Calibri" w:hAnsi="Calibri" w:cs="Calibri"/>
        </w:rPr>
        <w:t xml:space="preserve">1) lähtutakse õppekava alusväärtustest, </w:t>
      </w:r>
      <w:proofErr w:type="spellStart"/>
      <w:r w:rsidRPr="3ED5D72C">
        <w:rPr>
          <w:rFonts w:ascii="Calibri" w:eastAsia="Calibri" w:hAnsi="Calibri" w:cs="Calibri"/>
        </w:rPr>
        <w:t>üldpädevustest</w:t>
      </w:r>
      <w:proofErr w:type="spellEnd"/>
      <w:r w:rsidRPr="3ED5D72C">
        <w:rPr>
          <w:rFonts w:ascii="Calibri" w:eastAsia="Calibri" w:hAnsi="Calibri" w:cs="Calibri"/>
        </w:rPr>
        <w:t>, õppeaine eesmärkidest, taotletavatest</w:t>
      </w:r>
    </w:p>
    <w:p w14:paraId="2385522E" w14:textId="77777777" w:rsidR="00965DC1" w:rsidRPr="00D01091" w:rsidRDefault="3ED5D72C" w:rsidP="3ED5D72C">
      <w:pPr>
        <w:rPr>
          <w:rFonts w:ascii="Calibri" w:eastAsia="Calibri" w:hAnsi="Calibri" w:cs="Calibri"/>
        </w:rPr>
      </w:pPr>
      <w:r w:rsidRPr="3ED5D72C">
        <w:rPr>
          <w:rFonts w:ascii="Calibri" w:eastAsia="Calibri" w:hAnsi="Calibri" w:cs="Calibri"/>
        </w:rPr>
        <w:t xml:space="preserve">õpitulemustest, õppesisust ning toetatakse </w:t>
      </w:r>
      <w:proofErr w:type="spellStart"/>
      <w:r w:rsidRPr="3ED5D72C">
        <w:rPr>
          <w:rFonts w:ascii="Calibri" w:eastAsia="Calibri" w:hAnsi="Calibri" w:cs="Calibri"/>
        </w:rPr>
        <w:t>lõimingut</w:t>
      </w:r>
      <w:proofErr w:type="spellEnd"/>
      <w:r w:rsidRPr="3ED5D72C">
        <w:rPr>
          <w:rFonts w:ascii="Calibri" w:eastAsia="Calibri" w:hAnsi="Calibri" w:cs="Calibri"/>
        </w:rPr>
        <w:t xml:space="preserve"> teiste õppeainete ja läbivate teemadega;</w:t>
      </w:r>
    </w:p>
    <w:p w14:paraId="7F282C3D" w14:textId="77777777" w:rsidR="00965DC1" w:rsidRPr="00D01091" w:rsidRDefault="18C3188D" w:rsidP="18C3188D">
      <w:pPr>
        <w:rPr>
          <w:rFonts w:ascii="Calibri" w:eastAsia="Calibri" w:hAnsi="Calibri" w:cs="Calibri"/>
        </w:rPr>
      </w:pPr>
      <w:r w:rsidRPr="18C3188D">
        <w:rPr>
          <w:rFonts w:ascii="Calibri" w:eastAsia="Calibri" w:hAnsi="Calibri" w:cs="Calibri"/>
        </w:rPr>
        <w:t>2) taotletakse, et õpilase õpikoormus on mõõdukas, jaotub õppeaasta jooksul ühtlaselt ning jätab õpilasele piisavalt aega puhata ja huvialadega tegelda;</w:t>
      </w:r>
    </w:p>
    <w:p w14:paraId="25EB151A" w14:textId="77777777" w:rsidR="00965DC1" w:rsidRPr="00D01091" w:rsidRDefault="18C3188D" w:rsidP="18C3188D">
      <w:pPr>
        <w:rPr>
          <w:rFonts w:ascii="Calibri" w:eastAsia="Calibri" w:hAnsi="Calibri" w:cs="Calibri"/>
        </w:rPr>
      </w:pPr>
      <w:r w:rsidRPr="18C3188D">
        <w:rPr>
          <w:rFonts w:ascii="Calibri" w:eastAsia="Calibri" w:hAnsi="Calibri" w:cs="Calibri"/>
        </w:rPr>
        <w:t>3) võimaldatakse õppida üksi ning koos teistega, et toetada õpilase kujunemist aktiivseks ning</w:t>
      </w:r>
    </w:p>
    <w:p w14:paraId="49A374BA" w14:textId="77777777" w:rsidR="00965DC1" w:rsidRPr="00D01091" w:rsidRDefault="18C3188D" w:rsidP="18C3188D">
      <w:pPr>
        <w:rPr>
          <w:rFonts w:ascii="Calibri" w:eastAsia="Calibri" w:hAnsi="Calibri" w:cs="Calibri"/>
        </w:rPr>
      </w:pPr>
      <w:r w:rsidRPr="18C3188D">
        <w:rPr>
          <w:rFonts w:ascii="Calibri" w:eastAsia="Calibri" w:hAnsi="Calibri" w:cs="Calibri"/>
        </w:rPr>
        <w:t>iseseisvaks õppijaks;</w:t>
      </w:r>
    </w:p>
    <w:p w14:paraId="2B9EB891" w14:textId="77777777" w:rsidR="00965DC1" w:rsidRPr="00D01091" w:rsidRDefault="18C3188D" w:rsidP="18C3188D">
      <w:pPr>
        <w:rPr>
          <w:rFonts w:ascii="Calibri" w:eastAsia="Calibri" w:hAnsi="Calibri" w:cs="Calibri"/>
        </w:rPr>
      </w:pPr>
      <w:r w:rsidRPr="18C3188D">
        <w:rPr>
          <w:rFonts w:ascii="Calibri" w:eastAsia="Calibri" w:hAnsi="Calibri" w:cs="Calibri"/>
        </w:rPr>
        <w:t>4) kasutatakse diferentseeritud õppeülesandeid, mille sisu ja raskusaste toetavad</w:t>
      </w:r>
    </w:p>
    <w:p w14:paraId="455CCACB" w14:textId="77777777" w:rsidR="00965DC1" w:rsidRPr="00D01091" w:rsidRDefault="18C3188D" w:rsidP="18C3188D">
      <w:pPr>
        <w:rPr>
          <w:rFonts w:ascii="Calibri" w:eastAsia="Calibri" w:hAnsi="Calibri" w:cs="Calibri"/>
        </w:rPr>
      </w:pPr>
      <w:r w:rsidRPr="18C3188D">
        <w:rPr>
          <w:rFonts w:ascii="Calibri" w:eastAsia="Calibri" w:hAnsi="Calibri" w:cs="Calibri"/>
        </w:rPr>
        <w:t>individualiseeritud käsitlust ning suurendavad õpimotivatsiooni;</w:t>
      </w:r>
    </w:p>
    <w:p w14:paraId="4D4EE60C" w14:textId="77777777" w:rsidR="00965DC1" w:rsidRPr="00D01091" w:rsidRDefault="3ED5D72C" w:rsidP="3ED5D72C">
      <w:pPr>
        <w:rPr>
          <w:rFonts w:ascii="Calibri" w:eastAsia="Calibri" w:hAnsi="Calibri" w:cs="Calibri"/>
        </w:rPr>
      </w:pPr>
      <w:r w:rsidRPr="3ED5D72C">
        <w:rPr>
          <w:rFonts w:ascii="Calibri" w:eastAsia="Calibri" w:hAnsi="Calibri" w:cs="Calibri"/>
        </w:rPr>
        <w:t xml:space="preserve">5) laiendatakse õpikeskkonda (looduskeskkond, </w:t>
      </w:r>
      <w:proofErr w:type="spellStart"/>
      <w:r w:rsidRPr="3ED5D72C">
        <w:rPr>
          <w:rFonts w:ascii="Calibri" w:eastAsia="Calibri" w:hAnsi="Calibri" w:cs="Calibri"/>
        </w:rPr>
        <w:t>kooliõu</w:t>
      </w:r>
      <w:proofErr w:type="spellEnd"/>
      <w:r w:rsidRPr="3ED5D72C">
        <w:rPr>
          <w:rFonts w:ascii="Calibri" w:eastAsia="Calibri" w:hAnsi="Calibri" w:cs="Calibri"/>
        </w:rPr>
        <w:t>, osavõtt spordivõistlustest ja/või</w:t>
      </w:r>
    </w:p>
    <w:p w14:paraId="7EC09F41" w14:textId="77777777" w:rsidR="00965DC1" w:rsidRPr="00D01091" w:rsidRDefault="18C3188D" w:rsidP="18C3188D">
      <w:pPr>
        <w:rPr>
          <w:rFonts w:ascii="Calibri" w:eastAsia="Calibri" w:hAnsi="Calibri" w:cs="Calibri"/>
        </w:rPr>
      </w:pPr>
      <w:r w:rsidRPr="18C3188D">
        <w:rPr>
          <w:rFonts w:ascii="Calibri" w:eastAsia="Calibri" w:hAnsi="Calibri" w:cs="Calibri"/>
        </w:rPr>
        <w:t>tantsuüritustest võistlejana/pealtvaatajana/abilisena, spordi- ja/või tantsuürituste jälgimine</w:t>
      </w:r>
    </w:p>
    <w:p w14:paraId="7221CB8C" w14:textId="77777777" w:rsidR="00965DC1" w:rsidRPr="00D01091" w:rsidRDefault="18C3188D" w:rsidP="18C3188D">
      <w:pPr>
        <w:rPr>
          <w:rFonts w:ascii="Calibri" w:eastAsia="Calibri" w:hAnsi="Calibri" w:cs="Calibri"/>
        </w:rPr>
      </w:pPr>
      <w:r w:rsidRPr="18C3188D">
        <w:rPr>
          <w:rFonts w:ascii="Calibri" w:eastAsia="Calibri" w:hAnsi="Calibri" w:cs="Calibri"/>
        </w:rPr>
        <w:t>erinevate meediakanalite vahendusel);</w:t>
      </w:r>
    </w:p>
    <w:p w14:paraId="130132AB" w14:textId="77777777" w:rsidR="00965DC1" w:rsidRPr="00D01091" w:rsidRDefault="18C3188D" w:rsidP="18C3188D">
      <w:pPr>
        <w:rPr>
          <w:rFonts w:ascii="Calibri" w:eastAsia="Calibri" w:hAnsi="Calibri" w:cs="Calibri"/>
        </w:rPr>
      </w:pPr>
      <w:r w:rsidRPr="18C3188D">
        <w:rPr>
          <w:rFonts w:ascii="Calibri" w:eastAsia="Calibri" w:hAnsi="Calibri" w:cs="Calibri"/>
        </w:rPr>
        <w:t>6) kasutatakse mitmekesist õppemetoodikat, sh aktiivõpet (rollimängud, arutelud, projektõpe,</w:t>
      </w:r>
    </w:p>
    <w:p w14:paraId="750958A8" w14:textId="77777777" w:rsidR="00965DC1" w:rsidRPr="00D01091" w:rsidRDefault="18C3188D" w:rsidP="18C3188D">
      <w:pPr>
        <w:rPr>
          <w:rFonts w:ascii="Calibri" w:eastAsia="Calibri" w:hAnsi="Calibri" w:cs="Calibri"/>
        </w:rPr>
      </w:pPr>
      <w:r w:rsidRPr="18C3188D">
        <w:rPr>
          <w:rFonts w:ascii="Calibri" w:eastAsia="Calibri" w:hAnsi="Calibri" w:cs="Calibri"/>
        </w:rPr>
        <w:t>spordi-, liikumis- ja terviseteemaliste materjalide lugemine, III kooliastmes ka loetu</w:t>
      </w:r>
    </w:p>
    <w:p w14:paraId="28C2ECF4" w14:textId="77777777" w:rsidR="00965DC1" w:rsidRPr="00D01091" w:rsidRDefault="18C3188D" w:rsidP="18C3188D">
      <w:pPr>
        <w:rPr>
          <w:rFonts w:ascii="Calibri" w:eastAsia="Calibri" w:hAnsi="Calibri" w:cs="Calibri"/>
        </w:rPr>
      </w:pPr>
      <w:r w:rsidRPr="18C3188D">
        <w:rPr>
          <w:rFonts w:ascii="Calibri" w:eastAsia="Calibri" w:hAnsi="Calibri" w:cs="Calibri"/>
        </w:rPr>
        <w:t>analüüsimine, õpimapi ja uurimistöö koostamine jm);</w:t>
      </w:r>
    </w:p>
    <w:p w14:paraId="519C842C" w14:textId="77777777" w:rsidR="00965DC1" w:rsidRPr="00D01091" w:rsidRDefault="18C3188D" w:rsidP="18C3188D">
      <w:pPr>
        <w:rPr>
          <w:rFonts w:ascii="Calibri" w:eastAsia="Calibri" w:hAnsi="Calibri" w:cs="Calibri"/>
        </w:rPr>
      </w:pPr>
      <w:r w:rsidRPr="18C3188D">
        <w:rPr>
          <w:rFonts w:ascii="Calibri" w:eastAsia="Calibri" w:hAnsi="Calibri" w:cs="Calibri"/>
        </w:rPr>
        <w:t>7) tagatakse turvaline praktiline harjutamine tundides ning organiseeritud liikumine ja mängimine tunnivälise tegevusena, III kooliastmes ka iseseisev praktiline harjutamine;</w:t>
      </w:r>
    </w:p>
    <w:p w14:paraId="7D4EABBB" w14:textId="77777777" w:rsidR="00965DC1" w:rsidRPr="00D01091" w:rsidRDefault="18C3188D" w:rsidP="18C3188D">
      <w:pPr>
        <w:rPr>
          <w:rFonts w:ascii="Calibri" w:eastAsia="Calibri" w:hAnsi="Calibri" w:cs="Calibri"/>
        </w:rPr>
      </w:pPr>
      <w:r w:rsidRPr="18C3188D">
        <w:rPr>
          <w:rFonts w:ascii="Calibri" w:eastAsia="Calibri" w:hAnsi="Calibri" w:cs="Calibri"/>
        </w:rPr>
        <w:t>8) ergutatakse I kooliastme õpilasi oma tegevust/sooritust kommenteerima ning kaaslase tegevust</w:t>
      </w:r>
    </w:p>
    <w:p w14:paraId="25D43704" w14:textId="77777777" w:rsidR="00965DC1" w:rsidRPr="00D01091" w:rsidRDefault="18C3188D" w:rsidP="18C3188D">
      <w:pPr>
        <w:rPr>
          <w:rFonts w:ascii="Calibri" w:eastAsia="Calibri" w:hAnsi="Calibri" w:cs="Calibri"/>
        </w:rPr>
      </w:pPr>
      <w:r w:rsidRPr="18C3188D">
        <w:rPr>
          <w:rFonts w:ascii="Calibri" w:eastAsia="Calibri" w:hAnsi="Calibri" w:cs="Calibri"/>
        </w:rPr>
        <w:t>objektiivselt kirjeldama, II kooliastmes innustatakse õpilasi osalema sooritusjärgses arutelus, III</w:t>
      </w:r>
    </w:p>
    <w:p w14:paraId="7B13CF85" w14:textId="77777777" w:rsidR="00965DC1" w:rsidRPr="00D01091" w:rsidRDefault="18C3188D" w:rsidP="18C3188D">
      <w:pPr>
        <w:rPr>
          <w:rFonts w:ascii="Calibri" w:eastAsia="Calibri" w:hAnsi="Calibri" w:cs="Calibri"/>
        </w:rPr>
      </w:pPr>
      <w:r w:rsidRPr="18C3188D">
        <w:rPr>
          <w:rFonts w:ascii="Calibri" w:eastAsia="Calibri" w:hAnsi="Calibri" w:cs="Calibri"/>
        </w:rPr>
        <w:t>kooliastmes sooritusjärgsetes suulistes aruannetes/ vestlustes;</w:t>
      </w:r>
    </w:p>
    <w:p w14:paraId="6377BCB8" w14:textId="77777777" w:rsidR="00965DC1" w:rsidRPr="00D01091" w:rsidRDefault="18C3188D" w:rsidP="18C3188D">
      <w:pPr>
        <w:rPr>
          <w:rFonts w:ascii="Calibri" w:eastAsia="Calibri" w:hAnsi="Calibri" w:cs="Calibri"/>
        </w:rPr>
      </w:pPr>
      <w:r w:rsidRPr="18C3188D">
        <w:rPr>
          <w:rFonts w:ascii="Calibri" w:eastAsia="Calibri" w:hAnsi="Calibri" w:cs="Calibri"/>
        </w:rPr>
        <w:t>9) ergutatakse õpilasi kontrollharjutusi sooritama, tulemusi koguma ja võrdlema, II–III kooliastmes ka enda kehalisi võimeid kontrollima ning tulemustele hinnangut andma;</w:t>
      </w:r>
    </w:p>
    <w:p w14:paraId="4576A86D" w14:textId="77777777" w:rsidR="00965DC1" w:rsidRPr="00D01091" w:rsidRDefault="18C3188D" w:rsidP="18C3188D">
      <w:pPr>
        <w:rPr>
          <w:rFonts w:ascii="Calibri" w:eastAsia="Calibri" w:hAnsi="Calibri" w:cs="Calibri"/>
        </w:rPr>
      </w:pPr>
      <w:r w:rsidRPr="18C3188D">
        <w:rPr>
          <w:rFonts w:ascii="Calibri" w:eastAsia="Calibri" w:hAnsi="Calibri" w:cs="Calibri"/>
        </w:rPr>
        <w:t>10) rakendatakse nüüdisaegseid info- ja kommunikatsioonitehnoloogiatel põhinevaid õpikeskkondi ning õppematerjale ja -vahendeid;</w:t>
      </w:r>
    </w:p>
    <w:p w14:paraId="64B0C28B" w14:textId="77777777" w:rsidR="00965DC1" w:rsidRPr="00D01091" w:rsidRDefault="18C3188D" w:rsidP="18C3188D">
      <w:pPr>
        <w:rPr>
          <w:rFonts w:ascii="Calibri" w:eastAsia="Calibri" w:hAnsi="Calibri" w:cs="Calibri"/>
        </w:rPr>
      </w:pPr>
      <w:r w:rsidRPr="18C3188D">
        <w:rPr>
          <w:rFonts w:ascii="Calibri" w:eastAsia="Calibri" w:hAnsi="Calibri" w:cs="Calibri"/>
        </w:rPr>
        <w:t>11) kohandatakse õppesisu ja õpitulemusi vastavalt konkreetse klassi õpilaste võimekusele.</w:t>
      </w:r>
    </w:p>
    <w:p w14:paraId="5EF512EC" w14:textId="77777777" w:rsidR="00965DC1" w:rsidRPr="00D01091" w:rsidRDefault="18C3188D" w:rsidP="18C3188D">
      <w:pPr>
        <w:rPr>
          <w:rFonts w:ascii="Calibri" w:eastAsia="Calibri" w:hAnsi="Calibri" w:cs="Calibri"/>
        </w:rPr>
      </w:pPr>
      <w:r w:rsidRPr="18C3188D">
        <w:rPr>
          <w:rFonts w:ascii="Calibri" w:eastAsia="Calibri" w:hAnsi="Calibri" w:cs="Calibri"/>
        </w:rPr>
        <w:t>Kuna õpilaste kehaline aktiivsus on efektiivseim viis hoida tervist, arendada ning säilitada üldist</w:t>
      </w:r>
    </w:p>
    <w:p w14:paraId="43E8DB49" w14:textId="77777777" w:rsidR="00965DC1" w:rsidRPr="00D01091" w:rsidRDefault="3ED5D72C" w:rsidP="3ED5D72C">
      <w:pPr>
        <w:rPr>
          <w:rFonts w:ascii="Calibri" w:eastAsia="Calibri" w:hAnsi="Calibri" w:cs="Calibri"/>
        </w:rPr>
      </w:pPr>
      <w:r w:rsidRPr="3ED5D72C">
        <w:rPr>
          <w:rFonts w:ascii="Calibri" w:eastAsia="Calibri" w:hAnsi="Calibri" w:cs="Calibri"/>
        </w:rPr>
        <w:t xml:space="preserve">töövõimet, kehalist </w:t>
      </w:r>
      <w:proofErr w:type="spellStart"/>
      <w:r w:rsidRPr="3ED5D72C">
        <w:rPr>
          <w:rFonts w:ascii="Calibri" w:eastAsia="Calibri" w:hAnsi="Calibri" w:cs="Calibri"/>
        </w:rPr>
        <w:t>vormisolekut</w:t>
      </w:r>
      <w:proofErr w:type="spellEnd"/>
      <w:r w:rsidRPr="3ED5D72C">
        <w:rPr>
          <w:rFonts w:ascii="Calibri" w:eastAsia="Calibri" w:hAnsi="Calibri" w:cs="Calibri"/>
        </w:rPr>
        <w:t xml:space="preserve"> ja vaimset tasakaalu, on soovitatav pakkuda vabade tundide arvelt lisatunde liikumiseks ning sportimiseks.</w:t>
      </w:r>
    </w:p>
    <w:p w14:paraId="30984A62" w14:textId="77777777" w:rsidR="00965DC1" w:rsidRPr="00D01091" w:rsidRDefault="00965DC1" w:rsidP="00965DC1">
      <w:pPr>
        <w:rPr>
          <w:rFonts w:ascii="Calibri" w:hAnsi="Calibri"/>
          <w:b/>
          <w:bCs/>
        </w:rPr>
      </w:pPr>
    </w:p>
    <w:p w14:paraId="00E98141" w14:textId="77777777" w:rsidR="00965DC1" w:rsidRPr="00D01091" w:rsidRDefault="18C3188D" w:rsidP="18C3188D">
      <w:pPr>
        <w:rPr>
          <w:rFonts w:ascii="Calibri" w:eastAsia="Calibri" w:hAnsi="Calibri" w:cs="Calibri"/>
          <w:b/>
          <w:bCs/>
        </w:rPr>
      </w:pPr>
      <w:r w:rsidRPr="18C3188D">
        <w:rPr>
          <w:rFonts w:ascii="Calibri" w:eastAsia="Calibri" w:hAnsi="Calibri" w:cs="Calibri"/>
          <w:b/>
          <w:bCs/>
          <w:color w:val="000000" w:themeColor="text1"/>
        </w:rPr>
        <w:t>1.8.</w:t>
      </w:r>
      <w:r w:rsidRPr="18C3188D">
        <w:rPr>
          <w:rFonts w:ascii="Calibri" w:eastAsia="Calibri" w:hAnsi="Calibri" w:cs="Calibri"/>
          <w:b/>
          <w:bCs/>
        </w:rPr>
        <w:t xml:space="preserve"> Hindamise alused</w:t>
      </w:r>
    </w:p>
    <w:p w14:paraId="6F2D32C2" w14:textId="77777777" w:rsidR="00965DC1" w:rsidRPr="00D01091" w:rsidRDefault="18C3188D" w:rsidP="18C3188D">
      <w:pPr>
        <w:rPr>
          <w:rFonts w:ascii="Calibri" w:eastAsia="Calibri" w:hAnsi="Calibri" w:cs="Calibri"/>
        </w:rPr>
      </w:pPr>
      <w:r w:rsidRPr="18C3188D">
        <w:rPr>
          <w:rFonts w:ascii="Calibri" w:eastAsia="Calibri" w:hAnsi="Calibri" w:cs="Calibri"/>
        </w:rPr>
        <w:t>Ainekavas on kirjeldatud õppeaine õpitulemused kooliastmete kaupa kahel tasandil: üldised</w:t>
      </w:r>
    </w:p>
    <w:p w14:paraId="41A3B6D0" w14:textId="77777777" w:rsidR="00965DC1" w:rsidRPr="00D01091" w:rsidRDefault="18C3188D" w:rsidP="18C3188D">
      <w:pPr>
        <w:rPr>
          <w:rFonts w:ascii="Calibri" w:eastAsia="Calibri" w:hAnsi="Calibri" w:cs="Calibri"/>
        </w:rPr>
      </w:pPr>
      <w:r w:rsidRPr="18C3188D">
        <w:rPr>
          <w:rFonts w:ascii="Calibri" w:eastAsia="Calibri" w:hAnsi="Calibri" w:cs="Calibri"/>
        </w:rPr>
        <w:t>õpitulemused õpetamise eesmärkidena ja spordialade õpitulemused. Hinnatakse õpilaste teadmisi ja oskusi, aktiivsust ja tunnis kaasatöötamist, tegevuse/harjutuse omandamiseks tehtud pingutust ning püüdlikkust kirjalike ja/või praktiliste tööde ning tegevuste puhul, arvestades õpilaste iseärasusi.</w:t>
      </w:r>
    </w:p>
    <w:p w14:paraId="121613F5" w14:textId="692EA498" w:rsidR="00965DC1" w:rsidRPr="00D01091" w:rsidRDefault="3ED5D72C" w:rsidP="3ED5D72C">
      <w:pPr>
        <w:rPr>
          <w:rFonts w:ascii="Calibri" w:eastAsia="Calibri" w:hAnsi="Calibri" w:cs="Calibri"/>
        </w:rPr>
      </w:pPr>
      <w:r w:rsidRPr="3ED5D72C">
        <w:rPr>
          <w:rFonts w:ascii="Calibri" w:eastAsia="Calibri" w:hAnsi="Calibri" w:cs="Calibri"/>
        </w:rPr>
        <w:t xml:space="preserve">Hindamisel lähtutakse </w:t>
      </w:r>
      <w:r w:rsidRPr="00C4058A">
        <w:rPr>
          <w:rFonts w:ascii="Calibri" w:eastAsia="Calibri" w:hAnsi="Calibri" w:cs="Calibri"/>
          <w:color w:val="000000" w:themeColor="text1"/>
        </w:rPr>
        <w:t xml:space="preserve">vastavatest põhikooli riikliku õppekava üldosa sätetest kui ka kooli </w:t>
      </w:r>
      <w:r w:rsidR="009D7344" w:rsidRPr="00C4058A">
        <w:rPr>
          <w:rFonts w:ascii="Calibri" w:eastAsia="Calibri" w:hAnsi="Calibri" w:cs="Calibri"/>
          <w:color w:val="000000" w:themeColor="text1"/>
        </w:rPr>
        <w:t xml:space="preserve">põhikooli </w:t>
      </w:r>
      <w:r w:rsidRPr="00C4058A">
        <w:rPr>
          <w:rFonts w:ascii="Calibri" w:eastAsia="Calibri" w:hAnsi="Calibri" w:cs="Calibri"/>
          <w:color w:val="000000" w:themeColor="text1"/>
        </w:rPr>
        <w:t>õppekava üldosas sätestatust. Hindamise kriteeriumid ja viiepallisüsteemist erinev hindamise korraldus täpsustakse kooli õppekavas</w:t>
      </w:r>
      <w:r w:rsidRPr="3ED5D72C">
        <w:rPr>
          <w:rFonts w:ascii="Calibri" w:eastAsia="Calibri" w:hAnsi="Calibri" w:cs="Calibri"/>
        </w:rPr>
        <w:t>.</w:t>
      </w:r>
    </w:p>
    <w:p w14:paraId="77936593" w14:textId="77777777" w:rsidR="00965DC1" w:rsidRPr="00D01091" w:rsidRDefault="18C3188D" w:rsidP="18C3188D">
      <w:pPr>
        <w:rPr>
          <w:rFonts w:ascii="Calibri" w:eastAsia="Calibri" w:hAnsi="Calibri" w:cs="Calibri"/>
        </w:rPr>
      </w:pPr>
      <w:r w:rsidRPr="18C3188D">
        <w:rPr>
          <w:rFonts w:ascii="Calibri" w:eastAsia="Calibri" w:hAnsi="Calibri" w:cs="Calibri"/>
        </w:rPr>
        <w:t>Õpitulemusi hinnatakse sõnaliste hinnangute ja numbriliste hinnetega. Õpitulemuste kontrollimise vormid peavad olema mitmekesised ja vastavuses oodatavate õpitulemustega. Õpilased peavad teadma, mida ja millal hinnatakse, mis hindamisvahendeid kasutatakse ning mis on hindamise kriteeriumid. Kirjalikke ülesandeid hinnates arvestatakse eelkõige töö sisu, kuid parandatakse ka õigekirjavead, mida hindamisel ei arvestata.</w:t>
      </w:r>
    </w:p>
    <w:p w14:paraId="0A10FA1F" w14:textId="77777777" w:rsidR="00965DC1" w:rsidRPr="00D01091" w:rsidRDefault="18C3188D" w:rsidP="18C3188D">
      <w:pPr>
        <w:rPr>
          <w:rFonts w:ascii="Calibri" w:eastAsia="Calibri" w:hAnsi="Calibri" w:cs="Calibri"/>
        </w:rPr>
      </w:pPr>
      <w:r w:rsidRPr="18C3188D">
        <w:rPr>
          <w:rFonts w:ascii="Calibri" w:eastAsia="Calibri" w:hAnsi="Calibri" w:cs="Calibri"/>
        </w:rPr>
        <w:t>Tervisest tingitud erivajadustega õpilasi hinnates arvestatakse nende osavõttu kehalise kasvatuse tundidest. Hinnatakse õpilaste teadmisi spordist, liikumisest ja kehaliste harjutuste tegemisest. Praktilisi oskusi hinnates lähtutakse õpilaste terviseseisundist: õpilased sooritavad hindeharjutusena kontrollharjutuste lihtsustatud variante või raviarsti määratud harjutusi. Juhul kui õpilaste terviseseisund ei võimalda kehalise kasvatuse ainekava täita, koostatakse neile individuaalne õppekava, milles fikseeritakse kehalise kasvatuse õppe-eesmärk, õppesisu, õpitulemused ning nende hindamise vormid.</w:t>
      </w:r>
    </w:p>
    <w:p w14:paraId="18C83243" w14:textId="77777777" w:rsidR="00965DC1" w:rsidRPr="00D01091" w:rsidRDefault="18C3188D" w:rsidP="18C3188D">
      <w:pPr>
        <w:rPr>
          <w:rFonts w:ascii="Calibri" w:eastAsia="Calibri" w:hAnsi="Calibri" w:cs="Calibri"/>
        </w:rPr>
      </w:pPr>
      <w:r w:rsidRPr="18C3188D">
        <w:rPr>
          <w:rFonts w:ascii="Calibri" w:eastAsia="Calibri" w:hAnsi="Calibri" w:cs="Calibri"/>
        </w:rPr>
        <w:t>Hoiakutele (nt huvi tundmine, tähtsuse mõistmine, väärtustamine, vajaduste arvestamine, kokkulepitud reeglite järgimine) antakse hinnanguid.</w:t>
      </w:r>
    </w:p>
    <w:p w14:paraId="40107899" w14:textId="77777777" w:rsidR="00965DC1" w:rsidRPr="00D01091" w:rsidRDefault="18C3188D" w:rsidP="18C3188D">
      <w:pPr>
        <w:rPr>
          <w:rFonts w:ascii="Calibri" w:eastAsia="Calibri" w:hAnsi="Calibri" w:cs="Calibri"/>
        </w:rPr>
      </w:pPr>
      <w:r w:rsidRPr="18C3188D">
        <w:rPr>
          <w:rFonts w:ascii="Calibri" w:eastAsia="Calibri" w:hAnsi="Calibri" w:cs="Calibri"/>
        </w:rPr>
        <w:t>I kooliastmes hinnatakse õpilaste tegevust tundides (aktiivsus, kaasatöötamine, püüdlikkus, reeglite, hügieeni- ja ohutusnõuete järgimine jm). Õpitulemustena esitatud liigutusoskusi hinnates arvestatakse nii saavutatud taset kui ka tööd, mida õpilased tegid tegevuse/harjutuse omandamiseks.</w:t>
      </w:r>
    </w:p>
    <w:p w14:paraId="3FAD2C10" w14:textId="77777777" w:rsidR="00965DC1" w:rsidRPr="00D01091" w:rsidRDefault="18C3188D" w:rsidP="18C3188D">
      <w:pPr>
        <w:rPr>
          <w:rFonts w:ascii="Calibri" w:eastAsia="Calibri" w:hAnsi="Calibri" w:cs="Calibri"/>
        </w:rPr>
      </w:pPr>
      <w:r w:rsidRPr="18C3188D">
        <w:rPr>
          <w:rFonts w:ascii="Calibri" w:eastAsia="Calibri" w:hAnsi="Calibri" w:cs="Calibri"/>
        </w:rPr>
        <w:t>II kooliastmes hinnatakse teadmiste ja oskuste omandamist, teadmiste rakendamist ning õpilaste koostööoskust. Kehalistele võimetele hinnangut andes arvestatakse tulemuse kõrval ka õpilaste arengut ning tulemuse saavutamise nimel tehtud tööd. Hinnata tuleb ka õpilaste tunnivälist kehalist aktiivsust ning oma klassi ja/või kooli esindamist spordivõistlustel, tantsuüritustel jm.</w:t>
      </w:r>
    </w:p>
    <w:p w14:paraId="715B1446" w14:textId="77777777" w:rsidR="00965DC1" w:rsidRPr="00D01091" w:rsidRDefault="18C3188D" w:rsidP="18C3188D">
      <w:pPr>
        <w:rPr>
          <w:rFonts w:ascii="Calibri" w:eastAsia="Calibri" w:hAnsi="Calibri" w:cs="Calibri"/>
        </w:rPr>
      </w:pPr>
      <w:r w:rsidRPr="18C3188D">
        <w:rPr>
          <w:rFonts w:ascii="Calibri" w:eastAsia="Calibri" w:hAnsi="Calibri" w:cs="Calibri"/>
        </w:rPr>
        <w:t>III kooliastmes hinnatakse teadmiste ja oskuste omandamist ning nende seostamist kehalise</w:t>
      </w:r>
    </w:p>
    <w:p w14:paraId="64EE295B" w14:textId="77777777" w:rsidR="00965DC1" w:rsidRPr="00D01091" w:rsidRDefault="18C3188D" w:rsidP="18C3188D">
      <w:pPr>
        <w:rPr>
          <w:rFonts w:ascii="Calibri" w:eastAsia="Calibri" w:hAnsi="Calibri" w:cs="Calibri"/>
        </w:rPr>
      </w:pPr>
      <w:r w:rsidRPr="18C3188D">
        <w:rPr>
          <w:rFonts w:ascii="Calibri" w:eastAsia="Calibri" w:hAnsi="Calibri" w:cs="Calibri"/>
        </w:rPr>
        <w:t>aktiivsusega kehalise kasvatuse tundides ning tunnivälises tegevuses. Teadmistele hinnangut andes arvestatakse eelkõige õpilaste võimet rakendada omandatud teadmisi praktilises tegevuses. Kehalistele võimetele hinnangut andes arvestatakse tulemuse kõrval õpilaste arengut ning tulemuse saavutamise nimel tehtud tööd. Kehalisele võimekusele hinnangut andes rakendatakse ka õpilaste enesehindamist.</w:t>
      </w:r>
    </w:p>
    <w:p w14:paraId="2C52A538" w14:textId="77777777" w:rsidR="00965DC1" w:rsidRPr="00D01091" w:rsidRDefault="00965DC1" w:rsidP="00965DC1">
      <w:pPr>
        <w:rPr>
          <w:rFonts w:ascii="Calibri" w:hAnsi="Calibri"/>
          <w:b/>
          <w:bCs/>
          <w:color w:val="0070C0"/>
        </w:rPr>
      </w:pPr>
    </w:p>
    <w:p w14:paraId="5F25F9BC" w14:textId="77777777" w:rsidR="00965DC1" w:rsidRPr="00D01091" w:rsidRDefault="18C3188D" w:rsidP="18C3188D">
      <w:pPr>
        <w:rPr>
          <w:rFonts w:ascii="Calibri" w:eastAsia="Calibri" w:hAnsi="Calibri" w:cs="Calibri"/>
          <w:b/>
          <w:bCs/>
        </w:rPr>
      </w:pPr>
      <w:r w:rsidRPr="18C3188D">
        <w:rPr>
          <w:rFonts w:ascii="Calibri" w:eastAsia="Calibri" w:hAnsi="Calibri" w:cs="Calibri"/>
          <w:b/>
          <w:bCs/>
          <w:color w:val="000000" w:themeColor="text1"/>
        </w:rPr>
        <w:t>1.9</w:t>
      </w:r>
      <w:r w:rsidRPr="18C3188D">
        <w:rPr>
          <w:rFonts w:ascii="Calibri" w:eastAsia="Calibri" w:hAnsi="Calibri" w:cs="Calibri"/>
          <w:b/>
          <w:bCs/>
        </w:rPr>
        <w:t>. Füüsiline õpikeskkond</w:t>
      </w:r>
    </w:p>
    <w:p w14:paraId="3E0D5F84" w14:textId="77777777" w:rsidR="00965DC1" w:rsidRPr="00D01091" w:rsidRDefault="18C3188D" w:rsidP="18C3188D">
      <w:pPr>
        <w:rPr>
          <w:rFonts w:ascii="Calibri" w:eastAsia="Calibri" w:hAnsi="Calibri" w:cs="Calibri"/>
        </w:rPr>
      </w:pPr>
      <w:r w:rsidRPr="18C3188D">
        <w:rPr>
          <w:rFonts w:ascii="Calibri" w:eastAsia="Calibri" w:hAnsi="Calibri" w:cs="Calibri"/>
        </w:rPr>
        <w:t>Kool korraldab:</w:t>
      </w:r>
    </w:p>
    <w:p w14:paraId="76225314" w14:textId="77777777" w:rsidR="00965DC1" w:rsidRPr="00D01091" w:rsidRDefault="18C3188D" w:rsidP="18C3188D">
      <w:pPr>
        <w:rPr>
          <w:rFonts w:ascii="Calibri" w:eastAsia="Calibri" w:hAnsi="Calibri" w:cs="Calibri"/>
        </w:rPr>
      </w:pPr>
      <w:r w:rsidRPr="18C3188D">
        <w:rPr>
          <w:rFonts w:ascii="Calibri" w:eastAsia="Calibri" w:hAnsi="Calibri" w:cs="Calibri"/>
        </w:rPr>
        <w:t>1) alates II kooliastmest poiste ja tüdrukute kehalise kasvatuse tunnid eraldi;</w:t>
      </w:r>
    </w:p>
    <w:p w14:paraId="4A2FEDF7" w14:textId="77777777" w:rsidR="00965DC1" w:rsidRPr="00D01091" w:rsidRDefault="18C3188D" w:rsidP="18C3188D">
      <w:pPr>
        <w:rPr>
          <w:rFonts w:ascii="Calibri" w:eastAsia="Calibri" w:hAnsi="Calibri" w:cs="Calibri"/>
        </w:rPr>
      </w:pPr>
      <w:r w:rsidRPr="18C3188D">
        <w:rPr>
          <w:rFonts w:ascii="Calibri" w:eastAsia="Calibri" w:hAnsi="Calibri" w:cs="Calibri"/>
        </w:rPr>
        <w:t>2) kehalise kasvatuse tunnid spordirajatistes (võimlas, staadionil, ujulas, aeroobika- ja tantsutundide ruumis), kus on vajalik sisseseade ainekavakohasteks õppetegevusteks.</w:t>
      </w:r>
    </w:p>
    <w:p w14:paraId="52C55E5D" w14:textId="77777777" w:rsidR="00965DC1" w:rsidRPr="00D01091" w:rsidRDefault="18C3188D" w:rsidP="18C3188D">
      <w:pPr>
        <w:rPr>
          <w:rFonts w:ascii="Calibri" w:eastAsia="Calibri" w:hAnsi="Calibri" w:cs="Calibri"/>
        </w:rPr>
      </w:pPr>
      <w:r w:rsidRPr="18C3188D">
        <w:rPr>
          <w:rFonts w:ascii="Calibri" w:eastAsia="Calibri" w:hAnsi="Calibri" w:cs="Calibri"/>
        </w:rPr>
        <w:t>Kool võimaldab:</w:t>
      </w:r>
    </w:p>
    <w:p w14:paraId="74171E67" w14:textId="77777777" w:rsidR="00965DC1" w:rsidRPr="00D01091" w:rsidRDefault="18C3188D" w:rsidP="18C3188D">
      <w:pPr>
        <w:rPr>
          <w:rFonts w:ascii="Calibri" w:eastAsia="Calibri" w:hAnsi="Calibri" w:cs="Calibri"/>
        </w:rPr>
      </w:pPr>
      <w:r w:rsidRPr="18C3188D">
        <w:rPr>
          <w:rFonts w:ascii="Calibri" w:eastAsia="Calibri" w:hAnsi="Calibri" w:cs="Calibri"/>
        </w:rPr>
        <w:t>1) kasutada suusarada ja/või uisuväljakut, terviserada ja ujulat;</w:t>
      </w:r>
    </w:p>
    <w:p w14:paraId="22EBD8AF" w14:textId="77777777" w:rsidR="00965DC1" w:rsidRPr="00D01091" w:rsidRDefault="18C3188D" w:rsidP="18C3188D">
      <w:pPr>
        <w:rPr>
          <w:rFonts w:ascii="Calibri" w:eastAsia="Calibri" w:hAnsi="Calibri" w:cs="Calibri"/>
        </w:rPr>
      </w:pPr>
      <w:r w:rsidRPr="18C3188D">
        <w:rPr>
          <w:rFonts w:ascii="Calibri" w:eastAsia="Calibri" w:hAnsi="Calibri" w:cs="Calibri"/>
        </w:rPr>
        <w:t>2) kasutada hügieeniharjumuste kujundamiseks rõivistuid ning pesemisruume.</w:t>
      </w:r>
    </w:p>
    <w:p w14:paraId="34A6D342" w14:textId="77777777" w:rsidR="00965DC1" w:rsidRDefault="00965DC1" w:rsidP="00965DC1">
      <w:pPr>
        <w:rPr>
          <w:rFonts w:ascii="Calibri" w:hAnsi="Calibri"/>
          <w:b/>
          <w:bCs/>
          <w:color w:val="000000"/>
        </w:rPr>
      </w:pPr>
    </w:p>
    <w:p w14:paraId="637A82CD" w14:textId="77777777" w:rsidR="00DA709F" w:rsidRDefault="00DA709F" w:rsidP="00965DC1">
      <w:pPr>
        <w:rPr>
          <w:rFonts w:ascii="Calibri" w:hAnsi="Calibri"/>
          <w:b/>
          <w:bCs/>
          <w:color w:val="000000"/>
        </w:rPr>
      </w:pPr>
    </w:p>
    <w:p w14:paraId="42C11FEA" w14:textId="77777777" w:rsidR="00DA709F" w:rsidRDefault="00DA709F" w:rsidP="00965DC1">
      <w:pPr>
        <w:rPr>
          <w:rFonts w:ascii="Calibri" w:hAnsi="Calibri"/>
          <w:b/>
          <w:bCs/>
          <w:color w:val="000000"/>
        </w:rPr>
      </w:pPr>
    </w:p>
    <w:p w14:paraId="153A9D27" w14:textId="77777777" w:rsidR="00DA709F" w:rsidRDefault="00DA709F" w:rsidP="00965DC1">
      <w:pPr>
        <w:rPr>
          <w:rFonts w:ascii="Calibri" w:hAnsi="Calibri"/>
          <w:b/>
          <w:bCs/>
          <w:color w:val="000000"/>
        </w:rPr>
      </w:pPr>
    </w:p>
    <w:p w14:paraId="13667A90" w14:textId="77777777" w:rsidR="00DA709F" w:rsidRPr="00D01091" w:rsidRDefault="00DA709F" w:rsidP="00965DC1">
      <w:pPr>
        <w:rPr>
          <w:rFonts w:ascii="Calibri" w:hAnsi="Calibri"/>
          <w:b/>
          <w:bCs/>
          <w:color w:val="000000"/>
        </w:rPr>
      </w:pPr>
    </w:p>
    <w:p w14:paraId="6C368BDE" w14:textId="77777777" w:rsidR="00965DC1" w:rsidRPr="00D01091" w:rsidRDefault="18C3188D" w:rsidP="18C3188D">
      <w:pPr>
        <w:rPr>
          <w:rFonts w:ascii="Calibri" w:eastAsia="Calibri" w:hAnsi="Calibri" w:cs="Calibri"/>
          <w:b/>
          <w:bCs/>
          <w:color w:val="000000" w:themeColor="text1"/>
          <w:sz w:val="28"/>
          <w:szCs w:val="28"/>
        </w:rPr>
      </w:pPr>
      <w:r w:rsidRPr="18C3188D">
        <w:rPr>
          <w:rFonts w:ascii="Calibri" w:eastAsia="Calibri" w:hAnsi="Calibri" w:cs="Calibri"/>
          <w:b/>
          <w:bCs/>
          <w:color w:val="000000" w:themeColor="text1"/>
          <w:sz w:val="28"/>
          <w:szCs w:val="28"/>
        </w:rPr>
        <w:t>2. Kehaline kasvatus</w:t>
      </w:r>
    </w:p>
    <w:p w14:paraId="45E53C07" w14:textId="77777777" w:rsidR="00965DC1" w:rsidRPr="00D01091" w:rsidRDefault="00965DC1" w:rsidP="00965DC1">
      <w:pPr>
        <w:rPr>
          <w:rFonts w:ascii="Calibri" w:hAnsi="Calibri"/>
          <w:b/>
          <w:bCs/>
          <w:color w:val="000000"/>
        </w:rPr>
      </w:pPr>
    </w:p>
    <w:p w14:paraId="540A764B" w14:textId="77777777" w:rsidR="00965DC1" w:rsidRPr="00D01091" w:rsidRDefault="18C3188D" w:rsidP="18C3188D">
      <w:pPr>
        <w:rPr>
          <w:rFonts w:ascii="Calibri" w:eastAsia="Calibri" w:hAnsi="Calibri" w:cs="Calibri"/>
          <w:b/>
          <w:bCs/>
          <w:color w:val="000000" w:themeColor="text1"/>
        </w:rPr>
      </w:pPr>
      <w:r w:rsidRPr="18C3188D">
        <w:rPr>
          <w:rFonts w:ascii="Calibri" w:eastAsia="Calibri" w:hAnsi="Calibri" w:cs="Calibri"/>
          <w:b/>
          <w:bCs/>
          <w:color w:val="000000" w:themeColor="text1"/>
        </w:rPr>
        <w:t>2.1. Kehalise kasvatuse õppe- ja kasvatuseesmärgid</w:t>
      </w:r>
    </w:p>
    <w:p w14:paraId="576093D7"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color w:val="000000" w:themeColor="text1"/>
        </w:rPr>
        <w:t>Kehalise kasvatuse õppe- ja kasvatuseesmärgid valdkonnapädevuste kujundamiseks lähtuvad</w:t>
      </w:r>
    </w:p>
    <w:p w14:paraId="4BEBB788"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color w:val="000000" w:themeColor="text1"/>
        </w:rPr>
        <w:t>ainevaldkonna eesmärkidest.</w:t>
      </w:r>
    </w:p>
    <w:p w14:paraId="431F8E4F" w14:textId="77777777" w:rsidR="00965DC1" w:rsidRPr="00D01091" w:rsidRDefault="00965DC1" w:rsidP="00965DC1">
      <w:pPr>
        <w:rPr>
          <w:rFonts w:ascii="Calibri" w:hAnsi="Calibri"/>
          <w:b/>
          <w:bCs/>
          <w:color w:val="000000"/>
        </w:rPr>
      </w:pPr>
    </w:p>
    <w:p w14:paraId="23533A12" w14:textId="77777777" w:rsidR="00965DC1" w:rsidRPr="00D01091" w:rsidRDefault="18C3188D" w:rsidP="18C3188D">
      <w:pPr>
        <w:rPr>
          <w:rFonts w:ascii="Calibri" w:eastAsia="Calibri" w:hAnsi="Calibri" w:cs="Calibri"/>
          <w:b/>
          <w:bCs/>
          <w:color w:val="000000" w:themeColor="text1"/>
        </w:rPr>
      </w:pPr>
      <w:r w:rsidRPr="18C3188D">
        <w:rPr>
          <w:rFonts w:ascii="Calibri" w:eastAsia="Calibri" w:hAnsi="Calibri" w:cs="Calibri"/>
          <w:b/>
          <w:bCs/>
          <w:color w:val="000000" w:themeColor="text1"/>
        </w:rPr>
        <w:t>2.2 Kehalise kasvatuse õppeaine kirjeldus</w:t>
      </w:r>
    </w:p>
    <w:p w14:paraId="66DABF05"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color w:val="000000" w:themeColor="text1"/>
        </w:rPr>
        <w:t>Õppeaine kirjeldus lähtub ainevaldkonna kirjeldusest.</w:t>
      </w:r>
    </w:p>
    <w:p w14:paraId="7B78F10B" w14:textId="77777777" w:rsidR="00965DC1" w:rsidRPr="00D01091" w:rsidRDefault="00965DC1" w:rsidP="00965DC1">
      <w:pPr>
        <w:rPr>
          <w:rFonts w:ascii="Calibri" w:hAnsi="Calibri"/>
          <w:color w:val="000000"/>
        </w:rPr>
      </w:pPr>
    </w:p>
    <w:p w14:paraId="72ED07CB" w14:textId="77777777" w:rsidR="00965DC1" w:rsidRPr="00D01091" w:rsidRDefault="18C3188D" w:rsidP="18C3188D">
      <w:pPr>
        <w:rPr>
          <w:rFonts w:ascii="Calibri" w:eastAsia="Calibri" w:hAnsi="Calibri" w:cs="Calibri"/>
          <w:b/>
          <w:bCs/>
          <w:color w:val="000000" w:themeColor="text1"/>
        </w:rPr>
      </w:pPr>
      <w:r w:rsidRPr="18C3188D">
        <w:rPr>
          <w:rFonts w:ascii="Calibri" w:eastAsia="Calibri" w:hAnsi="Calibri" w:cs="Calibri"/>
          <w:b/>
          <w:bCs/>
          <w:color w:val="000000" w:themeColor="text1"/>
        </w:rPr>
        <w:t>2.3 Kehalise kasvatuse õppe- ja kasvatuseesmärgid I kooliastmes</w:t>
      </w:r>
    </w:p>
    <w:p w14:paraId="7E3EAAFC"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color w:val="000000" w:themeColor="text1"/>
        </w:rPr>
        <w:t>3. klassi lõpetaja:</w:t>
      </w:r>
    </w:p>
    <w:p w14:paraId="36BDE257"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color w:val="000000" w:themeColor="text1"/>
        </w:rPr>
        <w:t>1) kirjeldab regulaarse liikumise/sportimise tähtsust tervisele, nimetab põhjusi, miks peab olema</w:t>
      </w:r>
    </w:p>
    <w:p w14:paraId="07FFBDEA"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color w:val="000000" w:themeColor="text1"/>
        </w:rPr>
        <w:t>kehaliselt aktiivne;</w:t>
      </w:r>
    </w:p>
    <w:p w14:paraId="1988A49C"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color w:val="000000" w:themeColor="text1"/>
        </w:rPr>
        <w:t>2) omandab kooliastme ainekavva kuuluvate liikumisviiside / kehaliste harjutuste tehnika (vt alade õpitulemusi õppesisu alt), sooritab põhiliikumisviise liigutusoskuste tasemel;</w:t>
      </w:r>
    </w:p>
    <w:p w14:paraId="4DC96537"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color w:val="000000" w:themeColor="text1"/>
        </w:rPr>
        <w:t>3) teab/kirjeldab, kuidas tuleb käituda kehalise kasvatuse tunnis (võimlas, staadionil, maastikul</w:t>
      </w:r>
    </w:p>
    <w:p w14:paraId="433DEBED"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color w:val="000000" w:themeColor="text1"/>
        </w:rPr>
        <w:t>jne), täidab õpetaja seatud ohutusnõudeid ja hügieenireegleid, loetleb ohuallikaid liikumis-</w:t>
      </w:r>
    </w:p>
    <w:p w14:paraId="65F86CFE"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color w:val="000000" w:themeColor="text1"/>
        </w:rPr>
        <w:t>/sportimispaikades ja kooliteel ning kirjeldab ohutu liikumise, sportimise ja liiklemise võimalusi;</w:t>
      </w:r>
    </w:p>
    <w:p w14:paraId="321152F3"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color w:val="000000" w:themeColor="text1"/>
        </w:rPr>
        <w:t>4) sooritab õpetaja juhendamisel kontrollharjutusi, annab hinnangu oma sooritusele ja kogetud</w:t>
      </w:r>
    </w:p>
    <w:p w14:paraId="5354069A"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color w:val="000000" w:themeColor="text1"/>
        </w:rPr>
        <w:t>kehalisele koormusele (kerge/raske);</w:t>
      </w:r>
    </w:p>
    <w:p w14:paraId="03AE4462"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color w:val="000000" w:themeColor="text1"/>
        </w:rPr>
        <w:t>5) teab, kuidas käituda kehalisi harjutusi sooritades (on viisakas, sõbralik ja abivalmis, täidab</w:t>
      </w:r>
    </w:p>
    <w:p w14:paraId="43D4C398"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color w:val="000000" w:themeColor="text1"/>
        </w:rPr>
        <w:t>kokkulepitud (mängu) reegleid, kasutab heaperemehelikult kooli spordivahendeid ja -inventari);</w:t>
      </w:r>
    </w:p>
    <w:p w14:paraId="2549DEF4"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color w:val="000000" w:themeColor="text1"/>
        </w:rPr>
        <w:t>6) loetleb spordialasid ja nimetab Eesti tuntud sportlasi, nimetab Eestis toimuvaid spordivõistlusi ning tantsuüritusi;</w:t>
      </w:r>
    </w:p>
    <w:p w14:paraId="1E28B1FF"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color w:val="000000" w:themeColor="text1"/>
        </w:rPr>
        <w:t>7) harjutab aktiivselt kehalise kasvatuse tundides, oskab iseseisvalt ja koos kaaslastega ohutult</w:t>
      </w:r>
    </w:p>
    <w:p w14:paraId="67C6D77F"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color w:val="000000" w:themeColor="text1"/>
        </w:rPr>
        <w:t>mängida liikumismänge, tahab õppida uusi kehalisi harjutusi ja liikumisviise.</w:t>
      </w:r>
    </w:p>
    <w:p w14:paraId="04F17C71" w14:textId="77777777" w:rsidR="00AC3BBB" w:rsidRPr="00D01091" w:rsidRDefault="00AC3BBB" w:rsidP="00965DC1">
      <w:pPr>
        <w:rPr>
          <w:rFonts w:ascii="Calibri" w:hAnsi="Calibri"/>
          <w:b/>
          <w:bCs/>
          <w:color w:val="000000"/>
        </w:rPr>
      </w:pPr>
    </w:p>
    <w:p w14:paraId="1947CEC1" w14:textId="77777777" w:rsidR="00965DC1" w:rsidRPr="00D01091" w:rsidRDefault="18C3188D" w:rsidP="18C3188D">
      <w:pPr>
        <w:rPr>
          <w:rFonts w:ascii="Calibri" w:eastAsia="Calibri" w:hAnsi="Calibri" w:cs="Calibri"/>
          <w:b/>
          <w:bCs/>
          <w:color w:val="000000" w:themeColor="text1"/>
          <w:sz w:val="28"/>
          <w:szCs w:val="28"/>
        </w:rPr>
      </w:pPr>
      <w:r w:rsidRPr="18C3188D">
        <w:rPr>
          <w:rFonts w:ascii="Calibri" w:eastAsia="Calibri" w:hAnsi="Calibri" w:cs="Calibri"/>
          <w:b/>
          <w:bCs/>
          <w:color w:val="000000" w:themeColor="text1"/>
          <w:sz w:val="28"/>
          <w:szCs w:val="28"/>
        </w:rPr>
        <w:t>I kooliaste</w:t>
      </w:r>
    </w:p>
    <w:p w14:paraId="72B14A0F" w14:textId="77777777" w:rsidR="00965DC1" w:rsidRPr="00D01091" w:rsidRDefault="18C3188D" w:rsidP="18C3188D">
      <w:pPr>
        <w:rPr>
          <w:rFonts w:ascii="Calibri" w:eastAsia="Calibri" w:hAnsi="Calibri" w:cs="Calibri"/>
          <w:b/>
          <w:bCs/>
          <w:color w:val="000000" w:themeColor="text1"/>
        </w:rPr>
      </w:pPr>
      <w:r w:rsidRPr="18C3188D">
        <w:rPr>
          <w:rFonts w:ascii="Calibri" w:eastAsia="Calibri" w:hAnsi="Calibri" w:cs="Calibri"/>
          <w:b/>
          <w:bCs/>
          <w:color w:val="000000" w:themeColor="text1"/>
        </w:rPr>
        <w:t>2.4. Kehalise kasvatuse õppesisu ja õpitulemused I kooliastmes</w:t>
      </w:r>
    </w:p>
    <w:p w14:paraId="7099A423" w14:textId="77777777" w:rsidR="00965DC1" w:rsidRPr="00D01091" w:rsidRDefault="18C3188D" w:rsidP="18C3188D">
      <w:pPr>
        <w:rPr>
          <w:rFonts w:ascii="Calibri" w:eastAsia="Calibri" w:hAnsi="Calibri" w:cs="Calibri"/>
          <w:b/>
          <w:bCs/>
          <w:color w:val="000000" w:themeColor="text1"/>
        </w:rPr>
      </w:pPr>
      <w:r w:rsidRPr="18C3188D">
        <w:rPr>
          <w:rFonts w:ascii="Calibri" w:eastAsia="Calibri" w:hAnsi="Calibri" w:cs="Calibri"/>
          <w:b/>
          <w:bCs/>
          <w:color w:val="000000" w:themeColor="text1"/>
        </w:rPr>
        <w:t>Teadmised spordist ja liikumisviisidest</w:t>
      </w:r>
    </w:p>
    <w:p w14:paraId="3C093A3D" w14:textId="77777777" w:rsidR="00965DC1" w:rsidRPr="00D01091" w:rsidRDefault="18C3188D" w:rsidP="18C3188D">
      <w:pPr>
        <w:rPr>
          <w:rFonts w:ascii="Calibri" w:eastAsia="Calibri" w:hAnsi="Calibri" w:cs="Calibri"/>
          <w:i/>
          <w:iCs/>
          <w:color w:val="000000" w:themeColor="text1"/>
        </w:rPr>
      </w:pPr>
      <w:r w:rsidRPr="18C3188D">
        <w:rPr>
          <w:rFonts w:ascii="Calibri" w:eastAsia="Calibri" w:hAnsi="Calibri" w:cs="Calibri"/>
          <w:i/>
          <w:iCs/>
          <w:color w:val="000000" w:themeColor="text1"/>
        </w:rPr>
        <w:t>Õpitulemused</w:t>
      </w:r>
    </w:p>
    <w:p w14:paraId="0F420807"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color w:val="000000" w:themeColor="text1"/>
        </w:rPr>
        <w:t>Õpilane:</w:t>
      </w:r>
    </w:p>
    <w:p w14:paraId="4D1DC794"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color w:val="000000" w:themeColor="text1"/>
        </w:rPr>
        <w:t>1) kirjeldab regulaarse liikumise/sportimise tähtsust tervisele, nimetab põhjusi, miks peab olema</w:t>
      </w:r>
    </w:p>
    <w:p w14:paraId="3E286156"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color w:val="000000" w:themeColor="text1"/>
        </w:rPr>
        <w:t>kehaliselt aktiivne;</w:t>
      </w:r>
    </w:p>
    <w:p w14:paraId="59F2959B"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color w:val="000000" w:themeColor="text1"/>
        </w:rPr>
        <w:t>2) oskab käituda kehalise kasvatuse tunnis, liikudes/sportides erinevates sportimispaikades ning</w:t>
      </w:r>
    </w:p>
    <w:p w14:paraId="2E3D3C40"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color w:val="000000" w:themeColor="text1"/>
        </w:rPr>
        <w:t>tänaval liigeldes, järgib õpetaja reegleid ja ohutusnõudeid, täidab mängureegleid, teab ja täidab</w:t>
      </w:r>
    </w:p>
    <w:p w14:paraId="25DF8816"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color w:val="000000" w:themeColor="text1"/>
        </w:rPr>
        <w:t>(õpetaja kehtestatud) hügieeninõudeid;</w:t>
      </w:r>
    </w:p>
    <w:p w14:paraId="31AE298C"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color w:val="000000" w:themeColor="text1"/>
        </w:rPr>
        <w:t>3) annab hinnangu enda sooritusele ja kogetud kehalisele koormusele (kerge/raske);</w:t>
      </w:r>
    </w:p>
    <w:p w14:paraId="360683D3"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color w:val="000000" w:themeColor="text1"/>
        </w:rPr>
        <w:t>4) loetleb spordialasid ja nimetab Eesti tuntud sportlasi.</w:t>
      </w:r>
    </w:p>
    <w:p w14:paraId="41679E6B" w14:textId="77777777" w:rsidR="00AC3BBB" w:rsidRPr="00D01091" w:rsidRDefault="00AC3BBB" w:rsidP="00965DC1">
      <w:pPr>
        <w:rPr>
          <w:rFonts w:ascii="Calibri" w:hAnsi="Calibri"/>
          <w:b/>
          <w:bCs/>
          <w:color w:val="000000"/>
        </w:rPr>
      </w:pPr>
    </w:p>
    <w:p w14:paraId="7424C110" w14:textId="77777777" w:rsidR="00965DC1" w:rsidRPr="00D01091" w:rsidRDefault="18C3188D" w:rsidP="18C3188D">
      <w:pPr>
        <w:rPr>
          <w:rFonts w:ascii="Calibri" w:eastAsia="Calibri" w:hAnsi="Calibri" w:cs="Calibri"/>
          <w:i/>
          <w:iCs/>
          <w:color w:val="000000" w:themeColor="text1"/>
        </w:rPr>
      </w:pPr>
      <w:r w:rsidRPr="18C3188D">
        <w:rPr>
          <w:rFonts w:ascii="Calibri" w:eastAsia="Calibri" w:hAnsi="Calibri" w:cs="Calibri"/>
          <w:i/>
          <w:iCs/>
          <w:color w:val="000000" w:themeColor="text1"/>
        </w:rPr>
        <w:t>Õppesisu</w:t>
      </w:r>
    </w:p>
    <w:p w14:paraId="7C8D9DC0"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color w:val="000000" w:themeColor="text1"/>
        </w:rPr>
        <w:t>Liikumise ja sportimise tähtsus inimese tervisele. Liikumissoovitused I kooliastme õpilasele.</w:t>
      </w:r>
    </w:p>
    <w:p w14:paraId="4E07DA34"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color w:val="000000" w:themeColor="text1"/>
        </w:rPr>
        <w:t>Liikumine/sportimine üksi ja koos kaaslastega, kaaslase soorituse kirjeldamine ning sellele hinnangu andmine.</w:t>
      </w:r>
    </w:p>
    <w:p w14:paraId="7E136A55"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color w:val="000000" w:themeColor="text1"/>
        </w:rPr>
        <w:t>Ohutu liikumise/liiklemise juhised õpilasele. Käitumisreeglid kehalise kasvatuse tunnis. Ohutu ja</w:t>
      </w:r>
    </w:p>
    <w:p w14:paraId="30D9B42C"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color w:val="000000" w:themeColor="text1"/>
        </w:rPr>
        <w:t>kaaslasi arvestav käitumine erinevate harjutuste ja liikumisviisidega tegeldes. Ohutu liiklemine</w:t>
      </w:r>
    </w:p>
    <w:p w14:paraId="6C38F1F0"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color w:val="000000" w:themeColor="text1"/>
        </w:rPr>
        <w:t>sportimispaikadesse ja kooliteel.</w:t>
      </w:r>
    </w:p>
    <w:p w14:paraId="3FCEB487"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color w:val="000000" w:themeColor="text1"/>
        </w:rPr>
        <w:t>Hügieenireeglid kehalisi harjutusi tehes. Teadmised ilmastikule ja spordialale vastavast riietumisest.</w:t>
      </w:r>
    </w:p>
    <w:p w14:paraId="3F6470BD"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color w:val="000000" w:themeColor="text1"/>
        </w:rPr>
        <w:t>Pesemise vajalikkus pärast kehaliste harjutuste tegemist</w:t>
      </w:r>
    </w:p>
    <w:p w14:paraId="4230300D"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color w:val="000000" w:themeColor="text1"/>
        </w:rPr>
        <w:t>Elementaarsed teadmised spordialadest, Eesti sportlastest ning Eestis toimuvatest spordivõistlustest ja tantsuüritustest.</w:t>
      </w:r>
    </w:p>
    <w:p w14:paraId="393CB9C1" w14:textId="77777777" w:rsidR="00965DC1" w:rsidRPr="00D01091" w:rsidRDefault="00965DC1" w:rsidP="00965DC1">
      <w:pPr>
        <w:rPr>
          <w:rFonts w:ascii="Calibri" w:hAnsi="Calibri"/>
          <w:b/>
          <w:color w:val="000000"/>
          <w:sz w:val="28"/>
          <w:szCs w:val="28"/>
        </w:rPr>
      </w:pPr>
    </w:p>
    <w:p w14:paraId="264DB930" w14:textId="77777777" w:rsidR="00965DC1" w:rsidRPr="00DA709F" w:rsidRDefault="18C3188D" w:rsidP="18C3188D">
      <w:pPr>
        <w:rPr>
          <w:rFonts w:ascii="Calibri" w:eastAsia="Calibri" w:hAnsi="Calibri" w:cs="Calibri"/>
          <w:b/>
          <w:bCs/>
          <w:color w:val="000000" w:themeColor="text1"/>
        </w:rPr>
      </w:pPr>
      <w:r w:rsidRPr="18C3188D">
        <w:rPr>
          <w:rFonts w:ascii="Calibri" w:eastAsia="Calibri" w:hAnsi="Calibri" w:cs="Calibri"/>
          <w:b/>
          <w:bCs/>
          <w:color w:val="000000" w:themeColor="text1"/>
        </w:rPr>
        <w:t>2.5.  Kehalise kasvatuse ainekava 1. klassis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AC3BBB" w:rsidRPr="00D01091" w14:paraId="5FADECC1" w14:textId="77777777" w:rsidTr="3ED5D72C">
        <w:trPr>
          <w:trHeight w:val="678"/>
        </w:trPr>
        <w:tc>
          <w:tcPr>
            <w:tcW w:w="4606" w:type="dxa"/>
            <w:shd w:val="clear" w:color="auto" w:fill="auto"/>
            <w:vAlign w:val="center"/>
          </w:tcPr>
          <w:p w14:paraId="4EAE6643" w14:textId="77777777" w:rsidR="00965DC1" w:rsidRPr="00D01091" w:rsidRDefault="18C3188D" w:rsidP="18C3188D">
            <w:pPr>
              <w:rPr>
                <w:rFonts w:ascii="Calibri" w:eastAsia="Calibri" w:hAnsi="Calibri" w:cs="Calibri"/>
                <w:b/>
                <w:bCs/>
                <w:color w:val="000000" w:themeColor="text1"/>
              </w:rPr>
            </w:pPr>
            <w:r w:rsidRPr="18C3188D">
              <w:rPr>
                <w:rFonts w:ascii="Calibri" w:eastAsia="Calibri" w:hAnsi="Calibri" w:cs="Calibri"/>
                <w:b/>
                <w:bCs/>
                <w:color w:val="000000" w:themeColor="text1"/>
              </w:rPr>
              <w:t>ÕPITULEMUSED</w:t>
            </w:r>
          </w:p>
        </w:tc>
        <w:tc>
          <w:tcPr>
            <w:tcW w:w="4606" w:type="dxa"/>
            <w:shd w:val="clear" w:color="auto" w:fill="auto"/>
            <w:vAlign w:val="center"/>
          </w:tcPr>
          <w:p w14:paraId="31692FDA" w14:textId="77777777" w:rsidR="00965DC1" w:rsidRPr="00D01091" w:rsidRDefault="18C3188D" w:rsidP="18C3188D">
            <w:pPr>
              <w:rPr>
                <w:rFonts w:ascii="Calibri" w:eastAsia="Calibri" w:hAnsi="Calibri" w:cs="Calibri"/>
                <w:b/>
                <w:bCs/>
                <w:color w:val="000000" w:themeColor="text1"/>
              </w:rPr>
            </w:pPr>
            <w:r w:rsidRPr="18C3188D">
              <w:rPr>
                <w:rFonts w:ascii="Calibri" w:eastAsia="Calibri" w:hAnsi="Calibri" w:cs="Calibri"/>
                <w:b/>
                <w:bCs/>
                <w:color w:val="000000" w:themeColor="text1"/>
              </w:rPr>
              <w:t>ÕPPESISU JA -TEGEVUS</w:t>
            </w:r>
          </w:p>
        </w:tc>
      </w:tr>
      <w:tr w:rsidR="00AC3BBB" w:rsidRPr="00D01091" w14:paraId="6F6D194F" w14:textId="77777777" w:rsidTr="3ED5D72C">
        <w:trPr>
          <w:trHeight w:val="476"/>
        </w:trPr>
        <w:tc>
          <w:tcPr>
            <w:tcW w:w="4606" w:type="dxa"/>
            <w:shd w:val="clear" w:color="auto" w:fill="auto"/>
          </w:tcPr>
          <w:p w14:paraId="118C58C5"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color w:val="000000" w:themeColor="text1"/>
              </w:rPr>
              <w:t xml:space="preserve">1. </w:t>
            </w:r>
            <w:r w:rsidRPr="18C3188D">
              <w:rPr>
                <w:rStyle w:val="FontStyle69"/>
                <w:rFonts w:ascii="Calibri" w:eastAsia="Calibri" w:hAnsi="Calibri" w:cs="Calibri"/>
              </w:rPr>
              <w:t>Teadmised spordist ja liikumisviisidest</w:t>
            </w:r>
          </w:p>
        </w:tc>
        <w:tc>
          <w:tcPr>
            <w:tcW w:w="4606" w:type="dxa"/>
            <w:shd w:val="clear" w:color="auto" w:fill="auto"/>
          </w:tcPr>
          <w:p w14:paraId="4F91B6F7" w14:textId="77777777" w:rsidR="00965DC1" w:rsidRPr="00D01091" w:rsidRDefault="00965DC1" w:rsidP="00A51759">
            <w:pPr>
              <w:rPr>
                <w:rFonts w:ascii="Calibri" w:hAnsi="Calibri"/>
                <w:color w:val="000000"/>
              </w:rPr>
            </w:pPr>
          </w:p>
        </w:tc>
      </w:tr>
      <w:tr w:rsidR="00AC3BBB" w:rsidRPr="00D01091" w14:paraId="46ECACEA" w14:textId="77777777" w:rsidTr="3ED5D72C">
        <w:trPr>
          <w:trHeight w:val="476"/>
        </w:trPr>
        <w:tc>
          <w:tcPr>
            <w:tcW w:w="4606" w:type="dxa"/>
            <w:shd w:val="clear" w:color="auto" w:fill="auto"/>
          </w:tcPr>
          <w:p w14:paraId="27BC8A08"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color w:val="000000" w:themeColor="text1"/>
              </w:rPr>
              <w:t>1.1</w:t>
            </w:r>
            <w:r w:rsidRPr="18C3188D">
              <w:rPr>
                <w:rStyle w:val="FontStyle68"/>
                <w:rFonts w:ascii="Calibri" w:eastAsia="Calibri" w:hAnsi="Calibri" w:cs="Calibri"/>
              </w:rPr>
              <w:t xml:space="preserve"> kirjeldab regulaarse liikumise/sportimise tähtsust tervisele; nimetab põhjusi, miks ta peab olema kehaliselt aktiivne</w:t>
            </w:r>
          </w:p>
        </w:tc>
        <w:tc>
          <w:tcPr>
            <w:tcW w:w="4606" w:type="dxa"/>
            <w:shd w:val="clear" w:color="auto" w:fill="auto"/>
          </w:tcPr>
          <w:p w14:paraId="6C439ECB"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color w:val="000000" w:themeColor="text1"/>
              </w:rPr>
              <w:t xml:space="preserve">1.1 </w:t>
            </w:r>
            <w:r w:rsidRPr="18C3188D">
              <w:rPr>
                <w:rStyle w:val="FontStyle68"/>
                <w:rFonts w:ascii="Calibri" w:eastAsia="Calibri" w:hAnsi="Calibri" w:cs="Calibri"/>
              </w:rPr>
              <w:t>Liikumise ja sportimise tähtsus inimese tervisele. Liikumissoovitused I kooliastme õpilasele.</w:t>
            </w:r>
          </w:p>
        </w:tc>
      </w:tr>
      <w:tr w:rsidR="00AC3BBB" w:rsidRPr="00D01091" w14:paraId="526F1766" w14:textId="77777777" w:rsidTr="3ED5D72C">
        <w:trPr>
          <w:trHeight w:val="476"/>
        </w:trPr>
        <w:tc>
          <w:tcPr>
            <w:tcW w:w="4606" w:type="dxa"/>
            <w:shd w:val="clear" w:color="auto" w:fill="auto"/>
          </w:tcPr>
          <w:p w14:paraId="32A3E8C7"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color w:val="000000" w:themeColor="text1"/>
              </w:rPr>
              <w:t xml:space="preserve">1.2 </w:t>
            </w:r>
            <w:r w:rsidRPr="18C3188D">
              <w:rPr>
                <w:rStyle w:val="FontStyle68"/>
                <w:rFonts w:ascii="Calibri" w:eastAsia="Calibri" w:hAnsi="Calibri" w:cs="Calibri"/>
              </w:rPr>
              <w:t>oskab käituda kehalise kasvatuse tunnis, liikudes/sportides erinevates sportimispaikades ning liigeldes tänaval; järgib õpetaja seatud reegleid ja ohutusnõudeid; täidab mängureegleid; teab ja täidab (õpetaja seatud) hügieeninõudeid</w:t>
            </w:r>
          </w:p>
        </w:tc>
        <w:tc>
          <w:tcPr>
            <w:tcW w:w="4606" w:type="dxa"/>
            <w:shd w:val="clear" w:color="auto" w:fill="auto"/>
          </w:tcPr>
          <w:p w14:paraId="506E443F" w14:textId="77777777" w:rsidR="00965DC1" w:rsidRPr="00D01091" w:rsidRDefault="18C3188D" w:rsidP="18C3188D">
            <w:pPr>
              <w:pStyle w:val="Style25"/>
              <w:widowControl/>
              <w:jc w:val="both"/>
              <w:rPr>
                <w:rStyle w:val="FontStyle68"/>
                <w:rFonts w:ascii="Calibri" w:eastAsia="Calibri" w:hAnsi="Calibri" w:cs="Calibri"/>
              </w:rPr>
            </w:pPr>
            <w:r w:rsidRPr="18C3188D">
              <w:rPr>
                <w:rFonts w:ascii="Calibri" w:eastAsia="Calibri" w:hAnsi="Calibri" w:cs="Calibri"/>
                <w:color w:val="000000" w:themeColor="text1"/>
                <w:sz w:val="22"/>
                <w:szCs w:val="22"/>
              </w:rPr>
              <w:t xml:space="preserve">1.2 </w:t>
            </w:r>
            <w:r w:rsidRPr="18C3188D">
              <w:rPr>
                <w:rStyle w:val="FontStyle68"/>
                <w:rFonts w:ascii="Calibri" w:eastAsia="Calibri" w:hAnsi="Calibri" w:cs="Calibri"/>
              </w:rPr>
              <w:t>Ohutu liikumise/liiklemise juhised õpilasele, käitumisreeglid kehalise kasvatuse tunnis; ohutu ja kaaslasi arvestav käitumine erinevate harjutuste ja liikumisviisidega tegeldes; ohutu liiklemine sportimispaikadesse ja kooliteel.</w:t>
            </w:r>
          </w:p>
          <w:p w14:paraId="32B995EE" w14:textId="77777777" w:rsidR="00965DC1" w:rsidRPr="00D01091" w:rsidRDefault="18C3188D" w:rsidP="18C3188D">
            <w:pPr>
              <w:pStyle w:val="Style25"/>
              <w:widowControl/>
              <w:jc w:val="both"/>
              <w:rPr>
                <w:rStyle w:val="FontStyle68"/>
                <w:rFonts w:ascii="Calibri" w:eastAsia="Calibri" w:hAnsi="Calibri" w:cs="Calibri"/>
              </w:rPr>
            </w:pPr>
            <w:r w:rsidRPr="18C3188D">
              <w:rPr>
                <w:rStyle w:val="FontStyle68"/>
                <w:rFonts w:ascii="Calibri" w:eastAsia="Calibri" w:hAnsi="Calibri" w:cs="Calibri"/>
              </w:rPr>
              <w:t>Hügieenireeglid kehalisi harjutusi tehes. Teadmised ilmastikule ja spordialale vastavast riietumisest. Pesemise vajalikkus kehaliste harjutuste tegemise järel.</w:t>
            </w:r>
          </w:p>
          <w:p w14:paraId="2AD184C8" w14:textId="77777777" w:rsidR="00965DC1" w:rsidRPr="00D01091" w:rsidRDefault="00965DC1" w:rsidP="00A51759">
            <w:pPr>
              <w:rPr>
                <w:rFonts w:ascii="Calibri" w:hAnsi="Calibri"/>
                <w:color w:val="000000"/>
              </w:rPr>
            </w:pPr>
          </w:p>
        </w:tc>
      </w:tr>
      <w:tr w:rsidR="00AC3BBB" w:rsidRPr="00D01091" w14:paraId="6C36E904" w14:textId="77777777" w:rsidTr="3ED5D72C">
        <w:trPr>
          <w:trHeight w:val="476"/>
        </w:trPr>
        <w:tc>
          <w:tcPr>
            <w:tcW w:w="4606" w:type="dxa"/>
            <w:shd w:val="clear" w:color="auto" w:fill="auto"/>
          </w:tcPr>
          <w:p w14:paraId="25CF4037"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b/>
                <w:bCs/>
                <w:color w:val="000000" w:themeColor="text1"/>
              </w:rPr>
              <w:t>2.</w:t>
            </w:r>
            <w:r w:rsidRPr="18C3188D">
              <w:rPr>
                <w:rFonts w:ascii="Calibri" w:eastAsia="Calibri" w:hAnsi="Calibri" w:cs="Calibri"/>
                <w:color w:val="000000" w:themeColor="text1"/>
              </w:rPr>
              <w:t xml:space="preserve"> </w:t>
            </w:r>
            <w:r w:rsidRPr="18C3188D">
              <w:rPr>
                <w:rStyle w:val="FontStyle69"/>
                <w:rFonts w:ascii="Calibri" w:eastAsia="Calibri" w:hAnsi="Calibri" w:cs="Calibri"/>
              </w:rPr>
              <w:t>Võimlemine</w:t>
            </w:r>
          </w:p>
        </w:tc>
        <w:tc>
          <w:tcPr>
            <w:tcW w:w="4606" w:type="dxa"/>
            <w:shd w:val="clear" w:color="auto" w:fill="auto"/>
          </w:tcPr>
          <w:p w14:paraId="401649A6" w14:textId="77777777" w:rsidR="00965DC1" w:rsidRPr="00D01091" w:rsidRDefault="00965DC1" w:rsidP="00A51759">
            <w:pPr>
              <w:rPr>
                <w:rFonts w:ascii="Calibri" w:hAnsi="Calibri"/>
                <w:color w:val="000000"/>
              </w:rPr>
            </w:pPr>
          </w:p>
        </w:tc>
      </w:tr>
      <w:tr w:rsidR="00AC3BBB" w:rsidRPr="00D01091" w14:paraId="5CCB4CBB" w14:textId="77777777" w:rsidTr="3ED5D72C">
        <w:trPr>
          <w:trHeight w:val="476"/>
        </w:trPr>
        <w:tc>
          <w:tcPr>
            <w:tcW w:w="4606" w:type="dxa"/>
            <w:shd w:val="clear" w:color="auto" w:fill="auto"/>
          </w:tcPr>
          <w:p w14:paraId="59C281A9"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color w:val="000000" w:themeColor="text1"/>
              </w:rPr>
              <w:t xml:space="preserve">2.1 </w:t>
            </w:r>
            <w:r w:rsidRPr="18C3188D">
              <w:rPr>
                <w:rStyle w:val="FontStyle68"/>
                <w:rFonts w:ascii="Calibri" w:eastAsia="Calibri" w:hAnsi="Calibri" w:cs="Calibri"/>
              </w:rPr>
              <w:t>oskab liikuda, kasutades rivisammu (P) ja võimlejasammu (T)</w:t>
            </w:r>
          </w:p>
        </w:tc>
        <w:tc>
          <w:tcPr>
            <w:tcW w:w="4606" w:type="dxa"/>
            <w:shd w:val="clear" w:color="auto" w:fill="auto"/>
          </w:tcPr>
          <w:p w14:paraId="73A91C85" w14:textId="77777777" w:rsidR="00965DC1" w:rsidRPr="00D01091" w:rsidRDefault="18C3188D" w:rsidP="18C3188D">
            <w:pPr>
              <w:rPr>
                <w:rStyle w:val="FontStyle68"/>
                <w:rFonts w:ascii="Calibri" w:eastAsia="Calibri" w:hAnsi="Calibri" w:cs="Calibri"/>
              </w:rPr>
            </w:pPr>
            <w:r w:rsidRPr="18C3188D">
              <w:rPr>
                <w:rFonts w:ascii="Calibri" w:eastAsia="Calibri" w:hAnsi="Calibri" w:cs="Calibri"/>
                <w:color w:val="000000" w:themeColor="text1"/>
              </w:rPr>
              <w:t xml:space="preserve">2.1 </w:t>
            </w:r>
            <w:r w:rsidRPr="18C3188D">
              <w:rPr>
                <w:rStyle w:val="FontStyle69"/>
                <w:rFonts w:ascii="Calibri" w:eastAsia="Calibri" w:hAnsi="Calibri" w:cs="Calibri"/>
              </w:rPr>
              <w:t xml:space="preserve">Rivi- ja korraharjutused. </w:t>
            </w:r>
            <w:r w:rsidRPr="18C3188D">
              <w:rPr>
                <w:rStyle w:val="FontStyle68"/>
                <w:rFonts w:ascii="Calibri" w:eastAsia="Calibri" w:hAnsi="Calibri" w:cs="Calibri"/>
              </w:rPr>
              <w:t>Rivistumine viirgu ja kolonni, harvenemine ja koondumine, tervitamine, loendamine, pöörded paigal.</w:t>
            </w:r>
          </w:p>
          <w:p w14:paraId="1C1B3BAB"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 xml:space="preserve">2.2 </w:t>
            </w:r>
            <w:r w:rsidRPr="18C3188D">
              <w:rPr>
                <w:rStyle w:val="FontStyle69"/>
                <w:rFonts w:ascii="Calibri" w:eastAsia="Calibri" w:hAnsi="Calibri" w:cs="Calibri"/>
              </w:rPr>
              <w:t xml:space="preserve">Kõnni-, jooksu- ja hüplemisharjutused. </w:t>
            </w:r>
            <w:r w:rsidRPr="18C3188D">
              <w:rPr>
                <w:rStyle w:val="FontStyle68"/>
                <w:rFonts w:ascii="Calibri" w:eastAsia="Calibri" w:hAnsi="Calibri" w:cs="Calibri"/>
              </w:rPr>
              <w:t>Päkkkõnd, kõnd kandadel, liikumine juurdevõtusammuga kõrvale.</w:t>
            </w:r>
          </w:p>
          <w:p w14:paraId="0D37681A" w14:textId="77777777" w:rsidR="00965DC1" w:rsidRPr="00D01091" w:rsidRDefault="3ED5D72C" w:rsidP="3ED5D72C">
            <w:pPr>
              <w:rPr>
                <w:rStyle w:val="FontStyle68"/>
                <w:rFonts w:ascii="Calibri" w:eastAsia="Calibri" w:hAnsi="Calibri" w:cs="Calibri"/>
              </w:rPr>
            </w:pPr>
            <w:r w:rsidRPr="3ED5D72C">
              <w:rPr>
                <w:rStyle w:val="FontStyle68"/>
                <w:rFonts w:ascii="Calibri" w:eastAsia="Calibri" w:hAnsi="Calibri" w:cs="Calibri"/>
              </w:rPr>
              <w:t xml:space="preserve">2.3 </w:t>
            </w:r>
            <w:r w:rsidRPr="3ED5D72C">
              <w:rPr>
                <w:rStyle w:val="FontStyle69"/>
                <w:rFonts w:ascii="Calibri" w:eastAsia="Calibri" w:hAnsi="Calibri" w:cs="Calibri"/>
              </w:rPr>
              <w:t xml:space="preserve">Rakendusvõimlemine. </w:t>
            </w:r>
            <w:r w:rsidRPr="3ED5D72C">
              <w:rPr>
                <w:rStyle w:val="FontStyle68"/>
                <w:rFonts w:ascii="Calibri" w:eastAsia="Calibri" w:hAnsi="Calibri" w:cs="Calibri"/>
              </w:rPr>
              <w:t xml:space="preserve">Ronimine varbseinal, </w:t>
            </w:r>
            <w:proofErr w:type="spellStart"/>
            <w:r w:rsidRPr="3ED5D72C">
              <w:rPr>
                <w:rStyle w:val="FontStyle68"/>
                <w:rFonts w:ascii="Calibri" w:eastAsia="Calibri" w:hAnsi="Calibri" w:cs="Calibri"/>
              </w:rPr>
              <w:t>kaldpingil</w:t>
            </w:r>
            <w:proofErr w:type="spellEnd"/>
            <w:r w:rsidRPr="3ED5D72C">
              <w:rPr>
                <w:rStyle w:val="FontStyle68"/>
                <w:rFonts w:ascii="Calibri" w:eastAsia="Calibri" w:hAnsi="Calibri" w:cs="Calibri"/>
              </w:rPr>
              <w:t>, üle takistuste ja takistuste alt.</w:t>
            </w:r>
          </w:p>
          <w:p w14:paraId="2490CE93"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 xml:space="preserve">2.4 </w:t>
            </w:r>
            <w:r w:rsidRPr="18C3188D">
              <w:rPr>
                <w:rStyle w:val="FontStyle69"/>
                <w:rFonts w:ascii="Calibri" w:eastAsia="Calibri" w:hAnsi="Calibri" w:cs="Calibri"/>
              </w:rPr>
              <w:t xml:space="preserve">Akrobaatilised harjutused. </w:t>
            </w:r>
            <w:r w:rsidRPr="18C3188D">
              <w:rPr>
                <w:rStyle w:val="FontStyle68"/>
                <w:rFonts w:ascii="Calibri" w:eastAsia="Calibri" w:hAnsi="Calibri" w:cs="Calibri"/>
              </w:rPr>
              <w:t>Veered kägaras ja sirutatult.</w:t>
            </w:r>
          </w:p>
          <w:p w14:paraId="3DEC91E2" w14:textId="77777777" w:rsidR="00965DC1" w:rsidRPr="00D01091" w:rsidRDefault="18C3188D" w:rsidP="18C3188D">
            <w:pPr>
              <w:pStyle w:val="Style9"/>
              <w:widowControl/>
              <w:jc w:val="both"/>
              <w:rPr>
                <w:rStyle w:val="FontStyle68"/>
                <w:rFonts w:ascii="Calibri" w:eastAsia="Calibri" w:hAnsi="Calibri" w:cs="Calibri"/>
              </w:rPr>
            </w:pPr>
            <w:r w:rsidRPr="18C3188D">
              <w:rPr>
                <w:rStyle w:val="FontStyle68"/>
                <w:rFonts w:ascii="Calibri" w:eastAsia="Calibri" w:hAnsi="Calibri" w:cs="Calibri"/>
              </w:rPr>
              <w:t xml:space="preserve">2.5 </w:t>
            </w:r>
            <w:r w:rsidRPr="18C3188D">
              <w:rPr>
                <w:rStyle w:val="FontStyle69"/>
                <w:rFonts w:ascii="Calibri" w:eastAsia="Calibri" w:hAnsi="Calibri" w:cs="Calibri"/>
              </w:rPr>
              <w:t xml:space="preserve">Tasakaaluharjutused. </w:t>
            </w:r>
            <w:r w:rsidRPr="18C3188D">
              <w:rPr>
                <w:rStyle w:val="FontStyle68"/>
                <w:rFonts w:ascii="Calibri" w:eastAsia="Calibri" w:hAnsi="Calibri" w:cs="Calibri"/>
              </w:rPr>
              <w:t>Liikumine joonel, pingil ja poomil, kasutades erinevaid kõnni- ja jooksusamme, päkkkõnd ja pöörded päkkadel, võimlemispingil kõnd kiiruse muutmise, takistuste ületamise ja peatumistega, tasakaalu arendavad liikumismängud.</w:t>
            </w:r>
          </w:p>
          <w:p w14:paraId="56C668D9" w14:textId="77777777" w:rsidR="00965DC1" w:rsidRPr="00D01091" w:rsidRDefault="00965DC1" w:rsidP="00A51759">
            <w:pPr>
              <w:rPr>
                <w:rFonts w:ascii="Calibri" w:hAnsi="Calibri"/>
                <w:color w:val="000000"/>
              </w:rPr>
            </w:pPr>
          </w:p>
        </w:tc>
      </w:tr>
      <w:tr w:rsidR="00AC3BBB" w:rsidRPr="00D01091" w14:paraId="35A66A2D" w14:textId="77777777" w:rsidTr="3ED5D72C">
        <w:trPr>
          <w:trHeight w:val="476"/>
        </w:trPr>
        <w:tc>
          <w:tcPr>
            <w:tcW w:w="4606" w:type="dxa"/>
            <w:shd w:val="clear" w:color="auto" w:fill="auto"/>
          </w:tcPr>
          <w:p w14:paraId="45C15942"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b/>
                <w:bCs/>
                <w:color w:val="000000" w:themeColor="text1"/>
              </w:rPr>
              <w:t>3.</w:t>
            </w:r>
            <w:r w:rsidRPr="18C3188D">
              <w:rPr>
                <w:rFonts w:ascii="Calibri" w:eastAsia="Calibri" w:hAnsi="Calibri" w:cs="Calibri"/>
                <w:color w:val="000000" w:themeColor="text1"/>
              </w:rPr>
              <w:t xml:space="preserve"> </w:t>
            </w:r>
            <w:r w:rsidRPr="18C3188D">
              <w:rPr>
                <w:rStyle w:val="FontStyle69"/>
                <w:rFonts w:ascii="Calibri" w:eastAsia="Calibri" w:hAnsi="Calibri" w:cs="Calibri"/>
              </w:rPr>
              <w:t>Jooks, hüpped, visked</w:t>
            </w:r>
          </w:p>
        </w:tc>
        <w:tc>
          <w:tcPr>
            <w:tcW w:w="4606" w:type="dxa"/>
            <w:shd w:val="clear" w:color="auto" w:fill="auto"/>
          </w:tcPr>
          <w:p w14:paraId="74702AC7" w14:textId="77777777" w:rsidR="00965DC1" w:rsidRPr="00D01091" w:rsidRDefault="00965DC1" w:rsidP="00A51759">
            <w:pPr>
              <w:rPr>
                <w:rFonts w:ascii="Calibri" w:hAnsi="Calibri"/>
                <w:color w:val="000000"/>
              </w:rPr>
            </w:pPr>
          </w:p>
        </w:tc>
      </w:tr>
      <w:tr w:rsidR="00AC3BBB" w:rsidRPr="00D01091" w14:paraId="31EFC00E" w14:textId="77777777" w:rsidTr="3ED5D72C">
        <w:trPr>
          <w:trHeight w:val="476"/>
        </w:trPr>
        <w:tc>
          <w:tcPr>
            <w:tcW w:w="4606" w:type="dxa"/>
            <w:shd w:val="clear" w:color="auto" w:fill="auto"/>
          </w:tcPr>
          <w:p w14:paraId="27F822F8" w14:textId="77777777" w:rsidR="00965DC1" w:rsidRPr="00D01091" w:rsidRDefault="18C3188D" w:rsidP="18C3188D">
            <w:pPr>
              <w:rPr>
                <w:rStyle w:val="FontStyle68"/>
                <w:rFonts w:ascii="Calibri" w:eastAsia="Calibri" w:hAnsi="Calibri" w:cs="Calibri"/>
              </w:rPr>
            </w:pPr>
            <w:r w:rsidRPr="18C3188D">
              <w:rPr>
                <w:rFonts w:ascii="Calibri" w:eastAsia="Calibri" w:hAnsi="Calibri" w:cs="Calibri"/>
                <w:color w:val="000000" w:themeColor="text1"/>
              </w:rPr>
              <w:t>3.1</w:t>
            </w:r>
            <w:r w:rsidRPr="18C3188D">
              <w:rPr>
                <w:rStyle w:val="FontStyle68"/>
                <w:rFonts w:ascii="Calibri" w:eastAsia="Calibri" w:hAnsi="Calibri" w:cs="Calibri"/>
              </w:rPr>
              <w:t xml:space="preserve"> jookseb kiirjooksu püstistardist stardikäsklustega.</w:t>
            </w:r>
          </w:p>
          <w:p w14:paraId="458D0BB3"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3.2 sooritab õige teatevahetuse teatevõistlustes ja pendelteatejooksus.</w:t>
            </w:r>
          </w:p>
          <w:p w14:paraId="57179EB3" w14:textId="77777777" w:rsidR="00965DC1" w:rsidRPr="00D01091" w:rsidRDefault="3ED5D72C" w:rsidP="3ED5D72C">
            <w:pPr>
              <w:rPr>
                <w:rStyle w:val="FontStyle68"/>
                <w:rFonts w:ascii="Calibri" w:eastAsia="Calibri" w:hAnsi="Calibri" w:cs="Calibri"/>
              </w:rPr>
            </w:pPr>
            <w:r w:rsidRPr="3ED5D72C">
              <w:rPr>
                <w:rStyle w:val="FontStyle68"/>
                <w:rFonts w:ascii="Calibri" w:eastAsia="Calibri" w:hAnsi="Calibri" w:cs="Calibri"/>
              </w:rPr>
              <w:t xml:space="preserve">3.3 sooritab palliviske paigalt ja </w:t>
            </w:r>
            <w:proofErr w:type="spellStart"/>
            <w:r w:rsidRPr="3ED5D72C">
              <w:rPr>
                <w:rStyle w:val="FontStyle68"/>
                <w:rFonts w:ascii="Calibri" w:eastAsia="Calibri" w:hAnsi="Calibri" w:cs="Calibri"/>
              </w:rPr>
              <w:t>kahesammulise</w:t>
            </w:r>
            <w:proofErr w:type="spellEnd"/>
            <w:r w:rsidRPr="3ED5D72C">
              <w:rPr>
                <w:rStyle w:val="FontStyle68"/>
                <w:rFonts w:ascii="Calibri" w:eastAsia="Calibri" w:hAnsi="Calibri" w:cs="Calibri"/>
              </w:rPr>
              <w:t xml:space="preserve"> hooga.</w:t>
            </w:r>
          </w:p>
          <w:p w14:paraId="3974904E" w14:textId="77777777" w:rsidR="00965DC1" w:rsidRPr="00D01091" w:rsidRDefault="18C3188D" w:rsidP="18C3188D">
            <w:pPr>
              <w:rPr>
                <w:rFonts w:ascii="Calibri" w:eastAsia="Calibri" w:hAnsi="Calibri" w:cs="Calibri"/>
                <w:color w:val="000000" w:themeColor="text1"/>
              </w:rPr>
            </w:pPr>
            <w:r w:rsidRPr="18C3188D">
              <w:rPr>
                <w:rStyle w:val="FontStyle68"/>
                <w:rFonts w:ascii="Calibri" w:eastAsia="Calibri" w:hAnsi="Calibri" w:cs="Calibri"/>
              </w:rPr>
              <w:t>3.4</w:t>
            </w:r>
            <w:r w:rsidRPr="18C3188D">
              <w:rPr>
                <w:rFonts w:ascii="Calibri" w:eastAsia="Calibri" w:hAnsi="Calibri" w:cs="Calibri"/>
                <w:color w:val="000000" w:themeColor="text1"/>
              </w:rPr>
              <w:t xml:space="preserve"> </w:t>
            </w:r>
            <w:r w:rsidRPr="18C3188D">
              <w:rPr>
                <w:rStyle w:val="FontStyle68"/>
                <w:rFonts w:ascii="Calibri" w:eastAsia="Calibri" w:hAnsi="Calibri" w:cs="Calibri"/>
              </w:rPr>
              <w:t>sooritab hoojooksult kaugushüppe paku tabamiseta.</w:t>
            </w:r>
          </w:p>
        </w:tc>
        <w:tc>
          <w:tcPr>
            <w:tcW w:w="4606" w:type="dxa"/>
            <w:shd w:val="clear" w:color="auto" w:fill="auto"/>
          </w:tcPr>
          <w:p w14:paraId="4A4BEAF3" w14:textId="77777777" w:rsidR="00965DC1" w:rsidRPr="00D01091" w:rsidRDefault="18C3188D" w:rsidP="18C3188D">
            <w:pPr>
              <w:rPr>
                <w:rStyle w:val="FontStyle68"/>
                <w:rFonts w:ascii="Calibri" w:eastAsia="Calibri" w:hAnsi="Calibri" w:cs="Calibri"/>
              </w:rPr>
            </w:pPr>
            <w:r w:rsidRPr="18C3188D">
              <w:rPr>
                <w:rFonts w:ascii="Calibri" w:eastAsia="Calibri" w:hAnsi="Calibri" w:cs="Calibri"/>
                <w:color w:val="000000" w:themeColor="text1"/>
              </w:rPr>
              <w:t xml:space="preserve">3.1 </w:t>
            </w:r>
            <w:r w:rsidRPr="18C3188D">
              <w:rPr>
                <w:rStyle w:val="FontStyle69"/>
                <w:rFonts w:ascii="Calibri" w:eastAsia="Calibri" w:hAnsi="Calibri" w:cs="Calibri"/>
              </w:rPr>
              <w:t xml:space="preserve">Jooks. </w:t>
            </w:r>
            <w:r w:rsidRPr="18C3188D">
              <w:rPr>
                <w:rStyle w:val="FontStyle68"/>
                <w:rFonts w:ascii="Calibri" w:eastAsia="Calibri" w:hAnsi="Calibri" w:cs="Calibri"/>
              </w:rPr>
              <w:t>Jooksuasend, jooksuliigutused, jooksu alustamine ja lõpetamine, jooks erinevatest lähteasenditest, püstistart koos stardikäsklustega. Teatevahetuse õppimine lihtsates teatevõistlustes, pendelteatejooks teatepulgaga.</w:t>
            </w:r>
          </w:p>
          <w:p w14:paraId="5C5B4D7B"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 xml:space="preserve">3.2 </w:t>
            </w:r>
            <w:r w:rsidRPr="18C3188D">
              <w:rPr>
                <w:rStyle w:val="FontStyle69"/>
                <w:rFonts w:ascii="Calibri" w:eastAsia="Calibri" w:hAnsi="Calibri" w:cs="Calibri"/>
              </w:rPr>
              <w:t xml:space="preserve">Hüpped. </w:t>
            </w:r>
            <w:r w:rsidRPr="18C3188D">
              <w:rPr>
                <w:rStyle w:val="FontStyle68"/>
                <w:rFonts w:ascii="Calibri" w:eastAsia="Calibri" w:hAnsi="Calibri" w:cs="Calibri"/>
              </w:rPr>
              <w:t>Paigalt kaugushüpe, maandumine kaugushüppes. Hüpped hoojooksult, et omandada jooksu ja hüppe ühendamise oskus, kaugushüpe hoojooksult paku tabamiseta, kõrgushüpe otsehoolt.</w:t>
            </w:r>
          </w:p>
          <w:p w14:paraId="4093A1C3" w14:textId="77777777" w:rsidR="00965DC1" w:rsidRPr="00D01091" w:rsidRDefault="3ED5D72C" w:rsidP="3ED5D72C">
            <w:pPr>
              <w:pStyle w:val="Style25"/>
              <w:widowControl/>
              <w:jc w:val="both"/>
              <w:rPr>
                <w:rStyle w:val="FontStyle68"/>
                <w:rFonts w:ascii="Calibri" w:eastAsia="Calibri" w:hAnsi="Calibri" w:cs="Calibri"/>
              </w:rPr>
            </w:pPr>
            <w:r w:rsidRPr="3ED5D72C">
              <w:rPr>
                <w:rStyle w:val="FontStyle68"/>
                <w:rFonts w:ascii="Calibri" w:eastAsia="Calibri" w:hAnsi="Calibri" w:cs="Calibri"/>
              </w:rPr>
              <w:t xml:space="preserve">3.3 </w:t>
            </w:r>
            <w:r w:rsidRPr="3ED5D72C">
              <w:rPr>
                <w:rStyle w:val="FontStyle69"/>
                <w:rFonts w:ascii="Calibri" w:eastAsia="Calibri" w:hAnsi="Calibri" w:cs="Calibri"/>
              </w:rPr>
              <w:t xml:space="preserve">Visked. </w:t>
            </w:r>
            <w:r w:rsidRPr="3ED5D72C">
              <w:rPr>
                <w:rStyle w:val="FontStyle68"/>
                <w:rFonts w:ascii="Calibri" w:eastAsia="Calibri" w:hAnsi="Calibri" w:cs="Calibri"/>
              </w:rPr>
              <w:t xml:space="preserve">Viskepalli hoie. Tennispallivise ülalt täpsusele ja kaugusele. Pallivise paigalt ja </w:t>
            </w:r>
            <w:proofErr w:type="spellStart"/>
            <w:r w:rsidRPr="3ED5D72C">
              <w:rPr>
                <w:rStyle w:val="FontStyle68"/>
                <w:rFonts w:ascii="Calibri" w:eastAsia="Calibri" w:hAnsi="Calibri" w:cs="Calibri"/>
              </w:rPr>
              <w:t>kahesammulise</w:t>
            </w:r>
            <w:proofErr w:type="spellEnd"/>
            <w:r w:rsidRPr="3ED5D72C">
              <w:rPr>
                <w:rStyle w:val="FontStyle68"/>
                <w:rFonts w:ascii="Calibri" w:eastAsia="Calibri" w:hAnsi="Calibri" w:cs="Calibri"/>
              </w:rPr>
              <w:t xml:space="preserve"> hooga.</w:t>
            </w:r>
          </w:p>
          <w:p w14:paraId="1BB497BA" w14:textId="77777777" w:rsidR="00965DC1" w:rsidRPr="00D01091" w:rsidRDefault="00965DC1" w:rsidP="00A51759">
            <w:pPr>
              <w:rPr>
                <w:rFonts w:ascii="Calibri" w:hAnsi="Calibri"/>
                <w:color w:val="000000"/>
              </w:rPr>
            </w:pPr>
          </w:p>
          <w:p w14:paraId="4EBB4806" w14:textId="77777777" w:rsidR="00965DC1" w:rsidRPr="00D01091" w:rsidRDefault="00965DC1" w:rsidP="00A51759">
            <w:pPr>
              <w:rPr>
                <w:rFonts w:ascii="Calibri" w:hAnsi="Calibri"/>
                <w:color w:val="000000"/>
              </w:rPr>
            </w:pPr>
          </w:p>
          <w:p w14:paraId="48663CD6" w14:textId="77777777" w:rsidR="00965DC1" w:rsidRPr="00D01091" w:rsidRDefault="00965DC1" w:rsidP="00A51759">
            <w:pPr>
              <w:rPr>
                <w:rFonts w:ascii="Calibri" w:hAnsi="Calibri"/>
                <w:color w:val="000000"/>
              </w:rPr>
            </w:pPr>
          </w:p>
        </w:tc>
      </w:tr>
      <w:tr w:rsidR="00AC3BBB" w:rsidRPr="00D01091" w14:paraId="5EAB8548" w14:textId="77777777" w:rsidTr="3ED5D72C">
        <w:trPr>
          <w:trHeight w:val="476"/>
        </w:trPr>
        <w:tc>
          <w:tcPr>
            <w:tcW w:w="4606" w:type="dxa"/>
            <w:shd w:val="clear" w:color="auto" w:fill="auto"/>
          </w:tcPr>
          <w:p w14:paraId="5EF2DB2B" w14:textId="77777777" w:rsidR="00965DC1" w:rsidRPr="00D01091" w:rsidRDefault="18C3188D" w:rsidP="18C3188D">
            <w:pPr>
              <w:rPr>
                <w:rFonts w:ascii="Calibri" w:eastAsia="Calibri" w:hAnsi="Calibri" w:cs="Calibri"/>
                <w:b/>
                <w:bCs/>
                <w:color w:val="000000" w:themeColor="text1"/>
              </w:rPr>
            </w:pPr>
            <w:r w:rsidRPr="18C3188D">
              <w:rPr>
                <w:rFonts w:ascii="Calibri" w:eastAsia="Calibri" w:hAnsi="Calibri" w:cs="Calibri"/>
                <w:b/>
                <w:bCs/>
                <w:color w:val="000000" w:themeColor="text1"/>
              </w:rPr>
              <w:t xml:space="preserve">4. </w:t>
            </w:r>
            <w:r w:rsidRPr="18C3188D">
              <w:rPr>
                <w:rStyle w:val="FontStyle69"/>
                <w:rFonts w:ascii="Calibri" w:eastAsia="Calibri" w:hAnsi="Calibri" w:cs="Calibri"/>
              </w:rPr>
              <w:t>Liikumismängud</w:t>
            </w:r>
          </w:p>
        </w:tc>
        <w:tc>
          <w:tcPr>
            <w:tcW w:w="4606" w:type="dxa"/>
            <w:shd w:val="clear" w:color="auto" w:fill="auto"/>
          </w:tcPr>
          <w:p w14:paraId="09F19F84" w14:textId="77777777" w:rsidR="00965DC1" w:rsidRPr="00D01091" w:rsidRDefault="00965DC1" w:rsidP="00A51759">
            <w:pPr>
              <w:rPr>
                <w:rFonts w:ascii="Calibri" w:hAnsi="Calibri"/>
                <w:color w:val="000000"/>
              </w:rPr>
            </w:pPr>
          </w:p>
        </w:tc>
      </w:tr>
      <w:tr w:rsidR="00AC3BBB" w:rsidRPr="00D01091" w14:paraId="49C2E507" w14:textId="77777777" w:rsidTr="3ED5D72C">
        <w:trPr>
          <w:trHeight w:val="476"/>
        </w:trPr>
        <w:tc>
          <w:tcPr>
            <w:tcW w:w="4606" w:type="dxa"/>
            <w:shd w:val="clear" w:color="auto" w:fill="auto"/>
          </w:tcPr>
          <w:p w14:paraId="6EF88704" w14:textId="77777777" w:rsidR="00965DC1" w:rsidRPr="00D01091" w:rsidRDefault="18C3188D" w:rsidP="18C3188D">
            <w:pPr>
              <w:rPr>
                <w:rStyle w:val="FontStyle68"/>
                <w:rFonts w:ascii="Calibri" w:eastAsia="Calibri" w:hAnsi="Calibri" w:cs="Calibri"/>
              </w:rPr>
            </w:pPr>
            <w:r w:rsidRPr="18C3188D">
              <w:rPr>
                <w:rFonts w:ascii="Calibri" w:eastAsia="Calibri" w:hAnsi="Calibri" w:cs="Calibri"/>
                <w:color w:val="000000" w:themeColor="text1"/>
              </w:rPr>
              <w:t xml:space="preserve">4.1 </w:t>
            </w:r>
            <w:r w:rsidRPr="18C3188D">
              <w:rPr>
                <w:rStyle w:val="FontStyle68"/>
                <w:rFonts w:ascii="Calibri" w:eastAsia="Calibri" w:hAnsi="Calibri" w:cs="Calibri"/>
              </w:rPr>
              <w:t>sooritab harjutusi erinevaid palle põrgatades, vedades, söötes, visates ja püüdes ning mängib nendega liikumismänge.</w:t>
            </w:r>
          </w:p>
          <w:p w14:paraId="4180D849" w14:textId="77777777" w:rsidR="00965DC1" w:rsidRPr="00D01091" w:rsidRDefault="18C3188D" w:rsidP="18C3188D">
            <w:pPr>
              <w:rPr>
                <w:rFonts w:ascii="Calibri" w:eastAsia="Calibri" w:hAnsi="Calibri" w:cs="Calibri"/>
                <w:color w:val="000000" w:themeColor="text1"/>
              </w:rPr>
            </w:pPr>
            <w:r w:rsidRPr="18C3188D">
              <w:rPr>
                <w:rStyle w:val="FontStyle68"/>
                <w:rFonts w:ascii="Calibri" w:eastAsia="Calibri" w:hAnsi="Calibri" w:cs="Calibri"/>
              </w:rPr>
              <w:t>4.2 mängib rahvastepalli lihtsustatud reeglite järgi, on kaasmängijatega sõbralik ning austab kohtuniku otsust.</w:t>
            </w:r>
          </w:p>
        </w:tc>
        <w:tc>
          <w:tcPr>
            <w:tcW w:w="4606" w:type="dxa"/>
            <w:shd w:val="clear" w:color="auto" w:fill="auto"/>
          </w:tcPr>
          <w:p w14:paraId="2C1F5981" w14:textId="77777777" w:rsidR="00965DC1" w:rsidRPr="00D01091" w:rsidRDefault="18C3188D" w:rsidP="18C3188D">
            <w:pPr>
              <w:pStyle w:val="Style25"/>
              <w:widowControl/>
              <w:jc w:val="both"/>
              <w:rPr>
                <w:rStyle w:val="FontStyle68"/>
                <w:rFonts w:ascii="Calibri" w:eastAsia="Calibri" w:hAnsi="Calibri" w:cs="Calibri"/>
              </w:rPr>
            </w:pPr>
            <w:r w:rsidRPr="18C3188D">
              <w:rPr>
                <w:rFonts w:ascii="Calibri" w:eastAsia="Calibri" w:hAnsi="Calibri" w:cs="Calibri"/>
                <w:color w:val="000000" w:themeColor="text1"/>
                <w:sz w:val="22"/>
                <w:szCs w:val="22"/>
              </w:rPr>
              <w:t xml:space="preserve">4.1 </w:t>
            </w:r>
            <w:r w:rsidRPr="18C3188D">
              <w:rPr>
                <w:rStyle w:val="FontStyle68"/>
                <w:rFonts w:ascii="Calibri" w:eastAsia="Calibri" w:hAnsi="Calibri" w:cs="Calibri"/>
              </w:rPr>
              <w:t>Jooksu- ja hüppemängud. Mängud (jõukohaste vahendite) viskamise, heitmise ja tõukamisega. Liikumismängud väljas/maastikul.</w:t>
            </w:r>
          </w:p>
          <w:p w14:paraId="1B4E4446" w14:textId="77777777" w:rsidR="00965DC1" w:rsidRPr="00D01091" w:rsidRDefault="18C3188D" w:rsidP="18C3188D">
            <w:pPr>
              <w:rPr>
                <w:rStyle w:val="FontStyle68"/>
                <w:rFonts w:ascii="Calibri" w:eastAsia="Calibri" w:hAnsi="Calibri" w:cs="Calibri"/>
              </w:rPr>
            </w:pPr>
            <w:r w:rsidRPr="18C3188D">
              <w:rPr>
                <w:rFonts w:ascii="Calibri" w:eastAsia="Calibri" w:hAnsi="Calibri" w:cs="Calibri"/>
                <w:color w:val="000000" w:themeColor="text1"/>
              </w:rPr>
              <w:t xml:space="preserve">4.2 </w:t>
            </w:r>
            <w:r w:rsidRPr="18C3188D">
              <w:rPr>
                <w:rStyle w:val="FontStyle68"/>
                <w:rFonts w:ascii="Calibri" w:eastAsia="Calibri" w:hAnsi="Calibri" w:cs="Calibri"/>
              </w:rPr>
              <w:t>Liikumine (jooksud, pidurdused, suunamuutused) pallita ja palliga. Pallikäsitsemise harjutused: põrgatamine, vedamine, viskamine, söötmine ja püüdmine.</w:t>
            </w:r>
          </w:p>
          <w:p w14:paraId="5341E58D" w14:textId="77777777" w:rsidR="00965DC1" w:rsidRPr="00D01091" w:rsidRDefault="18C3188D" w:rsidP="18C3188D">
            <w:pPr>
              <w:pStyle w:val="Style25"/>
              <w:widowControl/>
              <w:jc w:val="both"/>
              <w:rPr>
                <w:rStyle w:val="FontStyle68"/>
                <w:rFonts w:ascii="Calibri" w:eastAsia="Calibri" w:hAnsi="Calibri" w:cs="Calibri"/>
              </w:rPr>
            </w:pPr>
            <w:r w:rsidRPr="18C3188D">
              <w:rPr>
                <w:rStyle w:val="FontStyle68"/>
                <w:rFonts w:ascii="Calibri" w:eastAsia="Calibri" w:hAnsi="Calibri" w:cs="Calibri"/>
              </w:rPr>
              <w:t>4.3 Sportmänge ettevalmistavad liikumismängud ja teatevõistlused palliga. Rahvastepall.</w:t>
            </w:r>
          </w:p>
          <w:p w14:paraId="44A2CB27" w14:textId="77777777" w:rsidR="00965DC1" w:rsidRPr="00D01091" w:rsidRDefault="00965DC1" w:rsidP="00A51759">
            <w:pPr>
              <w:rPr>
                <w:rFonts w:ascii="Calibri" w:hAnsi="Calibri"/>
                <w:color w:val="000000"/>
              </w:rPr>
            </w:pPr>
          </w:p>
        </w:tc>
      </w:tr>
      <w:tr w:rsidR="00AC3BBB" w:rsidRPr="00D01091" w14:paraId="4669B1B9" w14:textId="77777777" w:rsidTr="3ED5D72C">
        <w:trPr>
          <w:trHeight w:val="476"/>
        </w:trPr>
        <w:tc>
          <w:tcPr>
            <w:tcW w:w="4606" w:type="dxa"/>
            <w:shd w:val="clear" w:color="auto" w:fill="auto"/>
          </w:tcPr>
          <w:p w14:paraId="7FB86AE0" w14:textId="77777777" w:rsidR="00965DC1" w:rsidRPr="00D01091" w:rsidRDefault="18C3188D" w:rsidP="18C3188D">
            <w:pPr>
              <w:rPr>
                <w:rFonts w:ascii="Calibri" w:eastAsia="Calibri" w:hAnsi="Calibri" w:cs="Calibri"/>
                <w:b/>
                <w:bCs/>
                <w:color w:val="000000" w:themeColor="text1"/>
              </w:rPr>
            </w:pPr>
            <w:r w:rsidRPr="18C3188D">
              <w:rPr>
                <w:rFonts w:ascii="Calibri" w:eastAsia="Calibri" w:hAnsi="Calibri" w:cs="Calibri"/>
                <w:b/>
                <w:bCs/>
                <w:color w:val="000000" w:themeColor="text1"/>
              </w:rPr>
              <w:t>5.</w:t>
            </w:r>
            <w:r w:rsidRPr="18C3188D">
              <w:rPr>
                <w:rFonts w:ascii="Calibri" w:eastAsia="Calibri" w:hAnsi="Calibri" w:cs="Calibri"/>
                <w:color w:val="000000" w:themeColor="text1"/>
              </w:rPr>
              <w:t xml:space="preserve"> </w:t>
            </w:r>
            <w:r w:rsidRPr="18C3188D">
              <w:rPr>
                <w:rFonts w:ascii="Calibri" w:eastAsia="Calibri" w:hAnsi="Calibri" w:cs="Calibri"/>
                <w:b/>
                <w:bCs/>
                <w:color w:val="000000" w:themeColor="text1"/>
              </w:rPr>
              <w:t>Suusatamine</w:t>
            </w:r>
          </w:p>
        </w:tc>
        <w:tc>
          <w:tcPr>
            <w:tcW w:w="4606" w:type="dxa"/>
            <w:shd w:val="clear" w:color="auto" w:fill="auto"/>
          </w:tcPr>
          <w:p w14:paraId="62992401" w14:textId="77777777" w:rsidR="00965DC1" w:rsidRPr="00D01091" w:rsidRDefault="00965DC1" w:rsidP="00A51759">
            <w:pPr>
              <w:pStyle w:val="Style25"/>
              <w:widowControl/>
              <w:jc w:val="both"/>
              <w:rPr>
                <w:rFonts w:ascii="Calibri" w:hAnsi="Calibri"/>
                <w:color w:val="000000"/>
                <w:sz w:val="22"/>
                <w:szCs w:val="22"/>
              </w:rPr>
            </w:pPr>
          </w:p>
        </w:tc>
      </w:tr>
      <w:tr w:rsidR="00AC3BBB" w:rsidRPr="00D01091" w14:paraId="686DAE63" w14:textId="77777777" w:rsidTr="3ED5D72C">
        <w:trPr>
          <w:trHeight w:val="476"/>
        </w:trPr>
        <w:tc>
          <w:tcPr>
            <w:tcW w:w="4606" w:type="dxa"/>
            <w:shd w:val="clear" w:color="auto" w:fill="auto"/>
          </w:tcPr>
          <w:p w14:paraId="45939D3B" w14:textId="77777777" w:rsidR="00965DC1" w:rsidRPr="00D01091" w:rsidRDefault="3ED5D72C" w:rsidP="3ED5D72C">
            <w:pPr>
              <w:rPr>
                <w:rStyle w:val="FontStyle68"/>
                <w:rFonts w:ascii="Calibri" w:eastAsia="Calibri" w:hAnsi="Calibri" w:cs="Calibri"/>
              </w:rPr>
            </w:pPr>
            <w:r w:rsidRPr="3ED5D72C">
              <w:rPr>
                <w:rFonts w:ascii="Calibri" w:eastAsia="Calibri" w:hAnsi="Calibri" w:cs="Calibri"/>
                <w:color w:val="000000" w:themeColor="text1"/>
              </w:rPr>
              <w:t xml:space="preserve">5.1 </w:t>
            </w:r>
            <w:r w:rsidRPr="3ED5D72C">
              <w:rPr>
                <w:rStyle w:val="FontStyle68"/>
                <w:rFonts w:ascii="Calibri" w:eastAsia="Calibri" w:hAnsi="Calibri" w:cs="Calibri"/>
              </w:rPr>
              <w:t xml:space="preserve">suusatab </w:t>
            </w:r>
            <w:proofErr w:type="spellStart"/>
            <w:r w:rsidRPr="3ED5D72C">
              <w:rPr>
                <w:rStyle w:val="FontStyle68"/>
                <w:rFonts w:ascii="Calibri" w:eastAsia="Calibri" w:hAnsi="Calibri" w:cs="Calibri"/>
              </w:rPr>
              <w:t>paaristõukelise</w:t>
            </w:r>
            <w:proofErr w:type="spellEnd"/>
            <w:r w:rsidRPr="3ED5D72C">
              <w:rPr>
                <w:rStyle w:val="FontStyle68"/>
                <w:rFonts w:ascii="Calibri" w:eastAsia="Calibri" w:hAnsi="Calibri" w:cs="Calibri"/>
              </w:rPr>
              <w:t xml:space="preserve"> sammuta sõiduviisiga ja </w:t>
            </w:r>
            <w:proofErr w:type="spellStart"/>
            <w:r w:rsidRPr="3ED5D72C">
              <w:rPr>
                <w:rStyle w:val="FontStyle68"/>
                <w:rFonts w:ascii="Calibri" w:eastAsia="Calibri" w:hAnsi="Calibri" w:cs="Calibri"/>
              </w:rPr>
              <w:t>vahelduvtõukelise</w:t>
            </w:r>
            <w:proofErr w:type="spellEnd"/>
            <w:r w:rsidRPr="3ED5D72C">
              <w:rPr>
                <w:rStyle w:val="FontStyle68"/>
                <w:rFonts w:ascii="Calibri" w:eastAsia="Calibri" w:hAnsi="Calibri" w:cs="Calibri"/>
              </w:rPr>
              <w:t xml:space="preserve"> </w:t>
            </w:r>
            <w:proofErr w:type="spellStart"/>
            <w:r w:rsidRPr="3ED5D72C">
              <w:rPr>
                <w:rStyle w:val="FontStyle68"/>
                <w:rFonts w:ascii="Calibri" w:eastAsia="Calibri" w:hAnsi="Calibri" w:cs="Calibri"/>
              </w:rPr>
              <w:t>kahesammulise</w:t>
            </w:r>
            <w:proofErr w:type="spellEnd"/>
            <w:r w:rsidRPr="3ED5D72C">
              <w:rPr>
                <w:rStyle w:val="FontStyle68"/>
                <w:rFonts w:ascii="Calibri" w:eastAsia="Calibri" w:hAnsi="Calibri" w:cs="Calibri"/>
              </w:rPr>
              <w:t xml:space="preserve"> sõiduviisiga.</w:t>
            </w:r>
          </w:p>
          <w:p w14:paraId="0A327D85"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5.2 laskub mäest põhiasendis</w:t>
            </w:r>
          </w:p>
          <w:p w14:paraId="527684A7" w14:textId="77777777" w:rsidR="00965DC1" w:rsidRPr="00D01091" w:rsidRDefault="18C3188D" w:rsidP="18C3188D">
            <w:pPr>
              <w:rPr>
                <w:rFonts w:ascii="Calibri" w:eastAsia="Calibri" w:hAnsi="Calibri" w:cs="Calibri"/>
                <w:color w:val="000000" w:themeColor="text1"/>
              </w:rPr>
            </w:pPr>
            <w:r w:rsidRPr="18C3188D">
              <w:rPr>
                <w:rStyle w:val="FontStyle68"/>
                <w:rFonts w:ascii="Calibri" w:eastAsia="Calibri" w:hAnsi="Calibri" w:cs="Calibri"/>
              </w:rPr>
              <w:t>5.3  läbib järjest suusatades 1 km</w:t>
            </w:r>
          </w:p>
        </w:tc>
        <w:tc>
          <w:tcPr>
            <w:tcW w:w="4606" w:type="dxa"/>
            <w:shd w:val="clear" w:color="auto" w:fill="auto"/>
          </w:tcPr>
          <w:p w14:paraId="2A1D97B0" w14:textId="77777777" w:rsidR="00965DC1" w:rsidRPr="00D01091" w:rsidRDefault="18C3188D" w:rsidP="18C3188D">
            <w:pPr>
              <w:pStyle w:val="Style25"/>
              <w:widowControl/>
              <w:jc w:val="both"/>
              <w:rPr>
                <w:rStyle w:val="FontStyle68"/>
                <w:rFonts w:ascii="Calibri" w:eastAsia="Calibri" w:hAnsi="Calibri" w:cs="Calibri"/>
              </w:rPr>
            </w:pPr>
            <w:r w:rsidRPr="18C3188D">
              <w:rPr>
                <w:rFonts w:ascii="Calibri" w:eastAsia="Calibri" w:hAnsi="Calibri" w:cs="Calibri"/>
                <w:color w:val="000000" w:themeColor="text1"/>
                <w:sz w:val="22"/>
                <w:szCs w:val="22"/>
              </w:rPr>
              <w:t xml:space="preserve">5.1 </w:t>
            </w:r>
            <w:r w:rsidRPr="18C3188D">
              <w:rPr>
                <w:rStyle w:val="FontStyle68"/>
                <w:rFonts w:ascii="Calibri" w:eastAsia="Calibri" w:hAnsi="Calibri" w:cs="Calibri"/>
              </w:rPr>
              <w:t>Suuskade kinnitamine, pakkimine ja kandmine</w:t>
            </w:r>
          </w:p>
          <w:p w14:paraId="737C9DF7" w14:textId="77777777" w:rsidR="00965DC1" w:rsidRPr="00D01091" w:rsidRDefault="18C3188D" w:rsidP="18C3188D">
            <w:pPr>
              <w:pStyle w:val="Style25"/>
              <w:widowControl/>
              <w:jc w:val="both"/>
              <w:rPr>
                <w:rStyle w:val="FontStyle68"/>
                <w:rFonts w:ascii="Calibri" w:eastAsia="Calibri" w:hAnsi="Calibri" w:cs="Calibri"/>
              </w:rPr>
            </w:pPr>
            <w:r w:rsidRPr="18C3188D">
              <w:rPr>
                <w:rStyle w:val="FontStyle68"/>
                <w:rFonts w:ascii="Calibri" w:eastAsia="Calibri" w:hAnsi="Calibri" w:cs="Calibri"/>
              </w:rPr>
              <w:t>5.2 Õige kepihoie, suusarivi. Kukkumine ja tõusmine paigal ning liikudes, tasakaaluharjutused suuskadel.</w:t>
            </w:r>
          </w:p>
          <w:p w14:paraId="18A6B076" w14:textId="77777777" w:rsidR="00965DC1" w:rsidRPr="00D01091" w:rsidRDefault="00965DC1" w:rsidP="00A51759">
            <w:pPr>
              <w:pStyle w:val="Style25"/>
              <w:widowControl/>
              <w:jc w:val="both"/>
              <w:rPr>
                <w:rFonts w:ascii="Calibri" w:hAnsi="Calibri"/>
                <w:color w:val="000000"/>
                <w:sz w:val="22"/>
                <w:szCs w:val="22"/>
              </w:rPr>
            </w:pPr>
          </w:p>
        </w:tc>
      </w:tr>
      <w:tr w:rsidR="00AC3BBB" w:rsidRPr="00D01091" w14:paraId="5BE5EE97" w14:textId="77777777" w:rsidTr="3ED5D72C">
        <w:trPr>
          <w:trHeight w:val="476"/>
        </w:trPr>
        <w:tc>
          <w:tcPr>
            <w:tcW w:w="4606" w:type="dxa"/>
            <w:shd w:val="clear" w:color="auto" w:fill="auto"/>
          </w:tcPr>
          <w:p w14:paraId="09D05DB5" w14:textId="77777777" w:rsidR="00965DC1" w:rsidRPr="00D01091" w:rsidRDefault="3ED5D72C" w:rsidP="3ED5D72C">
            <w:pPr>
              <w:rPr>
                <w:rFonts w:ascii="Calibri" w:eastAsia="Calibri" w:hAnsi="Calibri" w:cs="Calibri"/>
                <w:color w:val="000000" w:themeColor="text1"/>
              </w:rPr>
            </w:pPr>
            <w:r w:rsidRPr="3ED5D72C">
              <w:rPr>
                <w:rFonts w:ascii="Calibri" w:eastAsia="Calibri" w:hAnsi="Calibri" w:cs="Calibri"/>
                <w:b/>
                <w:bCs/>
                <w:color w:val="000000" w:themeColor="text1"/>
              </w:rPr>
              <w:t xml:space="preserve">6. </w:t>
            </w:r>
            <w:proofErr w:type="spellStart"/>
            <w:r w:rsidRPr="3ED5D72C">
              <w:rPr>
                <w:rStyle w:val="FontStyle69"/>
                <w:rFonts w:ascii="Calibri" w:eastAsia="Calibri" w:hAnsi="Calibri" w:cs="Calibri"/>
              </w:rPr>
              <w:t>Tantsuline</w:t>
            </w:r>
            <w:proofErr w:type="spellEnd"/>
            <w:r w:rsidRPr="3ED5D72C">
              <w:rPr>
                <w:rStyle w:val="FontStyle69"/>
                <w:rFonts w:ascii="Calibri" w:eastAsia="Calibri" w:hAnsi="Calibri" w:cs="Calibri"/>
              </w:rPr>
              <w:t xml:space="preserve"> liikumine</w:t>
            </w:r>
          </w:p>
        </w:tc>
        <w:tc>
          <w:tcPr>
            <w:tcW w:w="4606" w:type="dxa"/>
            <w:shd w:val="clear" w:color="auto" w:fill="auto"/>
          </w:tcPr>
          <w:p w14:paraId="527C8222" w14:textId="77777777" w:rsidR="00965DC1" w:rsidRPr="00D01091" w:rsidRDefault="00965DC1" w:rsidP="00A51759">
            <w:pPr>
              <w:pStyle w:val="Style25"/>
              <w:widowControl/>
              <w:jc w:val="both"/>
              <w:rPr>
                <w:rFonts w:ascii="Calibri" w:hAnsi="Calibri"/>
                <w:color w:val="000000"/>
                <w:sz w:val="22"/>
                <w:szCs w:val="22"/>
              </w:rPr>
            </w:pPr>
          </w:p>
        </w:tc>
      </w:tr>
      <w:tr w:rsidR="00AC3BBB" w:rsidRPr="00D01091" w14:paraId="75CCC9F9" w14:textId="77777777" w:rsidTr="3ED5D72C">
        <w:trPr>
          <w:trHeight w:val="476"/>
        </w:trPr>
        <w:tc>
          <w:tcPr>
            <w:tcW w:w="4606" w:type="dxa"/>
            <w:shd w:val="clear" w:color="auto" w:fill="auto"/>
          </w:tcPr>
          <w:p w14:paraId="444B7BD3"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color w:val="000000" w:themeColor="text1"/>
              </w:rPr>
              <w:t xml:space="preserve">6.1 </w:t>
            </w:r>
            <w:r w:rsidRPr="18C3188D">
              <w:rPr>
                <w:rStyle w:val="FontStyle68"/>
                <w:rFonts w:ascii="Calibri" w:eastAsia="Calibri" w:hAnsi="Calibri" w:cs="Calibri"/>
              </w:rPr>
              <w:t>liigub vastavalt muusikale, rütmile, helile.</w:t>
            </w:r>
          </w:p>
        </w:tc>
        <w:tc>
          <w:tcPr>
            <w:tcW w:w="4606" w:type="dxa"/>
            <w:shd w:val="clear" w:color="auto" w:fill="auto"/>
          </w:tcPr>
          <w:p w14:paraId="0CE20BB3" w14:textId="77777777" w:rsidR="00965DC1" w:rsidRPr="00D01091" w:rsidRDefault="18C3188D" w:rsidP="18C3188D">
            <w:pPr>
              <w:pStyle w:val="Style25"/>
              <w:widowControl/>
              <w:jc w:val="both"/>
              <w:rPr>
                <w:rFonts w:ascii="Calibri" w:eastAsia="Calibri" w:hAnsi="Calibri" w:cs="Calibri"/>
                <w:color w:val="000000" w:themeColor="text1"/>
                <w:sz w:val="22"/>
                <w:szCs w:val="22"/>
              </w:rPr>
            </w:pPr>
            <w:r w:rsidRPr="18C3188D">
              <w:rPr>
                <w:rFonts w:ascii="Calibri" w:eastAsia="Calibri" w:hAnsi="Calibri" w:cs="Calibri"/>
                <w:color w:val="000000" w:themeColor="text1"/>
                <w:sz w:val="22"/>
                <w:szCs w:val="22"/>
              </w:rPr>
              <w:t xml:space="preserve">6.1 </w:t>
            </w:r>
            <w:r w:rsidRPr="18C3188D">
              <w:rPr>
                <w:rStyle w:val="FontStyle68"/>
                <w:rFonts w:ascii="Calibri" w:eastAsia="Calibri" w:hAnsi="Calibri" w:cs="Calibri"/>
              </w:rPr>
              <w:t>Liikumine ruumis, kasutades erinevaid suundi, tasandeid ja tantsujooniseid üksi, paaris ja grupis</w:t>
            </w:r>
          </w:p>
        </w:tc>
      </w:tr>
    </w:tbl>
    <w:p w14:paraId="5B8C4A13" w14:textId="77777777" w:rsidR="00965DC1" w:rsidRPr="00D01091" w:rsidRDefault="18C3188D" w:rsidP="18C3188D">
      <w:pPr>
        <w:rPr>
          <w:rFonts w:ascii="Calibri" w:eastAsia="Calibri" w:hAnsi="Calibri" w:cs="Calibri"/>
          <w:i/>
          <w:iCs/>
          <w:color w:val="000000" w:themeColor="text1"/>
        </w:rPr>
      </w:pPr>
      <w:r w:rsidRPr="18C3188D">
        <w:rPr>
          <w:rFonts w:ascii="Calibri" w:eastAsia="Calibri" w:hAnsi="Calibri" w:cs="Calibri"/>
          <w:i/>
          <w:iCs/>
          <w:color w:val="000000" w:themeColor="text1"/>
          <w:sz w:val="18"/>
          <w:szCs w:val="18"/>
        </w:rPr>
        <w:t>Kui te panete kursori tabeli viimasesse lahtrisse ja vajutate klaviatuuril TAB klahvile, siis tuleb tabelisse uus rida!</w:t>
      </w:r>
    </w:p>
    <w:p w14:paraId="16F9B3F1" w14:textId="77777777" w:rsidR="00965DC1" w:rsidRPr="00D01091" w:rsidRDefault="00965DC1" w:rsidP="18C3188D">
      <w:pPr>
        <w:rPr>
          <w:rFonts w:ascii="Calibri" w:eastAsia="Calibri" w:hAnsi="Calibri" w:cs="Calibri"/>
          <w:b/>
          <w:bCs/>
          <w:color w:val="000000" w:themeColor="text1"/>
          <w:sz w:val="28"/>
          <w:szCs w:val="28"/>
        </w:rPr>
      </w:pPr>
      <w:r w:rsidRPr="18C3188D">
        <w:rPr>
          <w:rFonts w:ascii="Calibri" w:eastAsia="Calibri" w:hAnsi="Calibri" w:cs="Calibri"/>
          <w:b/>
          <w:bCs/>
          <w:color w:val="000000" w:themeColor="text1"/>
          <w:sz w:val="28"/>
          <w:szCs w:val="28"/>
        </w:rPr>
        <w:br w:type="page"/>
      </w:r>
      <w:r w:rsidR="18C3188D" w:rsidRPr="18C3188D">
        <w:rPr>
          <w:rFonts w:ascii="Calibri" w:eastAsia="Calibri" w:hAnsi="Calibri" w:cs="Calibri"/>
          <w:b/>
          <w:bCs/>
          <w:color w:val="000000" w:themeColor="text1"/>
        </w:rPr>
        <w:t>2.6.</w:t>
      </w:r>
      <w:r w:rsidR="18C3188D" w:rsidRPr="18C3188D">
        <w:rPr>
          <w:rFonts w:ascii="Calibri" w:eastAsia="Calibri" w:hAnsi="Calibri" w:cs="Calibri"/>
          <w:color w:val="000000" w:themeColor="text1"/>
        </w:rPr>
        <w:t xml:space="preserve"> </w:t>
      </w:r>
      <w:r w:rsidR="18C3188D" w:rsidRPr="18C3188D">
        <w:rPr>
          <w:rFonts w:ascii="Calibri" w:eastAsia="Calibri" w:hAnsi="Calibri" w:cs="Calibri"/>
          <w:b/>
          <w:bCs/>
          <w:color w:val="000000" w:themeColor="text1"/>
        </w:rPr>
        <w:t>Kehalise kasvatuse ainekava</w:t>
      </w:r>
      <w:r w:rsidR="18C3188D" w:rsidRPr="18C3188D">
        <w:rPr>
          <w:rFonts w:ascii="Calibri" w:eastAsia="Calibri" w:hAnsi="Calibri" w:cs="Calibri"/>
          <w:color w:val="000000" w:themeColor="text1"/>
        </w:rPr>
        <w:t xml:space="preserve"> </w:t>
      </w:r>
      <w:r w:rsidR="18C3188D" w:rsidRPr="18C3188D">
        <w:rPr>
          <w:rFonts w:ascii="Calibri" w:eastAsia="Calibri" w:hAnsi="Calibri" w:cs="Calibri"/>
          <w:b/>
          <w:bCs/>
          <w:color w:val="000000" w:themeColor="text1"/>
        </w:rPr>
        <w:t>2. klassis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65DC1" w:rsidRPr="00D01091" w14:paraId="686DAAFA" w14:textId="77777777" w:rsidTr="3ED5D72C">
        <w:trPr>
          <w:trHeight w:val="558"/>
        </w:trPr>
        <w:tc>
          <w:tcPr>
            <w:tcW w:w="4606" w:type="dxa"/>
            <w:shd w:val="clear" w:color="auto" w:fill="auto"/>
            <w:vAlign w:val="center"/>
          </w:tcPr>
          <w:p w14:paraId="4E76374C" w14:textId="77777777" w:rsidR="00965DC1" w:rsidRPr="00D01091" w:rsidRDefault="18C3188D" w:rsidP="18C3188D">
            <w:pPr>
              <w:rPr>
                <w:rFonts w:ascii="Calibri" w:eastAsia="Calibri" w:hAnsi="Calibri" w:cs="Calibri"/>
                <w:b/>
                <w:bCs/>
                <w:color w:val="000000" w:themeColor="text1"/>
              </w:rPr>
            </w:pPr>
            <w:r w:rsidRPr="18C3188D">
              <w:rPr>
                <w:rFonts w:ascii="Calibri" w:eastAsia="Calibri" w:hAnsi="Calibri" w:cs="Calibri"/>
                <w:b/>
                <w:bCs/>
                <w:color w:val="000000" w:themeColor="text1"/>
              </w:rPr>
              <w:t>ÕPITULEMUSED</w:t>
            </w:r>
          </w:p>
        </w:tc>
        <w:tc>
          <w:tcPr>
            <w:tcW w:w="4606" w:type="dxa"/>
            <w:shd w:val="clear" w:color="auto" w:fill="auto"/>
            <w:vAlign w:val="center"/>
          </w:tcPr>
          <w:p w14:paraId="2BA34741" w14:textId="77777777" w:rsidR="00965DC1" w:rsidRPr="00D01091" w:rsidRDefault="18C3188D" w:rsidP="18C3188D">
            <w:pPr>
              <w:rPr>
                <w:rFonts w:ascii="Calibri" w:eastAsia="Calibri" w:hAnsi="Calibri" w:cs="Calibri"/>
                <w:b/>
                <w:bCs/>
                <w:color w:val="000000" w:themeColor="text1"/>
              </w:rPr>
            </w:pPr>
            <w:r w:rsidRPr="18C3188D">
              <w:rPr>
                <w:rFonts w:ascii="Calibri" w:eastAsia="Calibri" w:hAnsi="Calibri" w:cs="Calibri"/>
                <w:b/>
                <w:bCs/>
                <w:color w:val="000000" w:themeColor="text1"/>
              </w:rPr>
              <w:t>ÕPPESISU JA -TEGEVUS</w:t>
            </w:r>
          </w:p>
        </w:tc>
      </w:tr>
      <w:tr w:rsidR="00965DC1" w:rsidRPr="00D01091" w14:paraId="0A1AA87D" w14:textId="77777777" w:rsidTr="3ED5D72C">
        <w:trPr>
          <w:trHeight w:val="476"/>
        </w:trPr>
        <w:tc>
          <w:tcPr>
            <w:tcW w:w="4606" w:type="dxa"/>
            <w:shd w:val="clear" w:color="auto" w:fill="auto"/>
          </w:tcPr>
          <w:p w14:paraId="715B019F"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b/>
                <w:bCs/>
                <w:color w:val="000000" w:themeColor="text1"/>
              </w:rPr>
              <w:t>1.</w:t>
            </w:r>
            <w:r w:rsidRPr="18C3188D">
              <w:rPr>
                <w:rFonts w:ascii="Calibri" w:eastAsia="Calibri" w:hAnsi="Calibri" w:cs="Calibri"/>
                <w:color w:val="000000" w:themeColor="text1"/>
              </w:rPr>
              <w:t xml:space="preserve"> </w:t>
            </w:r>
            <w:r w:rsidRPr="18C3188D">
              <w:rPr>
                <w:rStyle w:val="FontStyle69"/>
                <w:rFonts w:ascii="Calibri" w:eastAsia="Calibri" w:hAnsi="Calibri" w:cs="Calibri"/>
              </w:rPr>
              <w:t>Teadmised spordist ja liikumisviisidest</w:t>
            </w:r>
          </w:p>
        </w:tc>
        <w:tc>
          <w:tcPr>
            <w:tcW w:w="4606" w:type="dxa"/>
            <w:shd w:val="clear" w:color="auto" w:fill="auto"/>
          </w:tcPr>
          <w:p w14:paraId="14650FE5" w14:textId="77777777" w:rsidR="00965DC1" w:rsidRPr="00D01091" w:rsidRDefault="00965DC1" w:rsidP="00A51759">
            <w:pPr>
              <w:rPr>
                <w:rFonts w:ascii="Calibri" w:hAnsi="Calibri"/>
                <w:color w:val="000000"/>
              </w:rPr>
            </w:pPr>
          </w:p>
        </w:tc>
      </w:tr>
      <w:tr w:rsidR="00965DC1" w:rsidRPr="00D01091" w14:paraId="7B16FC60" w14:textId="77777777" w:rsidTr="3ED5D72C">
        <w:trPr>
          <w:trHeight w:val="476"/>
        </w:trPr>
        <w:tc>
          <w:tcPr>
            <w:tcW w:w="4606" w:type="dxa"/>
            <w:shd w:val="clear" w:color="auto" w:fill="auto"/>
          </w:tcPr>
          <w:p w14:paraId="14B6415A"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color w:val="000000" w:themeColor="text1"/>
              </w:rPr>
              <w:t xml:space="preserve">1.1 </w:t>
            </w:r>
            <w:r w:rsidRPr="18C3188D">
              <w:rPr>
                <w:rStyle w:val="FontStyle68"/>
                <w:rFonts w:ascii="Calibri" w:eastAsia="Calibri" w:hAnsi="Calibri" w:cs="Calibri"/>
              </w:rPr>
              <w:t>annab hinnangu oma sooritusele ja kogetud kehalisele koormusele (kerge/raske)</w:t>
            </w:r>
          </w:p>
        </w:tc>
        <w:tc>
          <w:tcPr>
            <w:tcW w:w="4606" w:type="dxa"/>
            <w:shd w:val="clear" w:color="auto" w:fill="auto"/>
          </w:tcPr>
          <w:p w14:paraId="12299C27"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color w:val="000000" w:themeColor="text1"/>
              </w:rPr>
              <w:t xml:space="preserve">1.1 </w:t>
            </w:r>
            <w:r w:rsidRPr="18C3188D">
              <w:rPr>
                <w:rStyle w:val="FontStyle68"/>
                <w:rFonts w:ascii="Calibri" w:eastAsia="Calibri" w:hAnsi="Calibri" w:cs="Calibri"/>
              </w:rPr>
              <w:t>Liikumine/sportimine üksi ja koos kaaslastega, oma kaaslase soorituse kirjeldamine ning hinnangu andmine</w:t>
            </w:r>
          </w:p>
        </w:tc>
      </w:tr>
      <w:tr w:rsidR="00965DC1" w:rsidRPr="00D01091" w14:paraId="43748312" w14:textId="77777777" w:rsidTr="3ED5D72C">
        <w:trPr>
          <w:trHeight w:val="476"/>
        </w:trPr>
        <w:tc>
          <w:tcPr>
            <w:tcW w:w="4606" w:type="dxa"/>
            <w:shd w:val="clear" w:color="auto" w:fill="auto"/>
          </w:tcPr>
          <w:p w14:paraId="3598478E" w14:textId="77777777" w:rsidR="00965DC1" w:rsidRPr="00D01091" w:rsidRDefault="18C3188D" w:rsidP="18C3188D">
            <w:pPr>
              <w:rPr>
                <w:rFonts w:ascii="Calibri" w:eastAsia="Calibri" w:hAnsi="Calibri" w:cs="Calibri"/>
                <w:b/>
                <w:bCs/>
                <w:color w:val="000000" w:themeColor="text1"/>
              </w:rPr>
            </w:pPr>
            <w:r w:rsidRPr="18C3188D">
              <w:rPr>
                <w:rFonts w:ascii="Calibri" w:eastAsia="Calibri" w:hAnsi="Calibri" w:cs="Calibri"/>
                <w:b/>
                <w:bCs/>
                <w:color w:val="000000" w:themeColor="text1"/>
              </w:rPr>
              <w:t>2.</w:t>
            </w:r>
            <w:r w:rsidRPr="18C3188D">
              <w:rPr>
                <w:rFonts w:ascii="Calibri" w:eastAsia="Calibri" w:hAnsi="Calibri" w:cs="Calibri"/>
                <w:color w:val="000000" w:themeColor="text1"/>
              </w:rPr>
              <w:t xml:space="preserve"> </w:t>
            </w:r>
            <w:r w:rsidRPr="18C3188D">
              <w:rPr>
                <w:rFonts w:ascii="Calibri" w:eastAsia="Calibri" w:hAnsi="Calibri" w:cs="Calibri"/>
                <w:b/>
                <w:bCs/>
                <w:color w:val="000000" w:themeColor="text1"/>
              </w:rPr>
              <w:t>Võimlemine</w:t>
            </w:r>
          </w:p>
        </w:tc>
        <w:tc>
          <w:tcPr>
            <w:tcW w:w="4606" w:type="dxa"/>
            <w:shd w:val="clear" w:color="auto" w:fill="auto"/>
          </w:tcPr>
          <w:p w14:paraId="7C6BB998" w14:textId="77777777" w:rsidR="00965DC1" w:rsidRPr="00D01091" w:rsidRDefault="00965DC1" w:rsidP="00A51759">
            <w:pPr>
              <w:rPr>
                <w:rFonts w:ascii="Calibri" w:hAnsi="Calibri"/>
                <w:color w:val="000000"/>
              </w:rPr>
            </w:pPr>
          </w:p>
        </w:tc>
      </w:tr>
      <w:tr w:rsidR="00965DC1" w:rsidRPr="00D01091" w14:paraId="2AA70F58" w14:textId="77777777" w:rsidTr="3ED5D72C">
        <w:trPr>
          <w:trHeight w:val="476"/>
        </w:trPr>
        <w:tc>
          <w:tcPr>
            <w:tcW w:w="4606" w:type="dxa"/>
            <w:shd w:val="clear" w:color="auto" w:fill="auto"/>
          </w:tcPr>
          <w:p w14:paraId="1A5825E7"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color w:val="000000" w:themeColor="text1"/>
              </w:rPr>
              <w:t>2.1</w:t>
            </w:r>
            <w:r w:rsidRPr="18C3188D">
              <w:rPr>
                <w:rStyle w:val="FontStyle68"/>
                <w:rFonts w:ascii="Calibri" w:eastAsia="Calibri" w:hAnsi="Calibri" w:cs="Calibri"/>
              </w:rPr>
              <w:t xml:space="preserve"> sooritab põhivõimlemise harjutuste kombinatsiooni (16 takti) muusika või saatelugemise saatel.</w:t>
            </w:r>
          </w:p>
        </w:tc>
        <w:tc>
          <w:tcPr>
            <w:tcW w:w="4606" w:type="dxa"/>
            <w:shd w:val="clear" w:color="auto" w:fill="auto"/>
          </w:tcPr>
          <w:p w14:paraId="727F73B4" w14:textId="77777777" w:rsidR="00965DC1" w:rsidRPr="00D01091" w:rsidRDefault="18C3188D" w:rsidP="18C3188D">
            <w:pPr>
              <w:pStyle w:val="Style25"/>
              <w:widowControl/>
              <w:jc w:val="both"/>
              <w:rPr>
                <w:rStyle w:val="FontStyle68"/>
                <w:rFonts w:ascii="Calibri" w:eastAsia="Calibri" w:hAnsi="Calibri" w:cs="Calibri"/>
              </w:rPr>
            </w:pPr>
            <w:r w:rsidRPr="18C3188D">
              <w:rPr>
                <w:rFonts w:ascii="Calibri" w:eastAsia="Calibri" w:hAnsi="Calibri" w:cs="Calibri"/>
                <w:color w:val="000000" w:themeColor="text1"/>
                <w:sz w:val="22"/>
                <w:szCs w:val="22"/>
              </w:rPr>
              <w:t xml:space="preserve">2.1 </w:t>
            </w:r>
            <w:r w:rsidRPr="18C3188D">
              <w:rPr>
                <w:rStyle w:val="FontStyle69"/>
                <w:rFonts w:ascii="Calibri" w:eastAsia="Calibri" w:hAnsi="Calibri" w:cs="Calibri"/>
              </w:rPr>
              <w:t xml:space="preserve">Rivi- ja korraharjutused. </w:t>
            </w:r>
            <w:r w:rsidRPr="18C3188D">
              <w:rPr>
                <w:rStyle w:val="FontStyle68"/>
                <w:rFonts w:ascii="Calibri" w:eastAsia="Calibri" w:hAnsi="Calibri" w:cs="Calibri"/>
              </w:rPr>
              <w:t>Rivistumine viirgu ja kolonni, harvenemine ja koondumine, tervitamine, loendamine, pöörded paigal, kujundliikumised.</w:t>
            </w:r>
          </w:p>
          <w:p w14:paraId="2FCD5FA0" w14:textId="77777777" w:rsidR="00965DC1" w:rsidRPr="00D01091" w:rsidRDefault="18C3188D" w:rsidP="18C3188D">
            <w:pPr>
              <w:pStyle w:val="Style25"/>
              <w:widowControl/>
              <w:jc w:val="both"/>
              <w:rPr>
                <w:rStyle w:val="FontStyle68"/>
                <w:rFonts w:ascii="Calibri" w:eastAsia="Calibri" w:hAnsi="Calibri" w:cs="Calibri"/>
              </w:rPr>
            </w:pPr>
            <w:r w:rsidRPr="18C3188D">
              <w:rPr>
                <w:rFonts w:ascii="Calibri" w:eastAsia="Calibri" w:hAnsi="Calibri" w:cs="Calibri"/>
                <w:color w:val="000000" w:themeColor="text1"/>
                <w:sz w:val="22"/>
                <w:szCs w:val="22"/>
              </w:rPr>
              <w:t xml:space="preserve">2.2 </w:t>
            </w:r>
            <w:r w:rsidRPr="18C3188D">
              <w:rPr>
                <w:rStyle w:val="FontStyle69"/>
                <w:rFonts w:ascii="Calibri" w:eastAsia="Calibri" w:hAnsi="Calibri" w:cs="Calibri"/>
              </w:rPr>
              <w:t xml:space="preserve">Kõnni-, jooksu- ja hüplemisharjutused. </w:t>
            </w:r>
            <w:r w:rsidRPr="18C3188D">
              <w:rPr>
                <w:rStyle w:val="FontStyle68"/>
                <w:rFonts w:ascii="Calibri" w:eastAsia="Calibri" w:hAnsi="Calibri" w:cs="Calibri"/>
              </w:rPr>
              <w:t>Päkkkõnd, kõnd kandadel, liikumine juurdevõtusammuga kõrvale, rivisamm (P) ja võimlejasamm (T).</w:t>
            </w:r>
          </w:p>
          <w:p w14:paraId="6B860E54" w14:textId="77777777" w:rsidR="00965DC1" w:rsidRPr="00D01091" w:rsidRDefault="3ED5D72C" w:rsidP="3ED5D72C">
            <w:pPr>
              <w:pStyle w:val="Style9"/>
              <w:widowControl/>
              <w:jc w:val="both"/>
              <w:rPr>
                <w:rStyle w:val="FontStyle68"/>
                <w:rFonts w:ascii="Calibri" w:eastAsia="Calibri" w:hAnsi="Calibri" w:cs="Calibri"/>
              </w:rPr>
            </w:pPr>
            <w:r w:rsidRPr="3ED5D72C">
              <w:rPr>
                <w:rFonts w:ascii="Calibri" w:eastAsia="Calibri" w:hAnsi="Calibri" w:cs="Calibri"/>
                <w:color w:val="000000" w:themeColor="text1"/>
                <w:sz w:val="22"/>
                <w:szCs w:val="22"/>
              </w:rPr>
              <w:t xml:space="preserve">2.3 </w:t>
            </w:r>
            <w:proofErr w:type="spellStart"/>
            <w:r w:rsidRPr="3ED5D72C">
              <w:rPr>
                <w:rStyle w:val="FontStyle69"/>
                <w:rFonts w:ascii="Calibri" w:eastAsia="Calibri" w:hAnsi="Calibri" w:cs="Calibri"/>
              </w:rPr>
              <w:t>Üldkoormavad</w:t>
            </w:r>
            <w:proofErr w:type="spellEnd"/>
            <w:r w:rsidRPr="3ED5D72C">
              <w:rPr>
                <w:rStyle w:val="FontStyle69"/>
                <w:rFonts w:ascii="Calibri" w:eastAsia="Calibri" w:hAnsi="Calibri" w:cs="Calibri"/>
              </w:rPr>
              <w:t xml:space="preserve"> ja koordinatsiooni arendavad hüplemisharjutused. </w:t>
            </w:r>
            <w:r w:rsidRPr="3ED5D72C">
              <w:rPr>
                <w:rStyle w:val="FontStyle68"/>
                <w:rFonts w:ascii="Calibri" w:eastAsia="Calibri" w:hAnsi="Calibri" w:cs="Calibri"/>
              </w:rPr>
              <w:t xml:space="preserve">Harki- ja </w:t>
            </w:r>
            <w:proofErr w:type="spellStart"/>
            <w:r w:rsidRPr="3ED5D72C">
              <w:rPr>
                <w:rStyle w:val="FontStyle68"/>
                <w:rFonts w:ascii="Calibri" w:eastAsia="Calibri" w:hAnsi="Calibri" w:cs="Calibri"/>
              </w:rPr>
              <w:t>käärihüplemine</w:t>
            </w:r>
            <w:proofErr w:type="spellEnd"/>
            <w:r w:rsidRPr="3ED5D72C">
              <w:rPr>
                <w:rStyle w:val="FontStyle68"/>
                <w:rFonts w:ascii="Calibri" w:eastAsia="Calibri" w:hAnsi="Calibri" w:cs="Calibri"/>
              </w:rPr>
              <w:t>, hüplemine hüpitsa tiirutamisega ette jalalt jalale, koordinatsiooniharjutused.</w:t>
            </w:r>
          </w:p>
          <w:p w14:paraId="283FB817" w14:textId="77777777" w:rsidR="00965DC1" w:rsidRPr="00D01091" w:rsidRDefault="3ED5D72C" w:rsidP="3ED5D72C">
            <w:pPr>
              <w:rPr>
                <w:rStyle w:val="FontStyle68"/>
                <w:rFonts w:ascii="Calibri" w:eastAsia="Calibri" w:hAnsi="Calibri" w:cs="Calibri"/>
              </w:rPr>
            </w:pPr>
            <w:r w:rsidRPr="3ED5D72C">
              <w:rPr>
                <w:rFonts w:ascii="Calibri" w:eastAsia="Calibri" w:hAnsi="Calibri" w:cs="Calibri"/>
                <w:color w:val="000000" w:themeColor="text1"/>
              </w:rPr>
              <w:t xml:space="preserve">2.4 </w:t>
            </w:r>
            <w:r w:rsidRPr="3ED5D72C">
              <w:rPr>
                <w:rStyle w:val="FontStyle69"/>
                <w:rFonts w:ascii="Calibri" w:eastAsia="Calibri" w:hAnsi="Calibri" w:cs="Calibri"/>
              </w:rPr>
              <w:t xml:space="preserve">Rakendusvõimlemine. </w:t>
            </w:r>
            <w:r w:rsidRPr="3ED5D72C">
              <w:rPr>
                <w:rStyle w:val="FontStyle68"/>
                <w:rFonts w:ascii="Calibri" w:eastAsia="Calibri" w:hAnsi="Calibri" w:cs="Calibri"/>
              </w:rPr>
              <w:t xml:space="preserve">Ronimine varbseinal, </w:t>
            </w:r>
            <w:proofErr w:type="spellStart"/>
            <w:r w:rsidRPr="3ED5D72C">
              <w:rPr>
                <w:rStyle w:val="FontStyle68"/>
                <w:rFonts w:ascii="Calibri" w:eastAsia="Calibri" w:hAnsi="Calibri" w:cs="Calibri"/>
              </w:rPr>
              <w:t>kaldpingil</w:t>
            </w:r>
            <w:proofErr w:type="spellEnd"/>
            <w:r w:rsidRPr="3ED5D72C">
              <w:rPr>
                <w:rStyle w:val="FontStyle68"/>
                <w:rFonts w:ascii="Calibri" w:eastAsia="Calibri" w:hAnsi="Calibri" w:cs="Calibri"/>
              </w:rPr>
              <w:t xml:space="preserve">, üle takistuste ja takistuste alt, </w:t>
            </w:r>
            <w:proofErr w:type="spellStart"/>
            <w:r w:rsidRPr="3ED5D72C">
              <w:rPr>
                <w:rStyle w:val="FontStyle68"/>
                <w:rFonts w:ascii="Calibri" w:eastAsia="Calibri" w:hAnsi="Calibri" w:cs="Calibri"/>
              </w:rPr>
              <w:t>rippseis</w:t>
            </w:r>
            <w:proofErr w:type="spellEnd"/>
            <w:r w:rsidRPr="3ED5D72C">
              <w:rPr>
                <w:rStyle w:val="FontStyle68"/>
                <w:rFonts w:ascii="Calibri" w:eastAsia="Calibri" w:hAnsi="Calibri" w:cs="Calibri"/>
              </w:rPr>
              <w:t>.</w:t>
            </w:r>
          </w:p>
          <w:p w14:paraId="62F3E7B1" w14:textId="77777777" w:rsidR="00965DC1" w:rsidRPr="00D01091" w:rsidRDefault="3ED5D72C" w:rsidP="3ED5D72C">
            <w:pPr>
              <w:rPr>
                <w:rFonts w:ascii="Calibri" w:eastAsia="Calibri" w:hAnsi="Calibri" w:cs="Calibri"/>
                <w:color w:val="000000" w:themeColor="text1"/>
              </w:rPr>
            </w:pPr>
            <w:r w:rsidRPr="3ED5D72C">
              <w:rPr>
                <w:rStyle w:val="FontStyle68"/>
                <w:rFonts w:ascii="Calibri" w:eastAsia="Calibri" w:hAnsi="Calibri" w:cs="Calibri"/>
              </w:rPr>
              <w:t xml:space="preserve">2.5 </w:t>
            </w:r>
            <w:r w:rsidRPr="3ED5D72C">
              <w:rPr>
                <w:rStyle w:val="FontStyle69"/>
                <w:rFonts w:ascii="Calibri" w:eastAsia="Calibri" w:hAnsi="Calibri" w:cs="Calibri"/>
              </w:rPr>
              <w:t xml:space="preserve">Akrobaatilised harjutused. </w:t>
            </w:r>
            <w:r w:rsidRPr="3ED5D72C">
              <w:rPr>
                <w:rStyle w:val="FontStyle68"/>
                <w:rFonts w:ascii="Calibri" w:eastAsia="Calibri" w:hAnsi="Calibri" w:cs="Calibri"/>
              </w:rPr>
              <w:t xml:space="preserve">Veered kägaras ja sirutatult, </w:t>
            </w:r>
            <w:proofErr w:type="spellStart"/>
            <w:r w:rsidRPr="3ED5D72C">
              <w:rPr>
                <w:rStyle w:val="FontStyle68"/>
                <w:rFonts w:ascii="Calibri" w:eastAsia="Calibri" w:hAnsi="Calibri" w:cs="Calibri"/>
              </w:rPr>
              <w:t>juurdeviivad</w:t>
            </w:r>
            <w:proofErr w:type="spellEnd"/>
            <w:r w:rsidRPr="3ED5D72C">
              <w:rPr>
                <w:rStyle w:val="FontStyle68"/>
                <w:rFonts w:ascii="Calibri" w:eastAsia="Calibri" w:hAnsi="Calibri" w:cs="Calibri"/>
              </w:rPr>
              <w:t xml:space="preserve"> harjutused turiseisuks ja tireliks, tirel ette.</w:t>
            </w:r>
          </w:p>
        </w:tc>
      </w:tr>
      <w:tr w:rsidR="00965DC1" w:rsidRPr="00D01091" w14:paraId="6EA9F04F" w14:textId="77777777" w:rsidTr="3ED5D72C">
        <w:trPr>
          <w:trHeight w:val="476"/>
        </w:trPr>
        <w:tc>
          <w:tcPr>
            <w:tcW w:w="4606" w:type="dxa"/>
            <w:shd w:val="clear" w:color="auto" w:fill="auto"/>
          </w:tcPr>
          <w:p w14:paraId="73E0F312"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b/>
                <w:bCs/>
                <w:color w:val="000000" w:themeColor="text1"/>
              </w:rPr>
              <w:t>3.</w:t>
            </w:r>
            <w:r w:rsidRPr="18C3188D">
              <w:rPr>
                <w:rFonts w:ascii="Calibri" w:eastAsia="Calibri" w:hAnsi="Calibri" w:cs="Calibri"/>
                <w:color w:val="000000" w:themeColor="text1"/>
              </w:rPr>
              <w:t xml:space="preserve"> </w:t>
            </w:r>
            <w:r w:rsidRPr="18C3188D">
              <w:rPr>
                <w:rStyle w:val="FontStyle69"/>
                <w:rFonts w:ascii="Calibri" w:eastAsia="Calibri" w:hAnsi="Calibri" w:cs="Calibri"/>
              </w:rPr>
              <w:t>Jooks, hüpped, visked</w:t>
            </w:r>
            <w:r w:rsidRPr="18C3188D">
              <w:rPr>
                <w:rFonts w:ascii="Calibri" w:eastAsia="Calibri" w:hAnsi="Calibri" w:cs="Calibri"/>
                <w:color w:val="000000" w:themeColor="text1"/>
              </w:rPr>
              <w:t xml:space="preserve"> </w:t>
            </w:r>
          </w:p>
        </w:tc>
        <w:tc>
          <w:tcPr>
            <w:tcW w:w="4606" w:type="dxa"/>
            <w:shd w:val="clear" w:color="auto" w:fill="auto"/>
          </w:tcPr>
          <w:p w14:paraId="40196D6E" w14:textId="77777777" w:rsidR="00965DC1" w:rsidRPr="00D01091" w:rsidRDefault="00965DC1" w:rsidP="00A51759">
            <w:pPr>
              <w:rPr>
                <w:rFonts w:ascii="Calibri" w:hAnsi="Calibri"/>
                <w:color w:val="000000"/>
              </w:rPr>
            </w:pPr>
          </w:p>
        </w:tc>
      </w:tr>
      <w:tr w:rsidR="00965DC1" w:rsidRPr="00D01091" w14:paraId="09E4C8D4" w14:textId="77777777" w:rsidTr="3ED5D72C">
        <w:trPr>
          <w:trHeight w:val="476"/>
        </w:trPr>
        <w:tc>
          <w:tcPr>
            <w:tcW w:w="4606" w:type="dxa"/>
            <w:shd w:val="clear" w:color="auto" w:fill="auto"/>
          </w:tcPr>
          <w:p w14:paraId="16760A13" w14:textId="77777777" w:rsidR="00965DC1" w:rsidRPr="00D01091" w:rsidRDefault="18C3188D" w:rsidP="18C3188D">
            <w:pPr>
              <w:rPr>
                <w:rStyle w:val="FontStyle68"/>
                <w:rFonts w:ascii="Calibri" w:eastAsia="Calibri" w:hAnsi="Calibri" w:cs="Calibri"/>
              </w:rPr>
            </w:pPr>
            <w:r w:rsidRPr="18C3188D">
              <w:rPr>
                <w:rFonts w:ascii="Calibri" w:eastAsia="Calibri" w:hAnsi="Calibri" w:cs="Calibri"/>
                <w:color w:val="000000" w:themeColor="text1"/>
              </w:rPr>
              <w:t xml:space="preserve">3.1 </w:t>
            </w:r>
            <w:r w:rsidRPr="18C3188D">
              <w:rPr>
                <w:rStyle w:val="FontStyle68"/>
                <w:rFonts w:ascii="Calibri" w:eastAsia="Calibri" w:hAnsi="Calibri" w:cs="Calibri"/>
              </w:rPr>
              <w:t>jookseb kiirjooksu püstistardist stardikäsklustega.</w:t>
            </w:r>
          </w:p>
          <w:p w14:paraId="2837F9C2" w14:textId="77777777" w:rsidR="00965DC1" w:rsidRPr="00D01091" w:rsidRDefault="00965DC1" w:rsidP="18C3188D">
            <w:pPr>
              <w:rPr>
                <w:rStyle w:val="FontStyle68"/>
                <w:rFonts w:ascii="Calibri" w:eastAsia="Calibri" w:hAnsi="Calibri" w:cs="Calibri"/>
              </w:rPr>
            </w:pPr>
            <w:r w:rsidRPr="18C3188D">
              <w:rPr>
                <w:rStyle w:val="FontStyle68"/>
                <w:rFonts w:ascii="Calibri" w:eastAsia="Calibri" w:hAnsi="Calibri" w:cs="Calibri"/>
              </w:rPr>
              <w:t xml:space="preserve">3.2 läbib joostes võimetekohase tempoga </w:t>
            </w:r>
            <w:smartTag w:uri="urn:schemas-microsoft-com:office:smarttags" w:element="metricconverter">
              <w:smartTagPr>
                <w:attr w:name="ProductID" w:val="1 km"/>
              </w:smartTagPr>
              <w:r w:rsidRPr="18C3188D">
                <w:rPr>
                  <w:rStyle w:val="FontStyle68"/>
                  <w:rFonts w:ascii="Calibri" w:eastAsia="Calibri" w:hAnsi="Calibri" w:cs="Calibri"/>
                </w:rPr>
                <w:t>1 km</w:t>
              </w:r>
            </w:smartTag>
            <w:r w:rsidRPr="18C3188D">
              <w:rPr>
                <w:rStyle w:val="FontStyle68"/>
                <w:rFonts w:ascii="Calibri" w:eastAsia="Calibri" w:hAnsi="Calibri" w:cs="Calibri"/>
              </w:rPr>
              <w:t xml:space="preserve"> distantsi</w:t>
            </w:r>
          </w:p>
          <w:p w14:paraId="36149790"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3.3 sooritab õige teatevahetuse teatevõistlustes ja pendelteatejooksus</w:t>
            </w:r>
          </w:p>
          <w:p w14:paraId="6C804E3E" w14:textId="77777777" w:rsidR="00965DC1" w:rsidRPr="00D01091" w:rsidRDefault="3ED5D72C" w:rsidP="3ED5D72C">
            <w:pPr>
              <w:rPr>
                <w:rStyle w:val="FontStyle68"/>
                <w:rFonts w:ascii="Calibri" w:eastAsia="Calibri" w:hAnsi="Calibri" w:cs="Calibri"/>
              </w:rPr>
            </w:pPr>
            <w:r w:rsidRPr="3ED5D72C">
              <w:rPr>
                <w:rStyle w:val="FontStyle68"/>
                <w:rFonts w:ascii="Calibri" w:eastAsia="Calibri" w:hAnsi="Calibri" w:cs="Calibri"/>
              </w:rPr>
              <w:t xml:space="preserve">3.4 sooritab palliviske paigalt ja </w:t>
            </w:r>
            <w:proofErr w:type="spellStart"/>
            <w:r w:rsidRPr="3ED5D72C">
              <w:rPr>
                <w:rStyle w:val="FontStyle68"/>
                <w:rFonts w:ascii="Calibri" w:eastAsia="Calibri" w:hAnsi="Calibri" w:cs="Calibri"/>
              </w:rPr>
              <w:t>kahesammulise</w:t>
            </w:r>
            <w:proofErr w:type="spellEnd"/>
            <w:r w:rsidRPr="3ED5D72C">
              <w:rPr>
                <w:rStyle w:val="FontStyle68"/>
                <w:rFonts w:ascii="Calibri" w:eastAsia="Calibri" w:hAnsi="Calibri" w:cs="Calibri"/>
              </w:rPr>
              <w:t xml:space="preserve"> hooga</w:t>
            </w:r>
          </w:p>
          <w:p w14:paraId="54DB2793" w14:textId="77777777" w:rsidR="00965DC1" w:rsidRPr="00D01091" w:rsidRDefault="18C3188D" w:rsidP="18C3188D">
            <w:pPr>
              <w:rPr>
                <w:rFonts w:ascii="Calibri" w:eastAsia="Calibri" w:hAnsi="Calibri" w:cs="Calibri"/>
                <w:color w:val="000000" w:themeColor="text1"/>
              </w:rPr>
            </w:pPr>
            <w:r w:rsidRPr="18C3188D">
              <w:rPr>
                <w:rStyle w:val="FontStyle68"/>
                <w:rFonts w:ascii="Calibri" w:eastAsia="Calibri" w:hAnsi="Calibri" w:cs="Calibri"/>
              </w:rPr>
              <w:t>3.5 sooritab hoojooksult kaugushüppe paku tabamiseta.</w:t>
            </w:r>
          </w:p>
        </w:tc>
        <w:tc>
          <w:tcPr>
            <w:tcW w:w="4606" w:type="dxa"/>
            <w:shd w:val="clear" w:color="auto" w:fill="auto"/>
          </w:tcPr>
          <w:p w14:paraId="0C765909" w14:textId="77777777" w:rsidR="00965DC1" w:rsidRPr="00D01091" w:rsidRDefault="18C3188D" w:rsidP="18C3188D">
            <w:pPr>
              <w:rPr>
                <w:rStyle w:val="FontStyle68"/>
                <w:rFonts w:ascii="Calibri" w:eastAsia="Calibri" w:hAnsi="Calibri" w:cs="Calibri"/>
              </w:rPr>
            </w:pPr>
            <w:r w:rsidRPr="18C3188D">
              <w:rPr>
                <w:rFonts w:ascii="Calibri" w:eastAsia="Calibri" w:hAnsi="Calibri" w:cs="Calibri"/>
                <w:color w:val="000000" w:themeColor="text1"/>
              </w:rPr>
              <w:t xml:space="preserve">3.1 </w:t>
            </w:r>
            <w:r w:rsidRPr="18C3188D">
              <w:rPr>
                <w:rStyle w:val="FontStyle69"/>
                <w:rFonts w:ascii="Calibri" w:eastAsia="Calibri" w:hAnsi="Calibri" w:cs="Calibri"/>
              </w:rPr>
              <w:t xml:space="preserve">Jooks. </w:t>
            </w:r>
            <w:r w:rsidRPr="18C3188D">
              <w:rPr>
                <w:rStyle w:val="FontStyle68"/>
                <w:rFonts w:ascii="Calibri" w:eastAsia="Calibri" w:hAnsi="Calibri" w:cs="Calibri"/>
              </w:rPr>
              <w:t>Jooksuasend, jooksuliigutused, jooksu alustamine ja lõpetamine, jooks erinevatest lähteasenditest, mitmesugused jooksuharjutused, jooks erinevas tempos. Kiirendusjooks, kestvusjooks, võimetekohase jooksutempo valimine. Püstistart koos stardikäsklustega. Teatevahetuse õppimine lihtsates teatevõistlustes, pendelteatejooks teatepulgaga.</w:t>
            </w:r>
          </w:p>
          <w:p w14:paraId="1424D58A" w14:textId="77777777" w:rsidR="00965DC1" w:rsidRPr="00D01091" w:rsidRDefault="3ED5D72C" w:rsidP="3ED5D72C">
            <w:pPr>
              <w:pStyle w:val="Style25"/>
              <w:widowControl/>
              <w:jc w:val="both"/>
              <w:rPr>
                <w:rStyle w:val="FontStyle68"/>
                <w:rFonts w:ascii="Calibri" w:eastAsia="Calibri" w:hAnsi="Calibri" w:cs="Calibri"/>
              </w:rPr>
            </w:pPr>
            <w:r w:rsidRPr="3ED5D72C">
              <w:rPr>
                <w:rStyle w:val="FontStyle68"/>
                <w:rFonts w:ascii="Calibri" w:eastAsia="Calibri" w:hAnsi="Calibri" w:cs="Calibri"/>
              </w:rPr>
              <w:t xml:space="preserve">3.2 </w:t>
            </w:r>
            <w:r w:rsidRPr="3ED5D72C">
              <w:rPr>
                <w:rStyle w:val="FontStyle69"/>
                <w:rFonts w:ascii="Calibri" w:eastAsia="Calibri" w:hAnsi="Calibri" w:cs="Calibri"/>
              </w:rPr>
              <w:t xml:space="preserve">Hüpped. </w:t>
            </w:r>
            <w:r w:rsidRPr="3ED5D72C">
              <w:rPr>
                <w:rStyle w:val="FontStyle68"/>
                <w:rFonts w:ascii="Calibri" w:eastAsia="Calibri" w:hAnsi="Calibri" w:cs="Calibri"/>
              </w:rPr>
              <w:t xml:space="preserve">Paigalt kaugushüpe, maandumine kaugushüppes. Hüpped hoojooksult, et omandada jooksu ja hüppe ühendamise oskus. Kaugushüpe hoojooksult paku tabamiseta. Madalatest takistustest </w:t>
            </w:r>
            <w:proofErr w:type="spellStart"/>
            <w:r w:rsidRPr="3ED5D72C">
              <w:rPr>
                <w:rStyle w:val="FontStyle68"/>
                <w:rFonts w:ascii="Calibri" w:eastAsia="Calibri" w:hAnsi="Calibri" w:cs="Calibri"/>
              </w:rPr>
              <w:t>ülehüpped</w:t>
            </w:r>
            <w:proofErr w:type="spellEnd"/>
            <w:r w:rsidRPr="3ED5D72C">
              <w:rPr>
                <w:rStyle w:val="FontStyle68"/>
                <w:rFonts w:ascii="Calibri" w:eastAsia="Calibri" w:hAnsi="Calibri" w:cs="Calibri"/>
              </w:rPr>
              <w:t xml:space="preserve"> parema ja vasaku jalaga. Kõrgushüpe otsehoolt.</w:t>
            </w:r>
          </w:p>
          <w:p w14:paraId="05776934" w14:textId="77777777" w:rsidR="00965DC1" w:rsidRPr="00D01091" w:rsidRDefault="3ED5D72C" w:rsidP="3ED5D72C">
            <w:pPr>
              <w:rPr>
                <w:rFonts w:ascii="Calibri" w:eastAsia="Calibri" w:hAnsi="Calibri" w:cs="Calibri"/>
                <w:color w:val="000000" w:themeColor="text1"/>
              </w:rPr>
            </w:pPr>
            <w:r w:rsidRPr="3ED5D72C">
              <w:rPr>
                <w:rFonts w:ascii="Calibri" w:eastAsia="Calibri" w:hAnsi="Calibri" w:cs="Calibri"/>
                <w:color w:val="000000" w:themeColor="text1"/>
              </w:rPr>
              <w:t xml:space="preserve">3.3 </w:t>
            </w:r>
            <w:r w:rsidRPr="3ED5D72C">
              <w:rPr>
                <w:rStyle w:val="FontStyle69"/>
                <w:rFonts w:ascii="Calibri" w:eastAsia="Calibri" w:hAnsi="Calibri" w:cs="Calibri"/>
              </w:rPr>
              <w:t xml:space="preserve">Visked. </w:t>
            </w:r>
            <w:r w:rsidRPr="3ED5D72C">
              <w:rPr>
                <w:rStyle w:val="FontStyle68"/>
                <w:rFonts w:ascii="Calibri" w:eastAsia="Calibri" w:hAnsi="Calibri" w:cs="Calibri"/>
              </w:rPr>
              <w:t xml:space="preserve">Viskepalli hoie. Tennispallivise ülalt täpsusele ja kaugusele. Pallivise paigalt ja </w:t>
            </w:r>
            <w:proofErr w:type="spellStart"/>
            <w:r w:rsidRPr="3ED5D72C">
              <w:rPr>
                <w:rStyle w:val="FontStyle68"/>
                <w:rFonts w:ascii="Calibri" w:eastAsia="Calibri" w:hAnsi="Calibri" w:cs="Calibri"/>
              </w:rPr>
              <w:t>kahesammulise</w:t>
            </w:r>
            <w:proofErr w:type="spellEnd"/>
            <w:r w:rsidRPr="3ED5D72C">
              <w:rPr>
                <w:rStyle w:val="FontStyle68"/>
                <w:rFonts w:ascii="Calibri" w:eastAsia="Calibri" w:hAnsi="Calibri" w:cs="Calibri"/>
              </w:rPr>
              <w:t xml:space="preserve"> hooga</w:t>
            </w:r>
          </w:p>
        </w:tc>
      </w:tr>
      <w:tr w:rsidR="00965DC1" w:rsidRPr="00D01091" w14:paraId="62167B51" w14:textId="77777777" w:rsidTr="3ED5D72C">
        <w:trPr>
          <w:trHeight w:val="476"/>
        </w:trPr>
        <w:tc>
          <w:tcPr>
            <w:tcW w:w="4606" w:type="dxa"/>
            <w:shd w:val="clear" w:color="auto" w:fill="auto"/>
          </w:tcPr>
          <w:p w14:paraId="65F48E35"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b/>
                <w:bCs/>
                <w:color w:val="000000" w:themeColor="text1"/>
              </w:rPr>
              <w:t>4.</w:t>
            </w:r>
            <w:r w:rsidRPr="18C3188D">
              <w:rPr>
                <w:rFonts w:ascii="Calibri" w:eastAsia="Calibri" w:hAnsi="Calibri" w:cs="Calibri"/>
                <w:color w:val="000000" w:themeColor="text1"/>
              </w:rPr>
              <w:t xml:space="preserve"> </w:t>
            </w:r>
            <w:r w:rsidRPr="18C3188D">
              <w:rPr>
                <w:rStyle w:val="FontStyle69"/>
                <w:rFonts w:ascii="Calibri" w:eastAsia="Calibri" w:hAnsi="Calibri" w:cs="Calibri"/>
              </w:rPr>
              <w:t>Liikumismängud</w:t>
            </w:r>
          </w:p>
        </w:tc>
        <w:tc>
          <w:tcPr>
            <w:tcW w:w="4606" w:type="dxa"/>
            <w:shd w:val="clear" w:color="auto" w:fill="auto"/>
          </w:tcPr>
          <w:p w14:paraId="1525A590" w14:textId="77777777" w:rsidR="00965DC1" w:rsidRPr="00D01091" w:rsidRDefault="00965DC1" w:rsidP="00A51759">
            <w:pPr>
              <w:rPr>
                <w:rFonts w:ascii="Calibri" w:hAnsi="Calibri"/>
                <w:color w:val="000000"/>
              </w:rPr>
            </w:pPr>
          </w:p>
        </w:tc>
      </w:tr>
      <w:tr w:rsidR="00965DC1" w:rsidRPr="00D01091" w14:paraId="32E0994B" w14:textId="77777777" w:rsidTr="3ED5D72C">
        <w:trPr>
          <w:trHeight w:val="476"/>
        </w:trPr>
        <w:tc>
          <w:tcPr>
            <w:tcW w:w="4606" w:type="dxa"/>
            <w:shd w:val="clear" w:color="auto" w:fill="auto"/>
          </w:tcPr>
          <w:p w14:paraId="04CBAE41" w14:textId="77777777" w:rsidR="00965DC1" w:rsidRPr="00D01091" w:rsidRDefault="18C3188D" w:rsidP="18C3188D">
            <w:pPr>
              <w:rPr>
                <w:rStyle w:val="FontStyle68"/>
                <w:rFonts w:ascii="Calibri" w:eastAsia="Calibri" w:hAnsi="Calibri" w:cs="Calibri"/>
              </w:rPr>
            </w:pPr>
            <w:r w:rsidRPr="18C3188D">
              <w:rPr>
                <w:rFonts w:ascii="Calibri" w:eastAsia="Calibri" w:hAnsi="Calibri" w:cs="Calibri"/>
                <w:color w:val="000000" w:themeColor="text1"/>
              </w:rPr>
              <w:t xml:space="preserve">4.1 </w:t>
            </w:r>
            <w:r w:rsidRPr="18C3188D">
              <w:rPr>
                <w:rStyle w:val="FontStyle68"/>
                <w:rFonts w:ascii="Calibri" w:eastAsia="Calibri" w:hAnsi="Calibri" w:cs="Calibri"/>
              </w:rPr>
              <w:t>sooritab harjutusi erinevaid palle põrgatades, vedades, söötes, visates ja püüdes ning mängib nendega liikumismänge.</w:t>
            </w:r>
          </w:p>
          <w:p w14:paraId="18FF83E6" w14:textId="77777777" w:rsidR="00965DC1" w:rsidRPr="00D01091" w:rsidRDefault="18C3188D" w:rsidP="18C3188D">
            <w:pPr>
              <w:rPr>
                <w:rFonts w:ascii="Calibri" w:eastAsia="Calibri" w:hAnsi="Calibri" w:cs="Calibri"/>
                <w:color w:val="000000" w:themeColor="text1"/>
              </w:rPr>
            </w:pPr>
            <w:r w:rsidRPr="18C3188D">
              <w:rPr>
                <w:rStyle w:val="FontStyle68"/>
                <w:rFonts w:ascii="Calibri" w:eastAsia="Calibri" w:hAnsi="Calibri" w:cs="Calibri"/>
              </w:rPr>
              <w:t>4.2 mängib rahvastepalli lihtsustatud reeglite järgi, on kaasmängijatega sõbralik ning austab kohtuniku otsust.</w:t>
            </w:r>
          </w:p>
        </w:tc>
        <w:tc>
          <w:tcPr>
            <w:tcW w:w="4606" w:type="dxa"/>
            <w:shd w:val="clear" w:color="auto" w:fill="auto"/>
          </w:tcPr>
          <w:p w14:paraId="3C4F093C" w14:textId="77777777" w:rsidR="00965DC1" w:rsidRPr="00D01091" w:rsidRDefault="18C3188D" w:rsidP="18C3188D">
            <w:pPr>
              <w:pStyle w:val="Style25"/>
              <w:widowControl/>
              <w:jc w:val="both"/>
              <w:rPr>
                <w:rStyle w:val="FontStyle68"/>
                <w:rFonts w:ascii="Calibri" w:eastAsia="Calibri" w:hAnsi="Calibri" w:cs="Calibri"/>
              </w:rPr>
            </w:pPr>
            <w:r w:rsidRPr="18C3188D">
              <w:rPr>
                <w:rFonts w:ascii="Calibri" w:eastAsia="Calibri" w:hAnsi="Calibri" w:cs="Calibri"/>
                <w:color w:val="000000" w:themeColor="text1"/>
                <w:sz w:val="22"/>
                <w:szCs w:val="22"/>
              </w:rPr>
              <w:t xml:space="preserve">4.1 </w:t>
            </w:r>
            <w:r w:rsidRPr="18C3188D">
              <w:rPr>
                <w:rStyle w:val="FontStyle68"/>
                <w:rFonts w:ascii="Calibri" w:eastAsia="Calibri" w:hAnsi="Calibri" w:cs="Calibri"/>
              </w:rPr>
              <w:t>Jooksu- ja hüppemängud. Mängud (jõukohaste vahendite) viskamise, heitmise ja tõukamisega. Liikumismängud väljas/maastikul.</w:t>
            </w:r>
          </w:p>
          <w:p w14:paraId="0E5D6941" w14:textId="77777777" w:rsidR="00965DC1" w:rsidRPr="00D01091" w:rsidRDefault="18C3188D" w:rsidP="18C3188D">
            <w:pPr>
              <w:rPr>
                <w:rStyle w:val="FontStyle68"/>
                <w:rFonts w:ascii="Calibri" w:eastAsia="Calibri" w:hAnsi="Calibri" w:cs="Calibri"/>
              </w:rPr>
            </w:pPr>
            <w:r w:rsidRPr="18C3188D">
              <w:rPr>
                <w:rFonts w:ascii="Calibri" w:eastAsia="Calibri" w:hAnsi="Calibri" w:cs="Calibri"/>
                <w:color w:val="000000" w:themeColor="text1"/>
              </w:rPr>
              <w:t xml:space="preserve">4.2 </w:t>
            </w:r>
            <w:r w:rsidRPr="18C3188D">
              <w:rPr>
                <w:rStyle w:val="FontStyle68"/>
                <w:rFonts w:ascii="Calibri" w:eastAsia="Calibri" w:hAnsi="Calibri" w:cs="Calibri"/>
              </w:rPr>
              <w:t>Liikumine (jooksud, pidurdused, suunamuutused) pallita ja palliga. Pallikäsitsemise harjutused: põrgatamine, vedamine, viskamine, söötmine ja püüdmine.</w:t>
            </w:r>
          </w:p>
          <w:p w14:paraId="4E34141C" w14:textId="77777777" w:rsidR="00965DC1" w:rsidRPr="00D01091" w:rsidRDefault="18C3188D" w:rsidP="18C3188D">
            <w:pPr>
              <w:pStyle w:val="Style25"/>
              <w:widowControl/>
              <w:jc w:val="both"/>
              <w:rPr>
                <w:rStyle w:val="FontStyle68"/>
                <w:rFonts w:ascii="Calibri" w:eastAsia="Calibri" w:hAnsi="Calibri" w:cs="Calibri"/>
              </w:rPr>
            </w:pPr>
            <w:r w:rsidRPr="18C3188D">
              <w:rPr>
                <w:rStyle w:val="FontStyle68"/>
                <w:rFonts w:ascii="Calibri" w:eastAsia="Calibri" w:hAnsi="Calibri" w:cs="Calibri"/>
              </w:rPr>
              <w:t>4.3 Sportmänge ettevalmistavad liikumismängud ja teatevõistlused palliga. Rahvastepall.</w:t>
            </w:r>
          </w:p>
          <w:p w14:paraId="6D56B202" w14:textId="77777777" w:rsidR="00965DC1" w:rsidRPr="00D01091" w:rsidRDefault="00965DC1" w:rsidP="00A51759">
            <w:pPr>
              <w:rPr>
                <w:rFonts w:ascii="Calibri" w:hAnsi="Calibri"/>
                <w:color w:val="000000"/>
              </w:rPr>
            </w:pPr>
          </w:p>
        </w:tc>
      </w:tr>
      <w:tr w:rsidR="00965DC1" w:rsidRPr="00D01091" w14:paraId="30DD5BE1" w14:textId="77777777" w:rsidTr="3ED5D72C">
        <w:trPr>
          <w:trHeight w:val="476"/>
        </w:trPr>
        <w:tc>
          <w:tcPr>
            <w:tcW w:w="4606" w:type="dxa"/>
            <w:shd w:val="clear" w:color="auto" w:fill="auto"/>
          </w:tcPr>
          <w:p w14:paraId="7808E15D" w14:textId="77777777" w:rsidR="00965DC1" w:rsidRPr="00D01091" w:rsidRDefault="18C3188D" w:rsidP="18C3188D">
            <w:pPr>
              <w:rPr>
                <w:rFonts w:ascii="Calibri" w:eastAsia="Calibri" w:hAnsi="Calibri" w:cs="Calibri"/>
                <w:b/>
                <w:bCs/>
                <w:color w:val="000000" w:themeColor="text1"/>
              </w:rPr>
            </w:pPr>
            <w:r w:rsidRPr="18C3188D">
              <w:rPr>
                <w:rFonts w:ascii="Calibri" w:eastAsia="Calibri" w:hAnsi="Calibri" w:cs="Calibri"/>
                <w:b/>
                <w:bCs/>
                <w:color w:val="000000" w:themeColor="text1"/>
              </w:rPr>
              <w:t>5.</w:t>
            </w:r>
            <w:r w:rsidRPr="18C3188D">
              <w:rPr>
                <w:rFonts w:ascii="Calibri" w:eastAsia="Calibri" w:hAnsi="Calibri" w:cs="Calibri"/>
                <w:color w:val="000000" w:themeColor="text1"/>
              </w:rPr>
              <w:t xml:space="preserve"> </w:t>
            </w:r>
            <w:r w:rsidRPr="18C3188D">
              <w:rPr>
                <w:rFonts w:ascii="Calibri" w:eastAsia="Calibri" w:hAnsi="Calibri" w:cs="Calibri"/>
                <w:b/>
                <w:bCs/>
                <w:color w:val="000000" w:themeColor="text1"/>
              </w:rPr>
              <w:t>Suusatamine</w:t>
            </w:r>
          </w:p>
        </w:tc>
        <w:tc>
          <w:tcPr>
            <w:tcW w:w="4606" w:type="dxa"/>
            <w:shd w:val="clear" w:color="auto" w:fill="auto"/>
          </w:tcPr>
          <w:p w14:paraId="0F020195" w14:textId="77777777" w:rsidR="00965DC1" w:rsidRPr="00D01091" w:rsidRDefault="00965DC1" w:rsidP="00A51759">
            <w:pPr>
              <w:pStyle w:val="Style25"/>
              <w:widowControl/>
              <w:jc w:val="both"/>
              <w:rPr>
                <w:rFonts w:ascii="Calibri" w:hAnsi="Calibri"/>
                <w:color w:val="000000"/>
                <w:sz w:val="22"/>
                <w:szCs w:val="22"/>
              </w:rPr>
            </w:pPr>
          </w:p>
        </w:tc>
      </w:tr>
      <w:tr w:rsidR="00965DC1" w:rsidRPr="00D01091" w14:paraId="74855021" w14:textId="77777777" w:rsidTr="3ED5D72C">
        <w:trPr>
          <w:trHeight w:val="476"/>
        </w:trPr>
        <w:tc>
          <w:tcPr>
            <w:tcW w:w="4606" w:type="dxa"/>
            <w:shd w:val="clear" w:color="auto" w:fill="auto"/>
          </w:tcPr>
          <w:p w14:paraId="7710E45E" w14:textId="77777777" w:rsidR="00965DC1" w:rsidRPr="00D01091" w:rsidRDefault="3ED5D72C" w:rsidP="3ED5D72C">
            <w:pPr>
              <w:rPr>
                <w:rStyle w:val="FontStyle68"/>
                <w:rFonts w:ascii="Calibri" w:eastAsia="Calibri" w:hAnsi="Calibri" w:cs="Calibri"/>
              </w:rPr>
            </w:pPr>
            <w:r w:rsidRPr="3ED5D72C">
              <w:rPr>
                <w:rFonts w:ascii="Calibri" w:eastAsia="Calibri" w:hAnsi="Calibri" w:cs="Calibri"/>
                <w:color w:val="000000" w:themeColor="text1"/>
              </w:rPr>
              <w:t xml:space="preserve">5.1 </w:t>
            </w:r>
            <w:r w:rsidRPr="3ED5D72C">
              <w:rPr>
                <w:rStyle w:val="FontStyle68"/>
                <w:rFonts w:ascii="Calibri" w:eastAsia="Calibri" w:hAnsi="Calibri" w:cs="Calibri"/>
              </w:rPr>
              <w:t xml:space="preserve">suusatab </w:t>
            </w:r>
            <w:proofErr w:type="spellStart"/>
            <w:r w:rsidRPr="3ED5D72C">
              <w:rPr>
                <w:rStyle w:val="FontStyle68"/>
                <w:rFonts w:ascii="Calibri" w:eastAsia="Calibri" w:hAnsi="Calibri" w:cs="Calibri"/>
              </w:rPr>
              <w:t>paaristõukelise</w:t>
            </w:r>
            <w:proofErr w:type="spellEnd"/>
            <w:r w:rsidRPr="3ED5D72C">
              <w:rPr>
                <w:rStyle w:val="FontStyle68"/>
                <w:rFonts w:ascii="Calibri" w:eastAsia="Calibri" w:hAnsi="Calibri" w:cs="Calibri"/>
              </w:rPr>
              <w:t xml:space="preserve"> sammuta sõiduviisiga ja </w:t>
            </w:r>
            <w:proofErr w:type="spellStart"/>
            <w:r w:rsidRPr="3ED5D72C">
              <w:rPr>
                <w:rStyle w:val="FontStyle68"/>
                <w:rFonts w:ascii="Calibri" w:eastAsia="Calibri" w:hAnsi="Calibri" w:cs="Calibri"/>
              </w:rPr>
              <w:t>vahelduvtõukelise</w:t>
            </w:r>
            <w:proofErr w:type="spellEnd"/>
            <w:r w:rsidRPr="3ED5D72C">
              <w:rPr>
                <w:rStyle w:val="FontStyle68"/>
                <w:rFonts w:ascii="Calibri" w:eastAsia="Calibri" w:hAnsi="Calibri" w:cs="Calibri"/>
              </w:rPr>
              <w:t xml:space="preserve"> </w:t>
            </w:r>
            <w:proofErr w:type="spellStart"/>
            <w:r w:rsidRPr="3ED5D72C">
              <w:rPr>
                <w:rStyle w:val="FontStyle68"/>
                <w:rFonts w:ascii="Calibri" w:eastAsia="Calibri" w:hAnsi="Calibri" w:cs="Calibri"/>
              </w:rPr>
              <w:t>kahesammulise</w:t>
            </w:r>
            <w:proofErr w:type="spellEnd"/>
            <w:r w:rsidRPr="3ED5D72C">
              <w:rPr>
                <w:rStyle w:val="FontStyle68"/>
                <w:rFonts w:ascii="Calibri" w:eastAsia="Calibri" w:hAnsi="Calibri" w:cs="Calibri"/>
              </w:rPr>
              <w:t xml:space="preserve"> sõiduviisiga.</w:t>
            </w:r>
          </w:p>
          <w:p w14:paraId="6DFFA11D"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5.2 laskub mäest põhiasendis</w:t>
            </w:r>
          </w:p>
          <w:p w14:paraId="418DC8B0"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color w:val="000000" w:themeColor="text1"/>
              </w:rPr>
              <w:t xml:space="preserve">5.3 </w:t>
            </w:r>
            <w:r w:rsidRPr="18C3188D">
              <w:rPr>
                <w:rStyle w:val="FontStyle68"/>
                <w:rFonts w:ascii="Calibri" w:eastAsia="Calibri" w:hAnsi="Calibri" w:cs="Calibri"/>
              </w:rPr>
              <w:t>läbib järjest suusatades 2 km</w:t>
            </w:r>
          </w:p>
        </w:tc>
        <w:tc>
          <w:tcPr>
            <w:tcW w:w="4606" w:type="dxa"/>
            <w:shd w:val="clear" w:color="auto" w:fill="auto"/>
          </w:tcPr>
          <w:p w14:paraId="1750EA00" w14:textId="77777777" w:rsidR="00965DC1" w:rsidRPr="00D01091" w:rsidRDefault="18C3188D" w:rsidP="18C3188D">
            <w:pPr>
              <w:pStyle w:val="Style25"/>
              <w:widowControl/>
              <w:jc w:val="both"/>
              <w:rPr>
                <w:rStyle w:val="FontStyle68"/>
                <w:rFonts w:ascii="Calibri" w:eastAsia="Calibri" w:hAnsi="Calibri" w:cs="Calibri"/>
              </w:rPr>
            </w:pPr>
            <w:r w:rsidRPr="18C3188D">
              <w:rPr>
                <w:rFonts w:ascii="Calibri" w:eastAsia="Calibri" w:hAnsi="Calibri" w:cs="Calibri"/>
                <w:color w:val="000000" w:themeColor="text1"/>
                <w:sz w:val="22"/>
                <w:szCs w:val="22"/>
              </w:rPr>
              <w:t xml:space="preserve">5.1 </w:t>
            </w:r>
            <w:r w:rsidRPr="18C3188D">
              <w:rPr>
                <w:rStyle w:val="FontStyle68"/>
                <w:rFonts w:ascii="Calibri" w:eastAsia="Calibri" w:hAnsi="Calibri" w:cs="Calibri"/>
              </w:rPr>
              <w:t>Suuskade kinnitamine, pakkimine ja kandmine.</w:t>
            </w:r>
          </w:p>
          <w:p w14:paraId="22AF2282" w14:textId="77777777" w:rsidR="00965DC1" w:rsidRPr="00D01091" w:rsidRDefault="18C3188D" w:rsidP="18C3188D">
            <w:pPr>
              <w:pStyle w:val="Style25"/>
              <w:widowControl/>
              <w:jc w:val="both"/>
              <w:rPr>
                <w:rStyle w:val="FontStyle68"/>
                <w:rFonts w:ascii="Calibri" w:eastAsia="Calibri" w:hAnsi="Calibri" w:cs="Calibri"/>
              </w:rPr>
            </w:pPr>
            <w:r w:rsidRPr="18C3188D">
              <w:rPr>
                <w:rStyle w:val="FontStyle68"/>
                <w:rFonts w:ascii="Calibri" w:eastAsia="Calibri" w:hAnsi="Calibri" w:cs="Calibri"/>
              </w:rPr>
              <w:t>5.2 Õige kepihoie, suusarivi. Kukkumine ja tõusmine paigal ning liikudes, tasakaaluharjutused suuskadel.</w:t>
            </w:r>
          </w:p>
          <w:p w14:paraId="0A46BBA5" w14:textId="77777777" w:rsidR="00965DC1" w:rsidRPr="00D01091" w:rsidRDefault="18C3188D" w:rsidP="18C3188D">
            <w:pPr>
              <w:pStyle w:val="Style25"/>
              <w:widowControl/>
              <w:jc w:val="both"/>
              <w:rPr>
                <w:rFonts w:ascii="Calibri" w:eastAsia="Calibri" w:hAnsi="Calibri" w:cs="Calibri"/>
                <w:color w:val="000000" w:themeColor="text1"/>
                <w:sz w:val="22"/>
                <w:szCs w:val="22"/>
              </w:rPr>
            </w:pPr>
            <w:r w:rsidRPr="18C3188D">
              <w:rPr>
                <w:rFonts w:ascii="Calibri" w:eastAsia="Calibri" w:hAnsi="Calibri" w:cs="Calibri"/>
                <w:color w:val="000000" w:themeColor="text1"/>
                <w:sz w:val="22"/>
                <w:szCs w:val="22"/>
              </w:rPr>
              <w:t xml:space="preserve">5.3 </w:t>
            </w:r>
            <w:r w:rsidRPr="18C3188D">
              <w:rPr>
                <w:rStyle w:val="FontStyle68"/>
                <w:rFonts w:ascii="Calibri" w:eastAsia="Calibri" w:hAnsi="Calibri" w:cs="Calibri"/>
              </w:rPr>
              <w:t>Trepptõus, käärtõus. Sahkpidurdus. Laskumine põhiasendis.</w:t>
            </w:r>
          </w:p>
        </w:tc>
      </w:tr>
      <w:tr w:rsidR="00965DC1" w:rsidRPr="00D01091" w14:paraId="1C0BC3BC" w14:textId="77777777" w:rsidTr="3ED5D72C">
        <w:trPr>
          <w:trHeight w:val="476"/>
        </w:trPr>
        <w:tc>
          <w:tcPr>
            <w:tcW w:w="4606" w:type="dxa"/>
            <w:shd w:val="clear" w:color="auto" w:fill="auto"/>
          </w:tcPr>
          <w:p w14:paraId="29EE2401" w14:textId="77777777" w:rsidR="00965DC1" w:rsidRPr="00D01091" w:rsidRDefault="3ED5D72C" w:rsidP="3ED5D72C">
            <w:pPr>
              <w:rPr>
                <w:rFonts w:ascii="Calibri" w:eastAsia="Calibri" w:hAnsi="Calibri" w:cs="Calibri"/>
                <w:color w:val="000000" w:themeColor="text1"/>
              </w:rPr>
            </w:pPr>
            <w:r w:rsidRPr="3ED5D72C">
              <w:rPr>
                <w:rFonts w:ascii="Calibri" w:eastAsia="Calibri" w:hAnsi="Calibri" w:cs="Calibri"/>
                <w:b/>
                <w:bCs/>
                <w:color w:val="000000" w:themeColor="text1"/>
              </w:rPr>
              <w:t>6.</w:t>
            </w:r>
            <w:r w:rsidRPr="3ED5D72C">
              <w:rPr>
                <w:rFonts w:ascii="Calibri" w:eastAsia="Calibri" w:hAnsi="Calibri" w:cs="Calibri"/>
                <w:color w:val="000000" w:themeColor="text1"/>
              </w:rPr>
              <w:t xml:space="preserve"> </w:t>
            </w:r>
            <w:proofErr w:type="spellStart"/>
            <w:r w:rsidRPr="3ED5D72C">
              <w:rPr>
                <w:rStyle w:val="FontStyle69"/>
                <w:rFonts w:ascii="Calibri" w:eastAsia="Calibri" w:hAnsi="Calibri" w:cs="Calibri"/>
              </w:rPr>
              <w:t>Tantsuline</w:t>
            </w:r>
            <w:proofErr w:type="spellEnd"/>
            <w:r w:rsidRPr="3ED5D72C">
              <w:rPr>
                <w:rStyle w:val="FontStyle69"/>
                <w:rFonts w:ascii="Calibri" w:eastAsia="Calibri" w:hAnsi="Calibri" w:cs="Calibri"/>
              </w:rPr>
              <w:t xml:space="preserve"> liikumine</w:t>
            </w:r>
          </w:p>
        </w:tc>
        <w:tc>
          <w:tcPr>
            <w:tcW w:w="4606" w:type="dxa"/>
            <w:shd w:val="clear" w:color="auto" w:fill="auto"/>
          </w:tcPr>
          <w:p w14:paraId="6CE259C3" w14:textId="77777777" w:rsidR="00965DC1" w:rsidRPr="00D01091" w:rsidRDefault="00965DC1" w:rsidP="00A51759">
            <w:pPr>
              <w:pStyle w:val="Style25"/>
              <w:widowControl/>
              <w:jc w:val="both"/>
              <w:rPr>
                <w:rFonts w:ascii="Calibri" w:hAnsi="Calibri"/>
                <w:color w:val="000000"/>
                <w:sz w:val="22"/>
                <w:szCs w:val="22"/>
              </w:rPr>
            </w:pPr>
          </w:p>
        </w:tc>
      </w:tr>
      <w:tr w:rsidR="00965DC1" w:rsidRPr="00D01091" w14:paraId="2318C0DE" w14:textId="77777777" w:rsidTr="3ED5D72C">
        <w:trPr>
          <w:trHeight w:val="476"/>
        </w:trPr>
        <w:tc>
          <w:tcPr>
            <w:tcW w:w="4606" w:type="dxa"/>
            <w:shd w:val="clear" w:color="auto" w:fill="auto"/>
          </w:tcPr>
          <w:p w14:paraId="28543D8C" w14:textId="77777777" w:rsidR="00965DC1" w:rsidRPr="00D01091" w:rsidRDefault="18C3188D" w:rsidP="18C3188D">
            <w:pPr>
              <w:rPr>
                <w:rStyle w:val="FontStyle68"/>
                <w:rFonts w:ascii="Calibri" w:eastAsia="Calibri" w:hAnsi="Calibri" w:cs="Calibri"/>
              </w:rPr>
            </w:pPr>
            <w:r w:rsidRPr="18C3188D">
              <w:rPr>
                <w:rFonts w:ascii="Calibri" w:eastAsia="Calibri" w:hAnsi="Calibri" w:cs="Calibri"/>
                <w:color w:val="000000" w:themeColor="text1"/>
              </w:rPr>
              <w:t xml:space="preserve">6.1 </w:t>
            </w:r>
            <w:r w:rsidRPr="18C3188D">
              <w:rPr>
                <w:rStyle w:val="FontStyle68"/>
                <w:rFonts w:ascii="Calibri" w:eastAsia="Calibri" w:hAnsi="Calibri" w:cs="Calibri"/>
              </w:rPr>
              <w:t>mängib/tantsib õpitud eesti laulumänge</w:t>
            </w:r>
          </w:p>
          <w:p w14:paraId="44916E78" w14:textId="77777777" w:rsidR="00965DC1" w:rsidRPr="00D01091" w:rsidRDefault="18C3188D" w:rsidP="18C3188D">
            <w:pPr>
              <w:rPr>
                <w:rFonts w:ascii="Calibri" w:eastAsia="Calibri" w:hAnsi="Calibri" w:cs="Calibri"/>
                <w:color w:val="000000" w:themeColor="text1"/>
              </w:rPr>
            </w:pPr>
            <w:r w:rsidRPr="18C3188D">
              <w:rPr>
                <w:rStyle w:val="FontStyle68"/>
                <w:rFonts w:ascii="Calibri" w:eastAsia="Calibri" w:hAnsi="Calibri" w:cs="Calibri"/>
              </w:rPr>
              <w:t>6.2 liigub vastavalt muusikale, rütmile, helile.</w:t>
            </w:r>
          </w:p>
        </w:tc>
        <w:tc>
          <w:tcPr>
            <w:tcW w:w="4606" w:type="dxa"/>
            <w:shd w:val="clear" w:color="auto" w:fill="auto"/>
          </w:tcPr>
          <w:p w14:paraId="152D3D2E" w14:textId="77777777" w:rsidR="00965DC1" w:rsidRPr="00D01091" w:rsidRDefault="18C3188D" w:rsidP="18C3188D">
            <w:pPr>
              <w:pStyle w:val="Style25"/>
              <w:widowControl/>
              <w:jc w:val="both"/>
              <w:rPr>
                <w:rStyle w:val="FontStyle68"/>
                <w:rFonts w:ascii="Calibri" w:eastAsia="Calibri" w:hAnsi="Calibri" w:cs="Calibri"/>
              </w:rPr>
            </w:pPr>
            <w:r w:rsidRPr="18C3188D">
              <w:rPr>
                <w:rFonts w:ascii="Calibri" w:eastAsia="Calibri" w:hAnsi="Calibri" w:cs="Calibri"/>
                <w:color w:val="000000" w:themeColor="text1"/>
                <w:sz w:val="22"/>
                <w:szCs w:val="22"/>
              </w:rPr>
              <w:t xml:space="preserve">6.1 </w:t>
            </w:r>
            <w:r w:rsidRPr="18C3188D">
              <w:rPr>
                <w:rStyle w:val="FontStyle68"/>
                <w:rFonts w:ascii="Calibri" w:eastAsia="Calibri" w:hAnsi="Calibri" w:cs="Calibri"/>
              </w:rPr>
              <w:t>Liikumine ruumis, kasutades erinevaid suundi, tasandeid ja tantsujooniseid üksi, paaris ja grupis</w:t>
            </w:r>
          </w:p>
          <w:p w14:paraId="61E2AEBA" w14:textId="77777777" w:rsidR="00965DC1" w:rsidRPr="00D01091" w:rsidRDefault="18C3188D" w:rsidP="18C3188D">
            <w:pPr>
              <w:pStyle w:val="Style25"/>
              <w:widowControl/>
              <w:jc w:val="both"/>
              <w:rPr>
                <w:rFonts w:ascii="Calibri" w:eastAsia="Calibri" w:hAnsi="Calibri" w:cs="Calibri"/>
                <w:color w:val="000000" w:themeColor="text1"/>
                <w:sz w:val="22"/>
                <w:szCs w:val="22"/>
              </w:rPr>
            </w:pPr>
            <w:r w:rsidRPr="18C3188D">
              <w:rPr>
                <w:rStyle w:val="FontStyle68"/>
                <w:rFonts w:ascii="Calibri" w:eastAsia="Calibri" w:hAnsi="Calibri" w:cs="Calibri"/>
              </w:rPr>
              <w:t>6.2 Sammud ja liikumised, rütmi- ja koordinatsiooniharjutused vastavalt muusika iseloomule</w:t>
            </w:r>
          </w:p>
        </w:tc>
      </w:tr>
      <w:tr w:rsidR="00965DC1" w:rsidRPr="00D01091" w14:paraId="3B466A0F" w14:textId="77777777" w:rsidTr="3ED5D72C">
        <w:trPr>
          <w:trHeight w:val="476"/>
        </w:trPr>
        <w:tc>
          <w:tcPr>
            <w:tcW w:w="4606" w:type="dxa"/>
            <w:shd w:val="clear" w:color="auto" w:fill="auto"/>
          </w:tcPr>
          <w:p w14:paraId="27E4C1A6" w14:textId="77777777" w:rsidR="00965DC1" w:rsidRPr="00D01091" w:rsidRDefault="18C3188D" w:rsidP="18C3188D">
            <w:pPr>
              <w:rPr>
                <w:rFonts w:ascii="Calibri" w:eastAsia="Calibri" w:hAnsi="Calibri" w:cs="Calibri"/>
                <w:b/>
                <w:bCs/>
                <w:color w:val="000000" w:themeColor="text1"/>
              </w:rPr>
            </w:pPr>
            <w:r w:rsidRPr="18C3188D">
              <w:rPr>
                <w:rFonts w:ascii="Calibri" w:eastAsia="Calibri" w:hAnsi="Calibri" w:cs="Calibri"/>
                <w:b/>
                <w:bCs/>
                <w:color w:val="000000" w:themeColor="text1"/>
              </w:rPr>
              <w:t>7.</w:t>
            </w:r>
            <w:r w:rsidRPr="18C3188D">
              <w:rPr>
                <w:rFonts w:ascii="Calibri" w:eastAsia="Calibri" w:hAnsi="Calibri" w:cs="Calibri"/>
                <w:color w:val="000000" w:themeColor="text1"/>
              </w:rPr>
              <w:t xml:space="preserve"> </w:t>
            </w:r>
            <w:r w:rsidRPr="18C3188D">
              <w:rPr>
                <w:rFonts w:ascii="Calibri" w:eastAsia="Calibri" w:hAnsi="Calibri" w:cs="Calibri"/>
                <w:b/>
                <w:bCs/>
                <w:color w:val="000000" w:themeColor="text1"/>
              </w:rPr>
              <w:t>Ujumine</w:t>
            </w:r>
          </w:p>
        </w:tc>
        <w:tc>
          <w:tcPr>
            <w:tcW w:w="4606" w:type="dxa"/>
            <w:shd w:val="clear" w:color="auto" w:fill="auto"/>
          </w:tcPr>
          <w:p w14:paraId="263BD4CD" w14:textId="77777777" w:rsidR="00965DC1" w:rsidRPr="00D01091" w:rsidRDefault="00965DC1" w:rsidP="00A51759">
            <w:pPr>
              <w:pStyle w:val="Style25"/>
              <w:widowControl/>
              <w:jc w:val="both"/>
              <w:rPr>
                <w:rFonts w:ascii="Calibri" w:hAnsi="Calibri"/>
                <w:color w:val="000000"/>
                <w:sz w:val="22"/>
                <w:szCs w:val="22"/>
              </w:rPr>
            </w:pPr>
          </w:p>
        </w:tc>
      </w:tr>
      <w:tr w:rsidR="00965DC1" w:rsidRPr="00D01091" w14:paraId="083FE851" w14:textId="77777777" w:rsidTr="3ED5D72C">
        <w:trPr>
          <w:trHeight w:val="476"/>
        </w:trPr>
        <w:tc>
          <w:tcPr>
            <w:tcW w:w="4606" w:type="dxa"/>
            <w:shd w:val="clear" w:color="auto" w:fill="auto"/>
          </w:tcPr>
          <w:p w14:paraId="7E04C69C" w14:textId="77777777" w:rsidR="00965DC1" w:rsidRPr="00D01091" w:rsidRDefault="00965DC1" w:rsidP="18C3188D">
            <w:pPr>
              <w:rPr>
                <w:rFonts w:ascii="Calibri" w:eastAsia="Calibri" w:hAnsi="Calibri" w:cs="Calibri"/>
                <w:color w:val="000000" w:themeColor="text1"/>
              </w:rPr>
            </w:pPr>
            <w:r w:rsidRPr="18C3188D">
              <w:rPr>
                <w:rFonts w:ascii="Calibri" w:eastAsia="Calibri" w:hAnsi="Calibri" w:cs="Calibri"/>
                <w:color w:val="000000"/>
              </w:rPr>
              <w:t xml:space="preserve">7.1 </w:t>
            </w:r>
            <w:r w:rsidRPr="18C3188D">
              <w:rPr>
                <w:rStyle w:val="FontStyle68"/>
                <w:rFonts w:ascii="Calibri" w:eastAsia="Calibri" w:hAnsi="Calibri" w:cs="Calibri"/>
              </w:rPr>
              <w:t xml:space="preserve">Õpilane ujub vabalt valitud stiilis </w:t>
            </w:r>
            <w:smartTag w:uri="urn:schemas-microsoft-com:office:smarttags" w:element="metricconverter">
              <w:smartTagPr>
                <w:attr w:name="ProductID" w:val="25 meetrit"/>
              </w:smartTagPr>
              <w:r w:rsidRPr="18C3188D">
                <w:rPr>
                  <w:rStyle w:val="FontStyle68"/>
                  <w:rFonts w:ascii="Calibri" w:eastAsia="Calibri" w:hAnsi="Calibri" w:cs="Calibri"/>
                </w:rPr>
                <w:t>25 meetrit</w:t>
              </w:r>
            </w:smartTag>
          </w:p>
        </w:tc>
        <w:tc>
          <w:tcPr>
            <w:tcW w:w="4606" w:type="dxa"/>
            <w:shd w:val="clear" w:color="auto" w:fill="auto"/>
          </w:tcPr>
          <w:p w14:paraId="3DFD19DE" w14:textId="77777777" w:rsidR="00965DC1" w:rsidRPr="00D01091" w:rsidRDefault="18C3188D" w:rsidP="18C3188D">
            <w:pPr>
              <w:pStyle w:val="Style25"/>
              <w:widowControl/>
              <w:jc w:val="both"/>
              <w:rPr>
                <w:rStyle w:val="FontStyle68"/>
                <w:rFonts w:ascii="Calibri" w:eastAsia="Calibri" w:hAnsi="Calibri" w:cs="Calibri"/>
              </w:rPr>
            </w:pPr>
            <w:r w:rsidRPr="18C3188D">
              <w:rPr>
                <w:rFonts w:ascii="Calibri" w:eastAsia="Calibri" w:hAnsi="Calibri" w:cs="Calibri"/>
                <w:color w:val="000000" w:themeColor="text1"/>
                <w:sz w:val="22"/>
                <w:szCs w:val="22"/>
              </w:rPr>
              <w:t xml:space="preserve">7.1 </w:t>
            </w:r>
            <w:r w:rsidRPr="18C3188D">
              <w:rPr>
                <w:rStyle w:val="FontStyle68"/>
                <w:rFonts w:ascii="Calibri" w:eastAsia="Calibri" w:hAnsi="Calibri" w:cs="Calibri"/>
              </w:rPr>
              <w:t>Ohutusnõuded ja kord basseinides ning ujumispaikades; ujumise hügieeninõuded</w:t>
            </w:r>
          </w:p>
          <w:p w14:paraId="5381CC3C" w14:textId="77777777" w:rsidR="00965DC1" w:rsidRPr="00D01091" w:rsidRDefault="18C3188D" w:rsidP="18C3188D">
            <w:pPr>
              <w:pStyle w:val="Style25"/>
              <w:widowControl/>
              <w:jc w:val="both"/>
              <w:rPr>
                <w:rFonts w:ascii="Calibri" w:eastAsia="Calibri" w:hAnsi="Calibri" w:cs="Calibri"/>
                <w:color w:val="000000" w:themeColor="text1"/>
                <w:sz w:val="22"/>
                <w:szCs w:val="22"/>
              </w:rPr>
            </w:pPr>
            <w:r w:rsidRPr="18C3188D">
              <w:rPr>
                <w:rStyle w:val="FontStyle68"/>
                <w:rFonts w:ascii="Calibri" w:eastAsia="Calibri" w:hAnsi="Calibri" w:cs="Calibri"/>
              </w:rPr>
              <w:t>7.2 Veega kohanemise harjutused. Rinnuli- ja seliliujumine</w:t>
            </w:r>
          </w:p>
        </w:tc>
      </w:tr>
    </w:tbl>
    <w:p w14:paraId="16772B63" w14:textId="77777777" w:rsidR="00965DC1" w:rsidRPr="00D01091" w:rsidRDefault="00965DC1" w:rsidP="00965DC1">
      <w:pPr>
        <w:rPr>
          <w:rFonts w:ascii="Calibri" w:hAnsi="Calibri"/>
          <w:b/>
          <w:color w:val="000000"/>
          <w:sz w:val="28"/>
        </w:rPr>
      </w:pPr>
    </w:p>
    <w:p w14:paraId="158169C8" w14:textId="77777777" w:rsidR="00965DC1" w:rsidRPr="00DA709F" w:rsidRDefault="18C3188D" w:rsidP="18C3188D">
      <w:pPr>
        <w:rPr>
          <w:rFonts w:ascii="Calibri" w:eastAsia="Calibri" w:hAnsi="Calibri" w:cs="Calibri"/>
          <w:b/>
          <w:bCs/>
          <w:color w:val="000000" w:themeColor="text1"/>
        </w:rPr>
      </w:pPr>
      <w:r w:rsidRPr="18C3188D">
        <w:rPr>
          <w:rFonts w:ascii="Calibri" w:eastAsia="Calibri" w:hAnsi="Calibri" w:cs="Calibri"/>
          <w:b/>
          <w:bCs/>
          <w:color w:val="000000" w:themeColor="text1"/>
        </w:rPr>
        <w:t>2.7.</w:t>
      </w:r>
      <w:r w:rsidRPr="18C3188D">
        <w:rPr>
          <w:rFonts w:ascii="Calibri" w:eastAsia="Calibri" w:hAnsi="Calibri" w:cs="Calibri"/>
          <w:color w:val="000000" w:themeColor="text1"/>
        </w:rPr>
        <w:t xml:space="preserve"> </w:t>
      </w:r>
      <w:r w:rsidRPr="18C3188D">
        <w:rPr>
          <w:rFonts w:ascii="Calibri" w:eastAsia="Calibri" w:hAnsi="Calibri" w:cs="Calibri"/>
          <w:b/>
          <w:bCs/>
          <w:color w:val="000000" w:themeColor="text1"/>
        </w:rPr>
        <w:t>Kehalise kasvatuse ainekava</w:t>
      </w:r>
      <w:r w:rsidRPr="18C3188D">
        <w:rPr>
          <w:rFonts w:ascii="Calibri" w:eastAsia="Calibri" w:hAnsi="Calibri" w:cs="Calibri"/>
          <w:color w:val="000000" w:themeColor="text1"/>
        </w:rPr>
        <w:t xml:space="preserve"> </w:t>
      </w:r>
      <w:r w:rsidRPr="18C3188D">
        <w:rPr>
          <w:rFonts w:ascii="Calibri" w:eastAsia="Calibri" w:hAnsi="Calibri" w:cs="Calibri"/>
          <w:b/>
          <w:bCs/>
          <w:color w:val="000000" w:themeColor="text1"/>
        </w:rPr>
        <w:t>3. klassis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65DC1" w:rsidRPr="00D01091" w14:paraId="67778C9B" w14:textId="77777777" w:rsidTr="3ED5D72C">
        <w:trPr>
          <w:trHeight w:val="574"/>
        </w:trPr>
        <w:tc>
          <w:tcPr>
            <w:tcW w:w="4606" w:type="dxa"/>
            <w:shd w:val="clear" w:color="auto" w:fill="auto"/>
            <w:vAlign w:val="center"/>
          </w:tcPr>
          <w:p w14:paraId="6DB3C573" w14:textId="77777777" w:rsidR="00965DC1" w:rsidRPr="00D01091" w:rsidRDefault="18C3188D" w:rsidP="18C3188D">
            <w:pPr>
              <w:rPr>
                <w:rFonts w:ascii="Calibri" w:eastAsia="Calibri" w:hAnsi="Calibri" w:cs="Calibri"/>
                <w:b/>
                <w:bCs/>
                <w:color w:val="000000" w:themeColor="text1"/>
              </w:rPr>
            </w:pPr>
            <w:r w:rsidRPr="18C3188D">
              <w:rPr>
                <w:rFonts w:ascii="Calibri" w:eastAsia="Calibri" w:hAnsi="Calibri" w:cs="Calibri"/>
                <w:b/>
                <w:bCs/>
                <w:color w:val="000000" w:themeColor="text1"/>
              </w:rPr>
              <w:t>ÕPITULEMUSED</w:t>
            </w:r>
          </w:p>
        </w:tc>
        <w:tc>
          <w:tcPr>
            <w:tcW w:w="4606" w:type="dxa"/>
            <w:shd w:val="clear" w:color="auto" w:fill="auto"/>
            <w:vAlign w:val="center"/>
          </w:tcPr>
          <w:p w14:paraId="16CDDBBA" w14:textId="77777777" w:rsidR="00965DC1" w:rsidRPr="00D01091" w:rsidRDefault="18C3188D" w:rsidP="18C3188D">
            <w:pPr>
              <w:rPr>
                <w:rFonts w:ascii="Calibri" w:eastAsia="Calibri" w:hAnsi="Calibri" w:cs="Calibri"/>
                <w:b/>
                <w:bCs/>
                <w:color w:val="000000" w:themeColor="text1"/>
              </w:rPr>
            </w:pPr>
            <w:r w:rsidRPr="18C3188D">
              <w:rPr>
                <w:rFonts w:ascii="Calibri" w:eastAsia="Calibri" w:hAnsi="Calibri" w:cs="Calibri"/>
                <w:b/>
                <w:bCs/>
                <w:color w:val="000000" w:themeColor="text1"/>
              </w:rPr>
              <w:t>ÕPPESISU JA -TEGEVUS</w:t>
            </w:r>
          </w:p>
        </w:tc>
      </w:tr>
      <w:tr w:rsidR="00965DC1" w:rsidRPr="00D01091" w14:paraId="2F370518" w14:textId="77777777" w:rsidTr="3ED5D72C">
        <w:trPr>
          <w:trHeight w:val="476"/>
        </w:trPr>
        <w:tc>
          <w:tcPr>
            <w:tcW w:w="4606" w:type="dxa"/>
            <w:shd w:val="clear" w:color="auto" w:fill="auto"/>
          </w:tcPr>
          <w:p w14:paraId="19E24ED6"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b/>
                <w:bCs/>
                <w:color w:val="000000" w:themeColor="text1"/>
              </w:rPr>
              <w:t>1.</w:t>
            </w:r>
            <w:r w:rsidRPr="18C3188D">
              <w:rPr>
                <w:rFonts w:ascii="Calibri" w:eastAsia="Calibri" w:hAnsi="Calibri" w:cs="Calibri"/>
                <w:color w:val="000000" w:themeColor="text1"/>
              </w:rPr>
              <w:t xml:space="preserve"> </w:t>
            </w:r>
            <w:r w:rsidRPr="18C3188D">
              <w:rPr>
                <w:rStyle w:val="FontStyle69"/>
                <w:rFonts w:ascii="Calibri" w:eastAsia="Calibri" w:hAnsi="Calibri" w:cs="Calibri"/>
              </w:rPr>
              <w:t>Teadmised spordist ja liikumisviisidest</w:t>
            </w:r>
          </w:p>
        </w:tc>
        <w:tc>
          <w:tcPr>
            <w:tcW w:w="4606" w:type="dxa"/>
            <w:shd w:val="clear" w:color="auto" w:fill="auto"/>
          </w:tcPr>
          <w:p w14:paraId="14BFD395" w14:textId="77777777" w:rsidR="00965DC1" w:rsidRPr="00D01091" w:rsidRDefault="00965DC1" w:rsidP="00A51759">
            <w:pPr>
              <w:rPr>
                <w:rFonts w:ascii="Calibri" w:hAnsi="Calibri"/>
                <w:color w:val="000000"/>
              </w:rPr>
            </w:pPr>
          </w:p>
        </w:tc>
      </w:tr>
      <w:tr w:rsidR="00965DC1" w:rsidRPr="00D01091" w14:paraId="01533E4D" w14:textId="77777777" w:rsidTr="3ED5D72C">
        <w:trPr>
          <w:trHeight w:val="476"/>
        </w:trPr>
        <w:tc>
          <w:tcPr>
            <w:tcW w:w="4606" w:type="dxa"/>
            <w:shd w:val="clear" w:color="auto" w:fill="auto"/>
          </w:tcPr>
          <w:p w14:paraId="43039731"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color w:val="000000" w:themeColor="text1"/>
              </w:rPr>
              <w:t xml:space="preserve">1.1 </w:t>
            </w:r>
            <w:r w:rsidRPr="18C3188D">
              <w:rPr>
                <w:rStyle w:val="FontStyle68"/>
                <w:rFonts w:ascii="Calibri" w:eastAsia="Calibri" w:hAnsi="Calibri" w:cs="Calibri"/>
              </w:rPr>
              <w:t>loetleb spordialasid ja nimetab tuntud Eesti sportlasi.</w:t>
            </w:r>
          </w:p>
        </w:tc>
        <w:tc>
          <w:tcPr>
            <w:tcW w:w="4606" w:type="dxa"/>
            <w:shd w:val="clear" w:color="auto" w:fill="auto"/>
          </w:tcPr>
          <w:p w14:paraId="48108C10"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color w:val="000000" w:themeColor="text1"/>
              </w:rPr>
              <w:t xml:space="preserve">1.1 </w:t>
            </w:r>
            <w:r w:rsidRPr="18C3188D">
              <w:rPr>
                <w:rStyle w:val="FontStyle68"/>
                <w:rFonts w:ascii="Calibri" w:eastAsia="Calibri" w:hAnsi="Calibri" w:cs="Calibri"/>
              </w:rPr>
              <w:t>Elementaarsed teadmised spordialadest, Eesti sportlastest ning Eestis toimuvatest spordivõistlustest ja tantsuüritustest</w:t>
            </w:r>
          </w:p>
        </w:tc>
      </w:tr>
      <w:tr w:rsidR="00965DC1" w:rsidRPr="00D01091" w14:paraId="7AE2C73E" w14:textId="77777777" w:rsidTr="3ED5D72C">
        <w:trPr>
          <w:trHeight w:val="476"/>
        </w:trPr>
        <w:tc>
          <w:tcPr>
            <w:tcW w:w="4606" w:type="dxa"/>
            <w:shd w:val="clear" w:color="auto" w:fill="auto"/>
          </w:tcPr>
          <w:p w14:paraId="21F0B9F1" w14:textId="77777777" w:rsidR="00965DC1" w:rsidRPr="00D01091" w:rsidRDefault="18C3188D" w:rsidP="18C3188D">
            <w:pPr>
              <w:rPr>
                <w:rFonts w:ascii="Calibri" w:eastAsia="Calibri" w:hAnsi="Calibri" w:cs="Calibri"/>
                <w:b/>
                <w:bCs/>
                <w:color w:val="000000" w:themeColor="text1"/>
              </w:rPr>
            </w:pPr>
            <w:r w:rsidRPr="18C3188D">
              <w:rPr>
                <w:rFonts w:ascii="Calibri" w:eastAsia="Calibri" w:hAnsi="Calibri" w:cs="Calibri"/>
                <w:b/>
                <w:bCs/>
                <w:color w:val="000000" w:themeColor="text1"/>
              </w:rPr>
              <w:t>2.</w:t>
            </w:r>
            <w:r w:rsidRPr="18C3188D">
              <w:rPr>
                <w:rFonts w:ascii="Calibri" w:eastAsia="Calibri" w:hAnsi="Calibri" w:cs="Calibri"/>
                <w:color w:val="000000" w:themeColor="text1"/>
              </w:rPr>
              <w:t xml:space="preserve"> </w:t>
            </w:r>
            <w:r w:rsidRPr="18C3188D">
              <w:rPr>
                <w:rFonts w:ascii="Calibri" w:eastAsia="Calibri" w:hAnsi="Calibri" w:cs="Calibri"/>
                <w:b/>
                <w:bCs/>
                <w:color w:val="000000" w:themeColor="text1"/>
              </w:rPr>
              <w:t>Võimlemine</w:t>
            </w:r>
          </w:p>
        </w:tc>
        <w:tc>
          <w:tcPr>
            <w:tcW w:w="4606" w:type="dxa"/>
            <w:shd w:val="clear" w:color="auto" w:fill="auto"/>
          </w:tcPr>
          <w:p w14:paraId="31271563" w14:textId="77777777" w:rsidR="00965DC1" w:rsidRPr="00D01091" w:rsidRDefault="00965DC1" w:rsidP="00A51759">
            <w:pPr>
              <w:rPr>
                <w:rFonts w:ascii="Calibri" w:hAnsi="Calibri"/>
                <w:color w:val="000000"/>
              </w:rPr>
            </w:pPr>
          </w:p>
        </w:tc>
      </w:tr>
      <w:tr w:rsidR="00965DC1" w:rsidRPr="00D01091" w14:paraId="4814F672" w14:textId="77777777" w:rsidTr="3ED5D72C">
        <w:trPr>
          <w:trHeight w:val="476"/>
        </w:trPr>
        <w:tc>
          <w:tcPr>
            <w:tcW w:w="4606" w:type="dxa"/>
            <w:shd w:val="clear" w:color="auto" w:fill="auto"/>
          </w:tcPr>
          <w:p w14:paraId="2AF2858E" w14:textId="77777777" w:rsidR="00965DC1" w:rsidRPr="00D01091" w:rsidRDefault="3ED5D72C" w:rsidP="3ED5D72C">
            <w:pPr>
              <w:rPr>
                <w:rStyle w:val="FontStyle68"/>
                <w:rFonts w:ascii="Calibri" w:eastAsia="Calibri" w:hAnsi="Calibri" w:cs="Calibri"/>
              </w:rPr>
            </w:pPr>
            <w:r w:rsidRPr="3ED5D72C">
              <w:rPr>
                <w:rFonts w:ascii="Calibri" w:eastAsia="Calibri" w:hAnsi="Calibri" w:cs="Calibri"/>
                <w:color w:val="000000" w:themeColor="text1"/>
              </w:rPr>
              <w:t xml:space="preserve">2.1 </w:t>
            </w:r>
            <w:r w:rsidRPr="3ED5D72C">
              <w:rPr>
                <w:rStyle w:val="FontStyle68"/>
                <w:rFonts w:ascii="Calibri" w:eastAsia="Calibri" w:hAnsi="Calibri" w:cs="Calibri"/>
              </w:rPr>
              <w:t xml:space="preserve">sooritab tireli ette, turiseisu ja </w:t>
            </w:r>
            <w:proofErr w:type="spellStart"/>
            <w:r w:rsidRPr="3ED5D72C">
              <w:rPr>
                <w:rStyle w:val="FontStyle68"/>
                <w:rFonts w:ascii="Calibri" w:eastAsia="Calibri" w:hAnsi="Calibri" w:cs="Calibri"/>
              </w:rPr>
              <w:t>kaldpinnalt</w:t>
            </w:r>
            <w:proofErr w:type="spellEnd"/>
            <w:r w:rsidRPr="3ED5D72C">
              <w:rPr>
                <w:rStyle w:val="FontStyle68"/>
                <w:rFonts w:ascii="Calibri" w:eastAsia="Calibri" w:hAnsi="Calibri" w:cs="Calibri"/>
              </w:rPr>
              <w:t xml:space="preserve"> tireli taha.</w:t>
            </w:r>
          </w:p>
          <w:p w14:paraId="3D8A3D93" w14:textId="77777777" w:rsidR="00965DC1" w:rsidRPr="00D01091" w:rsidRDefault="18C3188D" w:rsidP="18C3188D">
            <w:pPr>
              <w:rPr>
                <w:rFonts w:ascii="Calibri" w:eastAsia="Calibri" w:hAnsi="Calibri" w:cs="Calibri"/>
                <w:color w:val="000000" w:themeColor="text1"/>
              </w:rPr>
            </w:pPr>
            <w:r w:rsidRPr="18C3188D">
              <w:rPr>
                <w:rStyle w:val="FontStyle68"/>
                <w:rFonts w:ascii="Calibri" w:eastAsia="Calibri" w:hAnsi="Calibri" w:cs="Calibri"/>
              </w:rPr>
              <w:t>2.2 hüpleb hüpitsat tiirutades ette (30 sekundi jooksul järjest).</w:t>
            </w:r>
          </w:p>
        </w:tc>
        <w:tc>
          <w:tcPr>
            <w:tcW w:w="4606" w:type="dxa"/>
            <w:shd w:val="clear" w:color="auto" w:fill="auto"/>
          </w:tcPr>
          <w:p w14:paraId="69C73686" w14:textId="77777777" w:rsidR="00965DC1" w:rsidRPr="00D01091" w:rsidRDefault="18C3188D" w:rsidP="18C3188D">
            <w:pPr>
              <w:pStyle w:val="Style25"/>
              <w:widowControl/>
              <w:jc w:val="both"/>
              <w:rPr>
                <w:rStyle w:val="FontStyle68"/>
                <w:rFonts w:ascii="Calibri" w:eastAsia="Calibri" w:hAnsi="Calibri" w:cs="Calibri"/>
              </w:rPr>
            </w:pPr>
            <w:r w:rsidRPr="18C3188D">
              <w:rPr>
                <w:rFonts w:ascii="Calibri" w:eastAsia="Calibri" w:hAnsi="Calibri" w:cs="Calibri"/>
                <w:color w:val="000000" w:themeColor="text1"/>
                <w:sz w:val="22"/>
                <w:szCs w:val="22"/>
              </w:rPr>
              <w:t xml:space="preserve">2.1 </w:t>
            </w:r>
            <w:r w:rsidRPr="18C3188D">
              <w:rPr>
                <w:rStyle w:val="FontStyle69"/>
                <w:rFonts w:ascii="Calibri" w:eastAsia="Calibri" w:hAnsi="Calibri" w:cs="Calibri"/>
              </w:rPr>
              <w:t xml:space="preserve">Rivi- ja korraharjutused. </w:t>
            </w:r>
            <w:r w:rsidRPr="18C3188D">
              <w:rPr>
                <w:rStyle w:val="FontStyle68"/>
                <w:rFonts w:ascii="Calibri" w:eastAsia="Calibri" w:hAnsi="Calibri" w:cs="Calibri"/>
              </w:rPr>
              <w:t>Rivistumine viirgu ja kolonni, harvenemine ja koondumine, tervitamine, loendamine, pöörded paigal, kujundliikumised.</w:t>
            </w:r>
          </w:p>
          <w:p w14:paraId="09DE19E5" w14:textId="77777777" w:rsidR="00965DC1" w:rsidRPr="00D01091" w:rsidRDefault="18C3188D" w:rsidP="18C3188D">
            <w:pPr>
              <w:rPr>
                <w:rStyle w:val="FontStyle68"/>
                <w:rFonts w:ascii="Calibri" w:eastAsia="Calibri" w:hAnsi="Calibri" w:cs="Calibri"/>
              </w:rPr>
            </w:pPr>
            <w:r w:rsidRPr="18C3188D">
              <w:rPr>
                <w:rFonts w:ascii="Calibri" w:eastAsia="Calibri" w:hAnsi="Calibri" w:cs="Calibri"/>
                <w:color w:val="000000" w:themeColor="text1"/>
              </w:rPr>
              <w:t xml:space="preserve">2.2 </w:t>
            </w:r>
            <w:r w:rsidRPr="18C3188D">
              <w:rPr>
                <w:rStyle w:val="FontStyle69"/>
                <w:rFonts w:ascii="Calibri" w:eastAsia="Calibri" w:hAnsi="Calibri" w:cs="Calibri"/>
              </w:rPr>
              <w:t xml:space="preserve">Kõnni-, jooksu- ja hüplemisharjutused. </w:t>
            </w:r>
            <w:r w:rsidRPr="18C3188D">
              <w:rPr>
                <w:rStyle w:val="FontStyle68"/>
                <w:rFonts w:ascii="Calibri" w:eastAsia="Calibri" w:hAnsi="Calibri" w:cs="Calibri"/>
              </w:rPr>
              <w:t>Päkkkõnd, kõnd kandadel, liikumine juurdevõtusammuga kõrvale, rivisamm (P) ja võimlejasamm (T).</w:t>
            </w:r>
          </w:p>
          <w:p w14:paraId="696BA577" w14:textId="77777777" w:rsidR="00965DC1" w:rsidRPr="00D01091" w:rsidRDefault="3ED5D72C" w:rsidP="3ED5D72C">
            <w:pPr>
              <w:pStyle w:val="Style9"/>
              <w:widowControl/>
              <w:jc w:val="both"/>
              <w:rPr>
                <w:rStyle w:val="FontStyle68"/>
                <w:rFonts w:ascii="Calibri" w:eastAsia="Calibri" w:hAnsi="Calibri" w:cs="Calibri"/>
              </w:rPr>
            </w:pPr>
            <w:r w:rsidRPr="3ED5D72C">
              <w:rPr>
                <w:rStyle w:val="FontStyle68"/>
                <w:rFonts w:ascii="Calibri" w:eastAsia="Calibri" w:hAnsi="Calibri" w:cs="Calibri"/>
              </w:rPr>
              <w:t xml:space="preserve">2.3 </w:t>
            </w:r>
            <w:proofErr w:type="spellStart"/>
            <w:r w:rsidRPr="3ED5D72C">
              <w:rPr>
                <w:rStyle w:val="FontStyle69"/>
                <w:rFonts w:ascii="Calibri" w:eastAsia="Calibri" w:hAnsi="Calibri" w:cs="Calibri"/>
              </w:rPr>
              <w:t>Üldkoormavad</w:t>
            </w:r>
            <w:proofErr w:type="spellEnd"/>
            <w:r w:rsidRPr="3ED5D72C">
              <w:rPr>
                <w:rStyle w:val="FontStyle69"/>
                <w:rFonts w:ascii="Calibri" w:eastAsia="Calibri" w:hAnsi="Calibri" w:cs="Calibri"/>
              </w:rPr>
              <w:t xml:space="preserve"> ja koordinatsiooni arendavad hüplemisharjutused. </w:t>
            </w:r>
            <w:r w:rsidRPr="3ED5D72C">
              <w:rPr>
                <w:rStyle w:val="FontStyle68"/>
                <w:rFonts w:ascii="Calibri" w:eastAsia="Calibri" w:hAnsi="Calibri" w:cs="Calibri"/>
              </w:rPr>
              <w:t xml:space="preserve">Harki- ja </w:t>
            </w:r>
            <w:proofErr w:type="spellStart"/>
            <w:r w:rsidRPr="3ED5D72C">
              <w:rPr>
                <w:rStyle w:val="FontStyle68"/>
                <w:rFonts w:ascii="Calibri" w:eastAsia="Calibri" w:hAnsi="Calibri" w:cs="Calibri"/>
              </w:rPr>
              <w:t>käärihüplemine</w:t>
            </w:r>
            <w:proofErr w:type="spellEnd"/>
            <w:r w:rsidRPr="3ED5D72C">
              <w:rPr>
                <w:rStyle w:val="FontStyle68"/>
                <w:rFonts w:ascii="Calibri" w:eastAsia="Calibri" w:hAnsi="Calibri" w:cs="Calibri"/>
              </w:rPr>
              <w:t>, hüplemine hüpitsa tiirutamisega ette jalalt jalale, koordinatsiooniharjutused.</w:t>
            </w:r>
          </w:p>
          <w:p w14:paraId="38285750" w14:textId="77777777" w:rsidR="00965DC1" w:rsidRPr="00D01091" w:rsidRDefault="3ED5D72C" w:rsidP="3ED5D72C">
            <w:pPr>
              <w:pStyle w:val="Style9"/>
              <w:widowControl/>
              <w:jc w:val="both"/>
              <w:rPr>
                <w:rStyle w:val="FontStyle68"/>
                <w:rFonts w:ascii="Calibri" w:eastAsia="Calibri" w:hAnsi="Calibri" w:cs="Calibri"/>
              </w:rPr>
            </w:pPr>
            <w:r w:rsidRPr="3ED5D72C">
              <w:rPr>
                <w:rFonts w:ascii="Calibri" w:eastAsia="Calibri" w:hAnsi="Calibri" w:cs="Calibri"/>
                <w:color w:val="000000" w:themeColor="text1"/>
                <w:sz w:val="22"/>
                <w:szCs w:val="22"/>
              </w:rPr>
              <w:t xml:space="preserve">2.4 </w:t>
            </w:r>
            <w:r w:rsidRPr="3ED5D72C">
              <w:rPr>
                <w:rStyle w:val="FontStyle69"/>
                <w:rFonts w:ascii="Calibri" w:eastAsia="Calibri" w:hAnsi="Calibri" w:cs="Calibri"/>
              </w:rPr>
              <w:t xml:space="preserve">Põhivõimlemine ja </w:t>
            </w:r>
            <w:proofErr w:type="spellStart"/>
            <w:r w:rsidRPr="3ED5D72C">
              <w:rPr>
                <w:rStyle w:val="FontStyle69"/>
                <w:rFonts w:ascii="Calibri" w:eastAsia="Calibri" w:hAnsi="Calibri" w:cs="Calibri"/>
              </w:rPr>
              <w:t>üldarendavad</w:t>
            </w:r>
            <w:proofErr w:type="spellEnd"/>
            <w:r w:rsidRPr="3ED5D72C">
              <w:rPr>
                <w:rStyle w:val="FontStyle69"/>
                <w:rFonts w:ascii="Calibri" w:eastAsia="Calibri" w:hAnsi="Calibri" w:cs="Calibri"/>
              </w:rPr>
              <w:t xml:space="preserve"> võimlemisharjutused. </w:t>
            </w:r>
            <w:proofErr w:type="spellStart"/>
            <w:r w:rsidRPr="3ED5D72C">
              <w:rPr>
                <w:rStyle w:val="FontStyle68"/>
                <w:rFonts w:ascii="Calibri" w:eastAsia="Calibri" w:hAnsi="Calibri" w:cs="Calibri"/>
              </w:rPr>
              <w:t>Üldarendavad</w:t>
            </w:r>
            <w:proofErr w:type="spellEnd"/>
            <w:r w:rsidRPr="3ED5D72C">
              <w:rPr>
                <w:rStyle w:val="FontStyle68"/>
                <w:rFonts w:ascii="Calibri" w:eastAsia="Calibri" w:hAnsi="Calibri" w:cs="Calibri"/>
              </w:rPr>
              <w:t xml:space="preserve"> võimlemisharjutused käte, kere ja jalgade põhiasenditega, harjutused vahendita ja vahenditega saatelugemise ning muusika saatel.</w:t>
            </w:r>
          </w:p>
          <w:p w14:paraId="79123471" w14:textId="77777777" w:rsidR="00965DC1" w:rsidRPr="00D01091" w:rsidRDefault="3ED5D72C" w:rsidP="3ED5D72C">
            <w:pPr>
              <w:pStyle w:val="Style25"/>
              <w:widowControl/>
              <w:jc w:val="both"/>
              <w:rPr>
                <w:rStyle w:val="FontStyle68"/>
                <w:rFonts w:ascii="Calibri" w:eastAsia="Calibri" w:hAnsi="Calibri" w:cs="Calibri"/>
              </w:rPr>
            </w:pPr>
            <w:r w:rsidRPr="3ED5D72C">
              <w:rPr>
                <w:rFonts w:ascii="Calibri" w:eastAsia="Calibri" w:hAnsi="Calibri" w:cs="Calibri"/>
                <w:color w:val="000000" w:themeColor="text1"/>
                <w:sz w:val="22"/>
                <w:szCs w:val="22"/>
              </w:rPr>
              <w:t xml:space="preserve">2.5 </w:t>
            </w:r>
            <w:r w:rsidRPr="3ED5D72C">
              <w:rPr>
                <w:rStyle w:val="FontStyle69"/>
                <w:rFonts w:ascii="Calibri" w:eastAsia="Calibri" w:hAnsi="Calibri" w:cs="Calibri"/>
              </w:rPr>
              <w:t xml:space="preserve">Rakendusvõimlemine. </w:t>
            </w:r>
            <w:r w:rsidRPr="3ED5D72C">
              <w:rPr>
                <w:rStyle w:val="FontStyle68"/>
                <w:rFonts w:ascii="Calibri" w:eastAsia="Calibri" w:hAnsi="Calibri" w:cs="Calibri"/>
              </w:rPr>
              <w:t xml:space="preserve">Ronimine varbseinal, </w:t>
            </w:r>
            <w:proofErr w:type="spellStart"/>
            <w:r w:rsidRPr="3ED5D72C">
              <w:rPr>
                <w:rStyle w:val="FontStyle68"/>
                <w:rFonts w:ascii="Calibri" w:eastAsia="Calibri" w:hAnsi="Calibri" w:cs="Calibri"/>
              </w:rPr>
              <w:t>kaldpingil</w:t>
            </w:r>
            <w:proofErr w:type="spellEnd"/>
            <w:r w:rsidRPr="3ED5D72C">
              <w:rPr>
                <w:rStyle w:val="FontStyle68"/>
                <w:rFonts w:ascii="Calibri" w:eastAsia="Calibri" w:hAnsi="Calibri" w:cs="Calibri"/>
              </w:rPr>
              <w:t xml:space="preserve">, üle takistuste ja takistuste alt, </w:t>
            </w:r>
            <w:proofErr w:type="spellStart"/>
            <w:r w:rsidRPr="3ED5D72C">
              <w:rPr>
                <w:rStyle w:val="FontStyle68"/>
                <w:rFonts w:ascii="Calibri" w:eastAsia="Calibri" w:hAnsi="Calibri" w:cs="Calibri"/>
              </w:rPr>
              <w:t>rippseis</w:t>
            </w:r>
            <w:proofErr w:type="spellEnd"/>
            <w:r w:rsidRPr="3ED5D72C">
              <w:rPr>
                <w:rStyle w:val="FontStyle68"/>
                <w:rFonts w:ascii="Calibri" w:eastAsia="Calibri" w:hAnsi="Calibri" w:cs="Calibri"/>
              </w:rPr>
              <w:t>, ripped ja toengud.</w:t>
            </w:r>
          </w:p>
          <w:p w14:paraId="720CE4B1" w14:textId="77777777" w:rsidR="00965DC1" w:rsidRPr="00D01091" w:rsidRDefault="3ED5D72C" w:rsidP="3ED5D72C">
            <w:pPr>
              <w:pStyle w:val="Style9"/>
              <w:widowControl/>
              <w:jc w:val="both"/>
              <w:rPr>
                <w:rStyle w:val="FontStyle68"/>
                <w:rFonts w:ascii="Calibri" w:eastAsia="Calibri" w:hAnsi="Calibri" w:cs="Calibri"/>
              </w:rPr>
            </w:pPr>
            <w:r w:rsidRPr="3ED5D72C">
              <w:rPr>
                <w:rStyle w:val="FontStyle68"/>
                <w:rFonts w:ascii="Calibri" w:eastAsia="Calibri" w:hAnsi="Calibri" w:cs="Calibri"/>
              </w:rPr>
              <w:t xml:space="preserve">2.6 </w:t>
            </w:r>
            <w:r w:rsidRPr="3ED5D72C">
              <w:rPr>
                <w:rStyle w:val="FontStyle69"/>
                <w:rFonts w:ascii="Calibri" w:eastAsia="Calibri" w:hAnsi="Calibri" w:cs="Calibri"/>
              </w:rPr>
              <w:t xml:space="preserve">Akrobaatilised harjutused. </w:t>
            </w:r>
            <w:r w:rsidRPr="3ED5D72C">
              <w:rPr>
                <w:rStyle w:val="FontStyle68"/>
                <w:rFonts w:ascii="Calibri" w:eastAsia="Calibri" w:hAnsi="Calibri" w:cs="Calibri"/>
              </w:rPr>
              <w:t xml:space="preserve">Veered kägaras ja sirutatult, </w:t>
            </w:r>
            <w:proofErr w:type="spellStart"/>
            <w:r w:rsidRPr="3ED5D72C">
              <w:rPr>
                <w:rStyle w:val="FontStyle68"/>
                <w:rFonts w:ascii="Calibri" w:eastAsia="Calibri" w:hAnsi="Calibri" w:cs="Calibri"/>
              </w:rPr>
              <w:t>juurdeviivad</w:t>
            </w:r>
            <w:proofErr w:type="spellEnd"/>
            <w:r w:rsidRPr="3ED5D72C">
              <w:rPr>
                <w:rStyle w:val="FontStyle68"/>
                <w:rFonts w:ascii="Calibri" w:eastAsia="Calibri" w:hAnsi="Calibri" w:cs="Calibri"/>
              </w:rPr>
              <w:t xml:space="preserve"> harjutused turiseisuks ja tireliks, tirel ette, </w:t>
            </w:r>
            <w:proofErr w:type="spellStart"/>
            <w:r w:rsidRPr="3ED5D72C">
              <w:rPr>
                <w:rStyle w:val="FontStyle68"/>
                <w:rFonts w:ascii="Calibri" w:eastAsia="Calibri" w:hAnsi="Calibri" w:cs="Calibri"/>
              </w:rPr>
              <w:t>kaldpinnalt</w:t>
            </w:r>
            <w:proofErr w:type="spellEnd"/>
            <w:r w:rsidRPr="3ED5D72C">
              <w:rPr>
                <w:rStyle w:val="FontStyle68"/>
                <w:rFonts w:ascii="Calibri" w:eastAsia="Calibri" w:hAnsi="Calibri" w:cs="Calibri"/>
              </w:rPr>
              <w:t xml:space="preserve"> tirel taha, veere taha turiseisu, kaarsild, toengkägarast </w:t>
            </w:r>
            <w:proofErr w:type="spellStart"/>
            <w:r w:rsidRPr="3ED5D72C">
              <w:rPr>
                <w:rStyle w:val="FontStyle68"/>
                <w:rFonts w:ascii="Calibri" w:eastAsia="Calibri" w:hAnsi="Calibri" w:cs="Calibri"/>
              </w:rPr>
              <w:t>ülesirutushüpe</w:t>
            </w:r>
            <w:proofErr w:type="spellEnd"/>
            <w:r w:rsidRPr="3ED5D72C">
              <w:rPr>
                <w:rStyle w:val="FontStyle68"/>
                <w:rFonts w:ascii="Calibri" w:eastAsia="Calibri" w:hAnsi="Calibri" w:cs="Calibri"/>
              </w:rPr>
              <w:t xml:space="preserve"> maandumisasendi fikseerimisega.</w:t>
            </w:r>
          </w:p>
          <w:p w14:paraId="0A8C5BBF" w14:textId="77777777" w:rsidR="00965DC1" w:rsidRPr="00D01091" w:rsidRDefault="18C3188D" w:rsidP="18C3188D">
            <w:pPr>
              <w:pStyle w:val="Style9"/>
              <w:widowControl/>
              <w:jc w:val="both"/>
              <w:rPr>
                <w:rStyle w:val="FontStyle68"/>
                <w:rFonts w:ascii="Calibri" w:eastAsia="Calibri" w:hAnsi="Calibri" w:cs="Calibri"/>
              </w:rPr>
            </w:pPr>
            <w:r w:rsidRPr="18C3188D">
              <w:rPr>
                <w:rStyle w:val="FontStyle68"/>
                <w:rFonts w:ascii="Calibri" w:eastAsia="Calibri" w:hAnsi="Calibri" w:cs="Calibri"/>
              </w:rPr>
              <w:t xml:space="preserve">2.7 </w:t>
            </w:r>
            <w:r w:rsidRPr="18C3188D">
              <w:rPr>
                <w:rStyle w:val="FontStyle69"/>
                <w:rFonts w:ascii="Calibri" w:eastAsia="Calibri" w:hAnsi="Calibri" w:cs="Calibri"/>
              </w:rPr>
              <w:t xml:space="preserve">Tasakaaluharjutused. </w:t>
            </w:r>
            <w:r w:rsidRPr="18C3188D">
              <w:rPr>
                <w:rStyle w:val="FontStyle68"/>
                <w:rFonts w:ascii="Calibri" w:eastAsia="Calibri" w:hAnsi="Calibri" w:cs="Calibri"/>
              </w:rPr>
              <w:t>Liikumine joonel, pingil ja poomil, kasutades erinevaid kõnni- ja jooksusamme, päkkkõnd ja pöörded päkkadel, võimlemispingil kõnd kiiruse muutmise, takistuste ületamise ja peatumistega, tasakaalu arendavad liikumismängud.</w:t>
            </w:r>
          </w:p>
          <w:p w14:paraId="403A3FC8" w14:textId="77777777" w:rsidR="00965DC1" w:rsidRPr="00D01091" w:rsidRDefault="3ED5D72C" w:rsidP="3ED5D72C">
            <w:pPr>
              <w:pStyle w:val="Style25"/>
              <w:widowControl/>
              <w:jc w:val="both"/>
              <w:rPr>
                <w:rStyle w:val="FontStyle68"/>
                <w:rFonts w:ascii="Calibri" w:eastAsia="Calibri" w:hAnsi="Calibri" w:cs="Calibri"/>
              </w:rPr>
            </w:pPr>
            <w:r w:rsidRPr="3ED5D72C">
              <w:rPr>
                <w:rStyle w:val="FontStyle68"/>
                <w:rFonts w:ascii="Calibri" w:eastAsia="Calibri" w:hAnsi="Calibri" w:cs="Calibri"/>
              </w:rPr>
              <w:t xml:space="preserve">2.8 </w:t>
            </w:r>
            <w:r w:rsidRPr="3ED5D72C">
              <w:rPr>
                <w:rStyle w:val="FontStyle69"/>
                <w:rFonts w:ascii="Calibri" w:eastAsia="Calibri" w:hAnsi="Calibri" w:cs="Calibri"/>
              </w:rPr>
              <w:t xml:space="preserve">Ettevalmistavad harjutused toenghüppeks. </w:t>
            </w:r>
            <w:r w:rsidRPr="3ED5D72C">
              <w:rPr>
                <w:rStyle w:val="FontStyle68"/>
                <w:rFonts w:ascii="Calibri" w:eastAsia="Calibri" w:hAnsi="Calibri" w:cs="Calibri"/>
              </w:rPr>
              <w:t>Sirutus-</w:t>
            </w:r>
            <w:proofErr w:type="spellStart"/>
            <w:r w:rsidRPr="3ED5D72C">
              <w:rPr>
                <w:rStyle w:val="FontStyle68"/>
                <w:rFonts w:ascii="Calibri" w:eastAsia="Calibri" w:hAnsi="Calibri" w:cs="Calibri"/>
              </w:rPr>
              <w:t>mahahüpe</w:t>
            </w:r>
            <w:proofErr w:type="spellEnd"/>
            <w:r w:rsidRPr="3ED5D72C">
              <w:rPr>
                <w:rStyle w:val="FontStyle68"/>
                <w:rFonts w:ascii="Calibri" w:eastAsia="Calibri" w:hAnsi="Calibri" w:cs="Calibri"/>
              </w:rPr>
              <w:t xml:space="preserve"> kõrgemalt tasapinnalt maandumisasendi fikseerimisega, harjutused </w:t>
            </w:r>
            <w:proofErr w:type="spellStart"/>
            <w:r w:rsidRPr="3ED5D72C">
              <w:rPr>
                <w:rStyle w:val="FontStyle68"/>
                <w:rFonts w:ascii="Calibri" w:eastAsia="Calibri" w:hAnsi="Calibri" w:cs="Calibri"/>
              </w:rPr>
              <w:t>äratõuke</w:t>
            </w:r>
            <w:proofErr w:type="spellEnd"/>
            <w:r w:rsidRPr="3ED5D72C">
              <w:rPr>
                <w:rStyle w:val="FontStyle68"/>
                <w:rFonts w:ascii="Calibri" w:eastAsia="Calibri" w:hAnsi="Calibri" w:cs="Calibri"/>
              </w:rPr>
              <w:t xml:space="preserve"> õppimiseks hoolaualt.</w:t>
            </w:r>
          </w:p>
          <w:p w14:paraId="03D246B8" w14:textId="77777777" w:rsidR="00965DC1" w:rsidRPr="00D01091" w:rsidRDefault="00965DC1" w:rsidP="00A51759">
            <w:pPr>
              <w:rPr>
                <w:rFonts w:ascii="Calibri" w:hAnsi="Calibri"/>
                <w:color w:val="000000"/>
              </w:rPr>
            </w:pPr>
          </w:p>
        </w:tc>
      </w:tr>
      <w:tr w:rsidR="00965DC1" w:rsidRPr="00D01091" w14:paraId="5A6C5A81" w14:textId="77777777" w:rsidTr="3ED5D72C">
        <w:trPr>
          <w:trHeight w:val="476"/>
        </w:trPr>
        <w:tc>
          <w:tcPr>
            <w:tcW w:w="4606" w:type="dxa"/>
            <w:shd w:val="clear" w:color="auto" w:fill="auto"/>
          </w:tcPr>
          <w:p w14:paraId="5316FF31" w14:textId="77777777" w:rsidR="00965DC1" w:rsidRPr="00D01091" w:rsidRDefault="18C3188D" w:rsidP="18C3188D">
            <w:pPr>
              <w:rPr>
                <w:rFonts w:ascii="Calibri" w:eastAsia="Calibri" w:hAnsi="Calibri" w:cs="Calibri"/>
              </w:rPr>
            </w:pPr>
            <w:r w:rsidRPr="18C3188D">
              <w:rPr>
                <w:rFonts w:ascii="Calibri" w:eastAsia="Calibri" w:hAnsi="Calibri" w:cs="Calibri"/>
                <w:b/>
                <w:bCs/>
              </w:rPr>
              <w:t>3.</w:t>
            </w:r>
            <w:r w:rsidRPr="18C3188D">
              <w:rPr>
                <w:rFonts w:ascii="Calibri" w:eastAsia="Calibri" w:hAnsi="Calibri" w:cs="Calibri"/>
              </w:rPr>
              <w:t xml:space="preserve"> </w:t>
            </w:r>
            <w:r w:rsidRPr="18C3188D">
              <w:rPr>
                <w:rStyle w:val="FontStyle69"/>
                <w:rFonts w:ascii="Calibri" w:eastAsia="Calibri" w:hAnsi="Calibri" w:cs="Calibri"/>
              </w:rPr>
              <w:t>Jooks, hüpped, visked</w:t>
            </w:r>
            <w:r w:rsidRPr="18C3188D">
              <w:rPr>
                <w:rFonts w:ascii="Calibri" w:eastAsia="Calibri" w:hAnsi="Calibri" w:cs="Calibri"/>
              </w:rPr>
              <w:t xml:space="preserve"> </w:t>
            </w:r>
          </w:p>
        </w:tc>
        <w:tc>
          <w:tcPr>
            <w:tcW w:w="4606" w:type="dxa"/>
            <w:shd w:val="clear" w:color="auto" w:fill="auto"/>
          </w:tcPr>
          <w:p w14:paraId="264F5276" w14:textId="77777777" w:rsidR="00965DC1" w:rsidRPr="00D01091" w:rsidRDefault="00965DC1" w:rsidP="00A51759">
            <w:pPr>
              <w:rPr>
                <w:rFonts w:ascii="Calibri" w:hAnsi="Calibri"/>
              </w:rPr>
            </w:pPr>
          </w:p>
        </w:tc>
      </w:tr>
      <w:tr w:rsidR="00965DC1" w:rsidRPr="00D01091" w14:paraId="471ADD35" w14:textId="77777777" w:rsidTr="3ED5D72C">
        <w:trPr>
          <w:trHeight w:val="476"/>
        </w:trPr>
        <w:tc>
          <w:tcPr>
            <w:tcW w:w="4606" w:type="dxa"/>
            <w:shd w:val="clear" w:color="auto" w:fill="auto"/>
          </w:tcPr>
          <w:p w14:paraId="289D7390" w14:textId="77777777" w:rsidR="00965DC1" w:rsidRPr="00D01091" w:rsidRDefault="18C3188D" w:rsidP="18C3188D">
            <w:pPr>
              <w:rPr>
                <w:rStyle w:val="FontStyle68"/>
                <w:rFonts w:ascii="Calibri" w:eastAsia="Calibri" w:hAnsi="Calibri" w:cs="Calibri"/>
              </w:rPr>
            </w:pPr>
            <w:r w:rsidRPr="18C3188D">
              <w:rPr>
                <w:rFonts w:ascii="Calibri" w:eastAsia="Calibri" w:hAnsi="Calibri" w:cs="Calibri"/>
              </w:rPr>
              <w:t xml:space="preserve">3.1 </w:t>
            </w:r>
            <w:r w:rsidRPr="18C3188D">
              <w:rPr>
                <w:rStyle w:val="FontStyle68"/>
                <w:rFonts w:ascii="Calibri" w:eastAsia="Calibri" w:hAnsi="Calibri" w:cs="Calibri"/>
              </w:rPr>
              <w:t>jookseb kiirjooksu püstistardist stardikäsklustega.</w:t>
            </w:r>
          </w:p>
          <w:p w14:paraId="7A041AC0" w14:textId="77777777" w:rsidR="00965DC1" w:rsidRPr="00D01091" w:rsidRDefault="00965DC1" w:rsidP="18C3188D">
            <w:pPr>
              <w:rPr>
                <w:rStyle w:val="FontStyle68"/>
                <w:rFonts w:ascii="Calibri" w:eastAsia="Calibri" w:hAnsi="Calibri" w:cs="Calibri"/>
              </w:rPr>
            </w:pPr>
            <w:r w:rsidRPr="18C3188D">
              <w:rPr>
                <w:rStyle w:val="FontStyle68"/>
                <w:rFonts w:ascii="Calibri" w:eastAsia="Calibri" w:hAnsi="Calibri" w:cs="Calibri"/>
              </w:rPr>
              <w:t xml:space="preserve">3.2 läbib joostes võimetekohase tempoga </w:t>
            </w:r>
            <w:smartTag w:uri="urn:schemas-microsoft-com:office:smarttags" w:element="metricconverter">
              <w:smartTagPr>
                <w:attr w:name="ProductID" w:val="1 km"/>
              </w:smartTagPr>
              <w:r w:rsidRPr="18C3188D">
                <w:rPr>
                  <w:rStyle w:val="FontStyle68"/>
                  <w:rFonts w:ascii="Calibri" w:eastAsia="Calibri" w:hAnsi="Calibri" w:cs="Calibri"/>
                </w:rPr>
                <w:t>1 km</w:t>
              </w:r>
            </w:smartTag>
            <w:r w:rsidRPr="18C3188D">
              <w:rPr>
                <w:rStyle w:val="FontStyle68"/>
                <w:rFonts w:ascii="Calibri" w:eastAsia="Calibri" w:hAnsi="Calibri" w:cs="Calibri"/>
              </w:rPr>
              <w:t xml:space="preserve"> distantsi</w:t>
            </w:r>
          </w:p>
          <w:p w14:paraId="5104E7B6"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3.3 sooritab õige teatevahetuse teatevõistlustes ja pendelteatejooksus</w:t>
            </w:r>
          </w:p>
          <w:p w14:paraId="210383E5" w14:textId="77777777" w:rsidR="00965DC1" w:rsidRPr="00D01091" w:rsidRDefault="3ED5D72C" w:rsidP="3ED5D72C">
            <w:pPr>
              <w:rPr>
                <w:rStyle w:val="FontStyle68"/>
                <w:rFonts w:ascii="Calibri" w:eastAsia="Calibri" w:hAnsi="Calibri" w:cs="Calibri"/>
              </w:rPr>
            </w:pPr>
            <w:r w:rsidRPr="3ED5D72C">
              <w:rPr>
                <w:rStyle w:val="FontStyle68"/>
                <w:rFonts w:ascii="Calibri" w:eastAsia="Calibri" w:hAnsi="Calibri" w:cs="Calibri"/>
              </w:rPr>
              <w:t xml:space="preserve">3.4 sooritab palliviske paigalt ja </w:t>
            </w:r>
            <w:proofErr w:type="spellStart"/>
            <w:r w:rsidRPr="3ED5D72C">
              <w:rPr>
                <w:rStyle w:val="FontStyle68"/>
                <w:rFonts w:ascii="Calibri" w:eastAsia="Calibri" w:hAnsi="Calibri" w:cs="Calibri"/>
              </w:rPr>
              <w:t>kahesammulise</w:t>
            </w:r>
            <w:proofErr w:type="spellEnd"/>
            <w:r w:rsidRPr="3ED5D72C">
              <w:rPr>
                <w:rStyle w:val="FontStyle68"/>
                <w:rFonts w:ascii="Calibri" w:eastAsia="Calibri" w:hAnsi="Calibri" w:cs="Calibri"/>
              </w:rPr>
              <w:t xml:space="preserve"> hooga</w:t>
            </w:r>
          </w:p>
          <w:p w14:paraId="6099B8FB" w14:textId="77777777" w:rsidR="00965DC1" w:rsidRPr="00D01091" w:rsidRDefault="18C3188D" w:rsidP="18C3188D">
            <w:pPr>
              <w:rPr>
                <w:rFonts w:ascii="Calibri" w:eastAsia="Calibri" w:hAnsi="Calibri" w:cs="Calibri"/>
              </w:rPr>
            </w:pPr>
            <w:r w:rsidRPr="18C3188D">
              <w:rPr>
                <w:rStyle w:val="FontStyle68"/>
                <w:rFonts w:ascii="Calibri" w:eastAsia="Calibri" w:hAnsi="Calibri" w:cs="Calibri"/>
              </w:rPr>
              <w:t>3.5 sooritab hoojooksult kaugushüppe paku tabamiseta.</w:t>
            </w:r>
          </w:p>
        </w:tc>
        <w:tc>
          <w:tcPr>
            <w:tcW w:w="4606" w:type="dxa"/>
            <w:shd w:val="clear" w:color="auto" w:fill="auto"/>
          </w:tcPr>
          <w:p w14:paraId="587E3755" w14:textId="77777777" w:rsidR="00965DC1" w:rsidRPr="00D01091" w:rsidRDefault="18C3188D" w:rsidP="18C3188D">
            <w:pPr>
              <w:rPr>
                <w:rStyle w:val="FontStyle68"/>
                <w:rFonts w:ascii="Calibri" w:eastAsia="Calibri" w:hAnsi="Calibri" w:cs="Calibri"/>
              </w:rPr>
            </w:pPr>
            <w:r w:rsidRPr="18C3188D">
              <w:rPr>
                <w:rFonts w:ascii="Calibri" w:eastAsia="Calibri" w:hAnsi="Calibri" w:cs="Calibri"/>
              </w:rPr>
              <w:t xml:space="preserve">3.1 </w:t>
            </w:r>
            <w:r w:rsidRPr="18C3188D">
              <w:rPr>
                <w:rStyle w:val="FontStyle69"/>
                <w:rFonts w:ascii="Calibri" w:eastAsia="Calibri" w:hAnsi="Calibri" w:cs="Calibri"/>
              </w:rPr>
              <w:t xml:space="preserve">Jooks. </w:t>
            </w:r>
            <w:r w:rsidRPr="18C3188D">
              <w:rPr>
                <w:rStyle w:val="FontStyle68"/>
                <w:rFonts w:ascii="Calibri" w:eastAsia="Calibri" w:hAnsi="Calibri" w:cs="Calibri"/>
              </w:rPr>
              <w:t>Jooksuasend, jooksuliigutused, jooksu alustamine ja lõpetamine, jooks erinevatest lähteasenditest, mitmesugused jooksuharjutused, jooks erinevas tempos. Kiirendusjooks, kestvusjooks, võimetekohase jooksutempo valimine. Püstistart koos stardikäsklustega. Teatevahetuse õppimine lihtsates teatevõistlustes, pendelteatejooks teatepulgaga.</w:t>
            </w:r>
          </w:p>
          <w:p w14:paraId="5A163C14" w14:textId="77777777" w:rsidR="00965DC1" w:rsidRPr="00D01091" w:rsidRDefault="3ED5D72C" w:rsidP="3ED5D72C">
            <w:pPr>
              <w:pStyle w:val="Style25"/>
              <w:widowControl/>
              <w:jc w:val="both"/>
              <w:rPr>
                <w:rStyle w:val="FontStyle68"/>
                <w:rFonts w:ascii="Calibri" w:eastAsia="Calibri" w:hAnsi="Calibri" w:cs="Calibri"/>
              </w:rPr>
            </w:pPr>
            <w:r w:rsidRPr="3ED5D72C">
              <w:rPr>
                <w:rStyle w:val="FontStyle68"/>
                <w:rFonts w:ascii="Calibri" w:eastAsia="Calibri" w:hAnsi="Calibri" w:cs="Calibri"/>
              </w:rPr>
              <w:t xml:space="preserve">3.2 </w:t>
            </w:r>
            <w:r w:rsidRPr="3ED5D72C">
              <w:rPr>
                <w:rStyle w:val="FontStyle69"/>
                <w:rFonts w:ascii="Calibri" w:eastAsia="Calibri" w:hAnsi="Calibri" w:cs="Calibri"/>
              </w:rPr>
              <w:t xml:space="preserve">Hüpped. </w:t>
            </w:r>
            <w:r w:rsidRPr="3ED5D72C">
              <w:rPr>
                <w:rStyle w:val="FontStyle68"/>
                <w:rFonts w:ascii="Calibri" w:eastAsia="Calibri" w:hAnsi="Calibri" w:cs="Calibri"/>
              </w:rPr>
              <w:t xml:space="preserve">Paigalt kaugushüpe, maandumine kaugushüppes. Hüpped hoojooksult, et omandada jooksu ja hüppe ühendamise oskus. Kaugushüpe hoojooksult paku tabamiseta. Madalatest takistustest </w:t>
            </w:r>
            <w:proofErr w:type="spellStart"/>
            <w:r w:rsidRPr="3ED5D72C">
              <w:rPr>
                <w:rStyle w:val="FontStyle68"/>
                <w:rFonts w:ascii="Calibri" w:eastAsia="Calibri" w:hAnsi="Calibri" w:cs="Calibri"/>
              </w:rPr>
              <w:t>ülehüpped</w:t>
            </w:r>
            <w:proofErr w:type="spellEnd"/>
            <w:r w:rsidRPr="3ED5D72C">
              <w:rPr>
                <w:rStyle w:val="FontStyle68"/>
                <w:rFonts w:ascii="Calibri" w:eastAsia="Calibri" w:hAnsi="Calibri" w:cs="Calibri"/>
              </w:rPr>
              <w:t xml:space="preserve"> parema ja vasaku jalaga. Kõrgushüpe otsehoolt.</w:t>
            </w:r>
          </w:p>
          <w:p w14:paraId="299D248C" w14:textId="77777777" w:rsidR="00965DC1" w:rsidRPr="00D01091" w:rsidRDefault="3ED5D72C" w:rsidP="3ED5D72C">
            <w:pPr>
              <w:rPr>
                <w:rFonts w:ascii="Calibri" w:eastAsia="Calibri" w:hAnsi="Calibri" w:cs="Calibri"/>
              </w:rPr>
            </w:pPr>
            <w:r w:rsidRPr="3ED5D72C">
              <w:rPr>
                <w:rFonts w:ascii="Calibri" w:eastAsia="Calibri" w:hAnsi="Calibri" w:cs="Calibri"/>
              </w:rPr>
              <w:t xml:space="preserve">3.3 </w:t>
            </w:r>
            <w:r w:rsidRPr="3ED5D72C">
              <w:rPr>
                <w:rStyle w:val="FontStyle69"/>
                <w:rFonts w:ascii="Calibri" w:eastAsia="Calibri" w:hAnsi="Calibri" w:cs="Calibri"/>
              </w:rPr>
              <w:t xml:space="preserve">Visked. </w:t>
            </w:r>
            <w:r w:rsidRPr="3ED5D72C">
              <w:rPr>
                <w:rStyle w:val="FontStyle68"/>
                <w:rFonts w:ascii="Calibri" w:eastAsia="Calibri" w:hAnsi="Calibri" w:cs="Calibri"/>
              </w:rPr>
              <w:t xml:space="preserve">Viskepalli hoie. Tennispallivise ülalt täpsusele ja kaugusele. Pallivise paigalt ja </w:t>
            </w:r>
            <w:proofErr w:type="spellStart"/>
            <w:r w:rsidRPr="3ED5D72C">
              <w:rPr>
                <w:rStyle w:val="FontStyle68"/>
                <w:rFonts w:ascii="Calibri" w:eastAsia="Calibri" w:hAnsi="Calibri" w:cs="Calibri"/>
              </w:rPr>
              <w:t>kahesammulise</w:t>
            </w:r>
            <w:proofErr w:type="spellEnd"/>
            <w:r w:rsidRPr="3ED5D72C">
              <w:rPr>
                <w:rStyle w:val="FontStyle68"/>
                <w:rFonts w:ascii="Calibri" w:eastAsia="Calibri" w:hAnsi="Calibri" w:cs="Calibri"/>
              </w:rPr>
              <w:t xml:space="preserve"> hooga</w:t>
            </w:r>
          </w:p>
        </w:tc>
      </w:tr>
      <w:tr w:rsidR="00965DC1" w:rsidRPr="00D01091" w14:paraId="0BE146C8" w14:textId="77777777" w:rsidTr="3ED5D72C">
        <w:trPr>
          <w:trHeight w:val="476"/>
        </w:trPr>
        <w:tc>
          <w:tcPr>
            <w:tcW w:w="4606" w:type="dxa"/>
            <w:shd w:val="clear" w:color="auto" w:fill="auto"/>
          </w:tcPr>
          <w:p w14:paraId="5B0FB68C" w14:textId="77777777" w:rsidR="00965DC1" w:rsidRPr="00D01091" w:rsidRDefault="18C3188D" w:rsidP="18C3188D">
            <w:pPr>
              <w:rPr>
                <w:rFonts w:ascii="Calibri" w:eastAsia="Calibri" w:hAnsi="Calibri" w:cs="Calibri"/>
              </w:rPr>
            </w:pPr>
            <w:r w:rsidRPr="18C3188D">
              <w:rPr>
                <w:rFonts w:ascii="Calibri" w:eastAsia="Calibri" w:hAnsi="Calibri" w:cs="Calibri"/>
                <w:b/>
                <w:bCs/>
              </w:rPr>
              <w:t>4.</w:t>
            </w:r>
            <w:r w:rsidRPr="18C3188D">
              <w:rPr>
                <w:rFonts w:ascii="Calibri" w:eastAsia="Calibri" w:hAnsi="Calibri" w:cs="Calibri"/>
              </w:rPr>
              <w:t xml:space="preserve"> </w:t>
            </w:r>
            <w:r w:rsidRPr="18C3188D">
              <w:rPr>
                <w:rStyle w:val="FontStyle69"/>
                <w:rFonts w:ascii="Calibri" w:eastAsia="Calibri" w:hAnsi="Calibri" w:cs="Calibri"/>
              </w:rPr>
              <w:t>Liikumismängud</w:t>
            </w:r>
          </w:p>
        </w:tc>
        <w:tc>
          <w:tcPr>
            <w:tcW w:w="4606" w:type="dxa"/>
            <w:shd w:val="clear" w:color="auto" w:fill="auto"/>
          </w:tcPr>
          <w:p w14:paraId="022974E6" w14:textId="77777777" w:rsidR="00965DC1" w:rsidRPr="00D01091" w:rsidRDefault="00965DC1" w:rsidP="00A51759">
            <w:pPr>
              <w:rPr>
                <w:rFonts w:ascii="Calibri" w:hAnsi="Calibri"/>
              </w:rPr>
            </w:pPr>
          </w:p>
        </w:tc>
      </w:tr>
      <w:tr w:rsidR="00965DC1" w:rsidRPr="00D01091" w14:paraId="152E506C" w14:textId="77777777" w:rsidTr="3ED5D72C">
        <w:trPr>
          <w:trHeight w:val="476"/>
        </w:trPr>
        <w:tc>
          <w:tcPr>
            <w:tcW w:w="4606" w:type="dxa"/>
            <w:shd w:val="clear" w:color="auto" w:fill="auto"/>
          </w:tcPr>
          <w:p w14:paraId="6B8F1B76" w14:textId="77777777" w:rsidR="00965DC1" w:rsidRPr="00D01091" w:rsidRDefault="18C3188D" w:rsidP="18C3188D">
            <w:pPr>
              <w:rPr>
                <w:rStyle w:val="FontStyle68"/>
                <w:rFonts w:ascii="Calibri" w:eastAsia="Calibri" w:hAnsi="Calibri" w:cs="Calibri"/>
              </w:rPr>
            </w:pPr>
            <w:r w:rsidRPr="18C3188D">
              <w:rPr>
                <w:rFonts w:ascii="Calibri" w:eastAsia="Calibri" w:hAnsi="Calibri" w:cs="Calibri"/>
              </w:rPr>
              <w:t xml:space="preserve">4.1 </w:t>
            </w:r>
            <w:r w:rsidRPr="18C3188D">
              <w:rPr>
                <w:rStyle w:val="FontStyle68"/>
                <w:rFonts w:ascii="Calibri" w:eastAsia="Calibri" w:hAnsi="Calibri" w:cs="Calibri"/>
              </w:rPr>
              <w:t>sooritab harjutusi erinevaid palle põrgatades, vedades, söötes, visates ja püüdes ning mängib nendega liikumismänge.</w:t>
            </w:r>
          </w:p>
          <w:p w14:paraId="601529AC" w14:textId="77777777" w:rsidR="00965DC1" w:rsidRPr="00D01091" w:rsidRDefault="18C3188D" w:rsidP="18C3188D">
            <w:pPr>
              <w:rPr>
                <w:rFonts w:ascii="Calibri" w:eastAsia="Calibri" w:hAnsi="Calibri" w:cs="Calibri"/>
              </w:rPr>
            </w:pPr>
            <w:r w:rsidRPr="18C3188D">
              <w:rPr>
                <w:rStyle w:val="FontStyle68"/>
                <w:rFonts w:ascii="Calibri" w:eastAsia="Calibri" w:hAnsi="Calibri" w:cs="Calibri"/>
              </w:rPr>
              <w:t>4.2 mängib rahvastepalli lihtsustatud reeglite järgi, on kaasmängijatega sõbralik ning austab kohtuniku otsust.</w:t>
            </w:r>
          </w:p>
        </w:tc>
        <w:tc>
          <w:tcPr>
            <w:tcW w:w="4606" w:type="dxa"/>
            <w:shd w:val="clear" w:color="auto" w:fill="auto"/>
          </w:tcPr>
          <w:p w14:paraId="6043B17B" w14:textId="77777777" w:rsidR="00965DC1" w:rsidRPr="00D01091" w:rsidRDefault="18C3188D" w:rsidP="18C3188D">
            <w:pPr>
              <w:pStyle w:val="Style25"/>
              <w:widowControl/>
              <w:jc w:val="both"/>
              <w:rPr>
                <w:rStyle w:val="FontStyle68"/>
                <w:rFonts w:ascii="Calibri" w:eastAsia="Calibri" w:hAnsi="Calibri" w:cs="Calibri"/>
              </w:rPr>
            </w:pPr>
            <w:r w:rsidRPr="18C3188D">
              <w:rPr>
                <w:rFonts w:ascii="Calibri" w:eastAsia="Calibri" w:hAnsi="Calibri" w:cs="Calibri"/>
                <w:sz w:val="22"/>
                <w:szCs w:val="22"/>
              </w:rPr>
              <w:t xml:space="preserve">4.1 </w:t>
            </w:r>
            <w:r w:rsidRPr="18C3188D">
              <w:rPr>
                <w:rStyle w:val="FontStyle68"/>
                <w:rFonts w:ascii="Calibri" w:eastAsia="Calibri" w:hAnsi="Calibri" w:cs="Calibri"/>
              </w:rPr>
              <w:t>Jooksu- ja hüppemängud. Mängud (jõukohaste vahendite) viskamise, heitmise ja tõukamisega. Liikumismängud väljas/maastikul.</w:t>
            </w:r>
          </w:p>
          <w:p w14:paraId="49AEA739" w14:textId="77777777" w:rsidR="00965DC1" w:rsidRPr="00D01091" w:rsidRDefault="18C3188D" w:rsidP="18C3188D">
            <w:pPr>
              <w:rPr>
                <w:rStyle w:val="FontStyle68"/>
                <w:rFonts w:ascii="Calibri" w:eastAsia="Calibri" w:hAnsi="Calibri" w:cs="Calibri"/>
              </w:rPr>
            </w:pPr>
            <w:r w:rsidRPr="18C3188D">
              <w:rPr>
                <w:rFonts w:ascii="Calibri" w:eastAsia="Calibri" w:hAnsi="Calibri" w:cs="Calibri"/>
              </w:rPr>
              <w:t xml:space="preserve">4.2 </w:t>
            </w:r>
            <w:r w:rsidRPr="18C3188D">
              <w:rPr>
                <w:rStyle w:val="FontStyle68"/>
                <w:rFonts w:ascii="Calibri" w:eastAsia="Calibri" w:hAnsi="Calibri" w:cs="Calibri"/>
              </w:rPr>
              <w:t>Liikumine (jooksud, pidurdused, suunamuutused) pallita ja palliga. Pallikäsitsemise harjutused: põrgatamine, vedamine, viskamine, söötmine ja püüdmine.</w:t>
            </w:r>
          </w:p>
          <w:p w14:paraId="733C833C" w14:textId="77777777" w:rsidR="00965DC1" w:rsidRPr="00D01091" w:rsidRDefault="18C3188D" w:rsidP="18C3188D">
            <w:pPr>
              <w:pStyle w:val="Style25"/>
              <w:widowControl/>
              <w:jc w:val="both"/>
              <w:rPr>
                <w:rStyle w:val="FontStyle68"/>
                <w:rFonts w:ascii="Calibri" w:eastAsia="Calibri" w:hAnsi="Calibri" w:cs="Calibri"/>
              </w:rPr>
            </w:pPr>
            <w:r w:rsidRPr="18C3188D">
              <w:rPr>
                <w:rStyle w:val="FontStyle68"/>
                <w:rFonts w:ascii="Calibri" w:eastAsia="Calibri" w:hAnsi="Calibri" w:cs="Calibri"/>
              </w:rPr>
              <w:t>4.3 Sportmänge ettevalmistavad liikumismängud ja teatevõistlused palliga. Rahvastepall.</w:t>
            </w:r>
          </w:p>
          <w:p w14:paraId="30BB9957" w14:textId="77777777" w:rsidR="00965DC1" w:rsidRPr="00D01091" w:rsidRDefault="00965DC1" w:rsidP="00A51759">
            <w:pPr>
              <w:rPr>
                <w:rFonts w:ascii="Calibri" w:hAnsi="Calibri"/>
              </w:rPr>
            </w:pPr>
          </w:p>
        </w:tc>
      </w:tr>
      <w:tr w:rsidR="00965DC1" w:rsidRPr="00D01091" w14:paraId="7331739C" w14:textId="77777777" w:rsidTr="3ED5D72C">
        <w:trPr>
          <w:trHeight w:val="476"/>
        </w:trPr>
        <w:tc>
          <w:tcPr>
            <w:tcW w:w="4606" w:type="dxa"/>
            <w:shd w:val="clear" w:color="auto" w:fill="auto"/>
          </w:tcPr>
          <w:p w14:paraId="7CF23C17" w14:textId="77777777" w:rsidR="00965DC1" w:rsidRPr="00D01091" w:rsidRDefault="18C3188D" w:rsidP="18C3188D">
            <w:pPr>
              <w:rPr>
                <w:rFonts w:ascii="Calibri" w:eastAsia="Calibri" w:hAnsi="Calibri" w:cs="Calibri"/>
                <w:b/>
                <w:bCs/>
              </w:rPr>
            </w:pPr>
            <w:r w:rsidRPr="18C3188D">
              <w:rPr>
                <w:rFonts w:ascii="Calibri" w:eastAsia="Calibri" w:hAnsi="Calibri" w:cs="Calibri"/>
                <w:b/>
                <w:bCs/>
              </w:rPr>
              <w:t>5.</w:t>
            </w:r>
            <w:r w:rsidRPr="18C3188D">
              <w:rPr>
                <w:rFonts w:ascii="Calibri" w:eastAsia="Calibri" w:hAnsi="Calibri" w:cs="Calibri"/>
              </w:rPr>
              <w:t xml:space="preserve"> </w:t>
            </w:r>
            <w:r w:rsidRPr="18C3188D">
              <w:rPr>
                <w:rFonts w:ascii="Calibri" w:eastAsia="Calibri" w:hAnsi="Calibri" w:cs="Calibri"/>
                <w:b/>
                <w:bCs/>
              </w:rPr>
              <w:t>Suusatamine</w:t>
            </w:r>
          </w:p>
        </w:tc>
        <w:tc>
          <w:tcPr>
            <w:tcW w:w="4606" w:type="dxa"/>
            <w:shd w:val="clear" w:color="auto" w:fill="auto"/>
          </w:tcPr>
          <w:p w14:paraId="68B19739" w14:textId="77777777" w:rsidR="00965DC1" w:rsidRPr="00D01091" w:rsidRDefault="00965DC1" w:rsidP="00A51759">
            <w:pPr>
              <w:pStyle w:val="Style25"/>
              <w:widowControl/>
              <w:jc w:val="both"/>
              <w:rPr>
                <w:rFonts w:ascii="Calibri" w:hAnsi="Calibri"/>
                <w:sz w:val="22"/>
                <w:szCs w:val="22"/>
              </w:rPr>
            </w:pPr>
          </w:p>
        </w:tc>
      </w:tr>
      <w:tr w:rsidR="00965DC1" w:rsidRPr="00D01091" w14:paraId="1E78B1CA" w14:textId="77777777" w:rsidTr="3ED5D72C">
        <w:trPr>
          <w:trHeight w:val="476"/>
        </w:trPr>
        <w:tc>
          <w:tcPr>
            <w:tcW w:w="4606" w:type="dxa"/>
            <w:shd w:val="clear" w:color="auto" w:fill="auto"/>
          </w:tcPr>
          <w:p w14:paraId="7426ACB7" w14:textId="77777777" w:rsidR="00965DC1" w:rsidRPr="00D01091" w:rsidRDefault="3ED5D72C" w:rsidP="3ED5D72C">
            <w:pPr>
              <w:rPr>
                <w:rStyle w:val="FontStyle68"/>
                <w:rFonts w:ascii="Calibri" w:eastAsia="Calibri" w:hAnsi="Calibri" w:cs="Calibri"/>
              </w:rPr>
            </w:pPr>
            <w:r w:rsidRPr="3ED5D72C">
              <w:rPr>
                <w:rFonts w:ascii="Calibri" w:eastAsia="Calibri" w:hAnsi="Calibri" w:cs="Calibri"/>
              </w:rPr>
              <w:t xml:space="preserve">5.1 </w:t>
            </w:r>
            <w:r w:rsidRPr="3ED5D72C">
              <w:rPr>
                <w:rStyle w:val="FontStyle68"/>
                <w:rFonts w:ascii="Calibri" w:eastAsia="Calibri" w:hAnsi="Calibri" w:cs="Calibri"/>
              </w:rPr>
              <w:t xml:space="preserve">suusatab </w:t>
            </w:r>
            <w:proofErr w:type="spellStart"/>
            <w:r w:rsidRPr="3ED5D72C">
              <w:rPr>
                <w:rStyle w:val="FontStyle68"/>
                <w:rFonts w:ascii="Calibri" w:eastAsia="Calibri" w:hAnsi="Calibri" w:cs="Calibri"/>
              </w:rPr>
              <w:t>paaristõukelise</w:t>
            </w:r>
            <w:proofErr w:type="spellEnd"/>
            <w:r w:rsidRPr="3ED5D72C">
              <w:rPr>
                <w:rStyle w:val="FontStyle68"/>
                <w:rFonts w:ascii="Calibri" w:eastAsia="Calibri" w:hAnsi="Calibri" w:cs="Calibri"/>
              </w:rPr>
              <w:t xml:space="preserve"> sammuta sõiduviisiga ja </w:t>
            </w:r>
            <w:proofErr w:type="spellStart"/>
            <w:r w:rsidRPr="3ED5D72C">
              <w:rPr>
                <w:rStyle w:val="FontStyle68"/>
                <w:rFonts w:ascii="Calibri" w:eastAsia="Calibri" w:hAnsi="Calibri" w:cs="Calibri"/>
              </w:rPr>
              <w:t>vahelduvtõukelise</w:t>
            </w:r>
            <w:proofErr w:type="spellEnd"/>
            <w:r w:rsidRPr="3ED5D72C">
              <w:rPr>
                <w:rStyle w:val="FontStyle68"/>
                <w:rFonts w:ascii="Calibri" w:eastAsia="Calibri" w:hAnsi="Calibri" w:cs="Calibri"/>
              </w:rPr>
              <w:t xml:space="preserve"> </w:t>
            </w:r>
            <w:proofErr w:type="spellStart"/>
            <w:r w:rsidRPr="3ED5D72C">
              <w:rPr>
                <w:rStyle w:val="FontStyle68"/>
                <w:rFonts w:ascii="Calibri" w:eastAsia="Calibri" w:hAnsi="Calibri" w:cs="Calibri"/>
              </w:rPr>
              <w:t>kahesammulise</w:t>
            </w:r>
            <w:proofErr w:type="spellEnd"/>
            <w:r w:rsidRPr="3ED5D72C">
              <w:rPr>
                <w:rStyle w:val="FontStyle68"/>
                <w:rFonts w:ascii="Calibri" w:eastAsia="Calibri" w:hAnsi="Calibri" w:cs="Calibri"/>
              </w:rPr>
              <w:t xml:space="preserve"> sõiduviisiga.</w:t>
            </w:r>
          </w:p>
          <w:p w14:paraId="54917466"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5.2 laskub mäest põhiasendis</w:t>
            </w:r>
          </w:p>
          <w:p w14:paraId="1B5974EC" w14:textId="77777777" w:rsidR="00965DC1" w:rsidRPr="00D01091" w:rsidRDefault="00965DC1" w:rsidP="18C3188D">
            <w:pPr>
              <w:rPr>
                <w:rFonts w:ascii="Calibri" w:eastAsia="Calibri" w:hAnsi="Calibri" w:cs="Calibri"/>
              </w:rPr>
            </w:pPr>
            <w:r w:rsidRPr="18C3188D">
              <w:rPr>
                <w:rFonts w:ascii="Calibri" w:eastAsia="Calibri" w:hAnsi="Calibri" w:cs="Calibri"/>
              </w:rPr>
              <w:t xml:space="preserve">5.3 </w:t>
            </w:r>
            <w:r w:rsidRPr="18C3188D">
              <w:rPr>
                <w:rStyle w:val="FontStyle68"/>
                <w:rFonts w:ascii="Calibri" w:eastAsia="Calibri" w:hAnsi="Calibri" w:cs="Calibri"/>
              </w:rPr>
              <w:t xml:space="preserve">läbib järjest suusatades </w:t>
            </w:r>
            <w:smartTag w:uri="urn:schemas-microsoft-com:office:smarttags" w:element="metricconverter">
              <w:smartTagPr>
                <w:attr w:name="ProductID" w:val="2 km"/>
              </w:smartTagPr>
              <w:r w:rsidRPr="18C3188D">
                <w:rPr>
                  <w:rStyle w:val="FontStyle68"/>
                  <w:rFonts w:ascii="Calibri" w:eastAsia="Calibri" w:hAnsi="Calibri" w:cs="Calibri"/>
                </w:rPr>
                <w:t>2 km</w:t>
              </w:r>
            </w:smartTag>
            <w:r w:rsidRPr="18C3188D">
              <w:rPr>
                <w:rStyle w:val="FontStyle68"/>
                <w:rFonts w:ascii="Calibri" w:eastAsia="Calibri" w:hAnsi="Calibri" w:cs="Calibri"/>
              </w:rPr>
              <w:t xml:space="preserve"> (T) / </w:t>
            </w:r>
            <w:smartTag w:uri="urn:schemas-microsoft-com:office:smarttags" w:element="metricconverter">
              <w:smartTagPr>
                <w:attr w:name="ProductID" w:val="3 km"/>
              </w:smartTagPr>
              <w:r w:rsidRPr="18C3188D">
                <w:rPr>
                  <w:rStyle w:val="FontStyle68"/>
                  <w:rFonts w:ascii="Calibri" w:eastAsia="Calibri" w:hAnsi="Calibri" w:cs="Calibri"/>
                </w:rPr>
                <w:t>3 km</w:t>
              </w:r>
            </w:smartTag>
            <w:r w:rsidRPr="18C3188D">
              <w:rPr>
                <w:rStyle w:val="FontStyle68"/>
                <w:rFonts w:ascii="Calibri" w:eastAsia="Calibri" w:hAnsi="Calibri" w:cs="Calibri"/>
              </w:rPr>
              <w:t xml:space="preserve"> (P) distantsi</w:t>
            </w:r>
          </w:p>
        </w:tc>
        <w:tc>
          <w:tcPr>
            <w:tcW w:w="4606" w:type="dxa"/>
            <w:shd w:val="clear" w:color="auto" w:fill="auto"/>
          </w:tcPr>
          <w:p w14:paraId="1D64F6F1" w14:textId="77777777" w:rsidR="00965DC1" w:rsidRPr="00D01091" w:rsidRDefault="18C3188D" w:rsidP="18C3188D">
            <w:pPr>
              <w:pStyle w:val="Style25"/>
              <w:widowControl/>
              <w:jc w:val="both"/>
              <w:rPr>
                <w:rStyle w:val="FontStyle68"/>
                <w:rFonts w:ascii="Calibri" w:eastAsia="Calibri" w:hAnsi="Calibri" w:cs="Calibri"/>
              </w:rPr>
            </w:pPr>
            <w:r w:rsidRPr="18C3188D">
              <w:rPr>
                <w:rFonts w:ascii="Calibri" w:eastAsia="Calibri" w:hAnsi="Calibri" w:cs="Calibri"/>
                <w:sz w:val="22"/>
                <w:szCs w:val="22"/>
              </w:rPr>
              <w:t xml:space="preserve">5.1 </w:t>
            </w:r>
            <w:r w:rsidRPr="18C3188D">
              <w:rPr>
                <w:rStyle w:val="FontStyle68"/>
                <w:rFonts w:ascii="Calibri" w:eastAsia="Calibri" w:hAnsi="Calibri" w:cs="Calibri"/>
              </w:rPr>
              <w:t>Õige kepihoie, suusarivi. Kukkumine ja tõusmine paigal ning liikudes, tasakaaluharjutused suuskadel</w:t>
            </w:r>
          </w:p>
          <w:p w14:paraId="23748516" w14:textId="77777777" w:rsidR="00965DC1" w:rsidRPr="00D01091" w:rsidRDefault="18C3188D" w:rsidP="18C3188D">
            <w:pPr>
              <w:pStyle w:val="Style25"/>
              <w:widowControl/>
              <w:jc w:val="both"/>
              <w:rPr>
                <w:rStyle w:val="FontStyle68"/>
                <w:rFonts w:ascii="Calibri" w:eastAsia="Calibri" w:hAnsi="Calibri" w:cs="Calibri"/>
              </w:rPr>
            </w:pPr>
            <w:r w:rsidRPr="18C3188D">
              <w:rPr>
                <w:rStyle w:val="FontStyle68"/>
                <w:rFonts w:ascii="Calibri" w:eastAsia="Calibri" w:hAnsi="Calibri" w:cs="Calibri"/>
              </w:rPr>
              <w:t>5.2 Trepptõus, käärtõus. Sahkpidurdus. Laskumine põhiasendis</w:t>
            </w:r>
          </w:p>
          <w:p w14:paraId="5CEB30DC" w14:textId="77777777" w:rsidR="00965DC1" w:rsidRPr="00D01091" w:rsidRDefault="3ED5D72C" w:rsidP="3ED5D72C">
            <w:pPr>
              <w:pStyle w:val="Style25"/>
              <w:widowControl/>
              <w:jc w:val="both"/>
              <w:rPr>
                <w:rStyle w:val="FontStyle68"/>
                <w:rFonts w:ascii="Calibri" w:eastAsia="Calibri" w:hAnsi="Calibri" w:cs="Calibri"/>
              </w:rPr>
            </w:pPr>
            <w:r w:rsidRPr="3ED5D72C">
              <w:rPr>
                <w:rStyle w:val="FontStyle68"/>
                <w:rFonts w:ascii="Calibri" w:eastAsia="Calibri" w:hAnsi="Calibri" w:cs="Calibri"/>
              </w:rPr>
              <w:t xml:space="preserve">5.3 </w:t>
            </w:r>
            <w:proofErr w:type="spellStart"/>
            <w:r w:rsidRPr="3ED5D72C">
              <w:rPr>
                <w:rStyle w:val="FontStyle68"/>
                <w:rFonts w:ascii="Calibri" w:eastAsia="Calibri" w:hAnsi="Calibri" w:cs="Calibri"/>
              </w:rPr>
              <w:t>Paaristõukeline</w:t>
            </w:r>
            <w:proofErr w:type="spellEnd"/>
            <w:r w:rsidRPr="3ED5D72C">
              <w:rPr>
                <w:rStyle w:val="FontStyle68"/>
                <w:rFonts w:ascii="Calibri" w:eastAsia="Calibri" w:hAnsi="Calibri" w:cs="Calibri"/>
              </w:rPr>
              <w:t xml:space="preserve"> sammuta ja </w:t>
            </w:r>
            <w:proofErr w:type="spellStart"/>
            <w:r w:rsidRPr="3ED5D72C">
              <w:rPr>
                <w:rStyle w:val="FontStyle68"/>
                <w:rFonts w:ascii="Calibri" w:eastAsia="Calibri" w:hAnsi="Calibri" w:cs="Calibri"/>
              </w:rPr>
              <w:t>vahelduvtõukeline</w:t>
            </w:r>
            <w:proofErr w:type="spellEnd"/>
            <w:r w:rsidRPr="3ED5D72C">
              <w:rPr>
                <w:rStyle w:val="FontStyle68"/>
                <w:rFonts w:ascii="Calibri" w:eastAsia="Calibri" w:hAnsi="Calibri" w:cs="Calibri"/>
              </w:rPr>
              <w:t xml:space="preserve"> </w:t>
            </w:r>
            <w:proofErr w:type="spellStart"/>
            <w:r w:rsidRPr="3ED5D72C">
              <w:rPr>
                <w:rStyle w:val="FontStyle68"/>
                <w:rFonts w:ascii="Calibri" w:eastAsia="Calibri" w:hAnsi="Calibri" w:cs="Calibri"/>
              </w:rPr>
              <w:t>kahesammuline</w:t>
            </w:r>
            <w:proofErr w:type="spellEnd"/>
            <w:r w:rsidRPr="3ED5D72C">
              <w:rPr>
                <w:rStyle w:val="FontStyle68"/>
                <w:rFonts w:ascii="Calibri" w:eastAsia="Calibri" w:hAnsi="Calibri" w:cs="Calibri"/>
              </w:rPr>
              <w:t xml:space="preserve"> sõiduviis.</w:t>
            </w:r>
          </w:p>
          <w:p w14:paraId="2D7985AB" w14:textId="77777777" w:rsidR="00965DC1" w:rsidRPr="00D01091" w:rsidRDefault="00965DC1" w:rsidP="00A51759">
            <w:pPr>
              <w:pStyle w:val="Style25"/>
              <w:widowControl/>
              <w:jc w:val="both"/>
              <w:rPr>
                <w:rFonts w:ascii="Calibri" w:hAnsi="Calibri"/>
                <w:sz w:val="22"/>
                <w:szCs w:val="22"/>
              </w:rPr>
            </w:pPr>
          </w:p>
        </w:tc>
      </w:tr>
      <w:tr w:rsidR="00965DC1" w:rsidRPr="00D01091" w14:paraId="12FB9502" w14:textId="77777777" w:rsidTr="3ED5D72C">
        <w:trPr>
          <w:trHeight w:val="476"/>
        </w:trPr>
        <w:tc>
          <w:tcPr>
            <w:tcW w:w="4606" w:type="dxa"/>
            <w:shd w:val="clear" w:color="auto" w:fill="auto"/>
          </w:tcPr>
          <w:p w14:paraId="54CAAA96" w14:textId="77777777" w:rsidR="00965DC1" w:rsidRPr="00D01091" w:rsidRDefault="3ED5D72C" w:rsidP="3ED5D72C">
            <w:pPr>
              <w:rPr>
                <w:rFonts w:ascii="Calibri" w:eastAsia="Calibri" w:hAnsi="Calibri" w:cs="Calibri"/>
              </w:rPr>
            </w:pPr>
            <w:r w:rsidRPr="3ED5D72C">
              <w:rPr>
                <w:rFonts w:ascii="Calibri" w:eastAsia="Calibri" w:hAnsi="Calibri" w:cs="Calibri"/>
                <w:b/>
                <w:bCs/>
              </w:rPr>
              <w:t>6.</w:t>
            </w:r>
            <w:r w:rsidRPr="3ED5D72C">
              <w:rPr>
                <w:rFonts w:ascii="Calibri" w:eastAsia="Calibri" w:hAnsi="Calibri" w:cs="Calibri"/>
              </w:rPr>
              <w:t xml:space="preserve"> </w:t>
            </w:r>
            <w:proofErr w:type="spellStart"/>
            <w:r w:rsidRPr="3ED5D72C">
              <w:rPr>
                <w:rStyle w:val="FontStyle69"/>
                <w:rFonts w:ascii="Calibri" w:eastAsia="Calibri" w:hAnsi="Calibri" w:cs="Calibri"/>
              </w:rPr>
              <w:t>Tantsuline</w:t>
            </w:r>
            <w:proofErr w:type="spellEnd"/>
            <w:r w:rsidRPr="3ED5D72C">
              <w:rPr>
                <w:rStyle w:val="FontStyle69"/>
                <w:rFonts w:ascii="Calibri" w:eastAsia="Calibri" w:hAnsi="Calibri" w:cs="Calibri"/>
              </w:rPr>
              <w:t xml:space="preserve"> liikumine</w:t>
            </w:r>
          </w:p>
        </w:tc>
        <w:tc>
          <w:tcPr>
            <w:tcW w:w="4606" w:type="dxa"/>
            <w:shd w:val="clear" w:color="auto" w:fill="auto"/>
          </w:tcPr>
          <w:p w14:paraId="46CB4FA4" w14:textId="77777777" w:rsidR="00965DC1" w:rsidRPr="00D01091" w:rsidRDefault="00965DC1" w:rsidP="00A51759">
            <w:pPr>
              <w:pStyle w:val="Style25"/>
              <w:widowControl/>
              <w:jc w:val="both"/>
              <w:rPr>
                <w:rFonts w:ascii="Calibri" w:hAnsi="Calibri"/>
                <w:sz w:val="22"/>
                <w:szCs w:val="22"/>
              </w:rPr>
            </w:pPr>
          </w:p>
        </w:tc>
      </w:tr>
      <w:tr w:rsidR="00965DC1" w:rsidRPr="00D01091" w14:paraId="6E70811E" w14:textId="77777777" w:rsidTr="3ED5D72C">
        <w:trPr>
          <w:trHeight w:val="476"/>
        </w:trPr>
        <w:tc>
          <w:tcPr>
            <w:tcW w:w="4606" w:type="dxa"/>
            <w:shd w:val="clear" w:color="auto" w:fill="auto"/>
          </w:tcPr>
          <w:p w14:paraId="3A386117" w14:textId="77777777" w:rsidR="00965DC1" w:rsidRPr="00D01091" w:rsidRDefault="18C3188D" w:rsidP="18C3188D">
            <w:pPr>
              <w:rPr>
                <w:rStyle w:val="FontStyle68"/>
                <w:rFonts w:ascii="Calibri" w:eastAsia="Calibri" w:hAnsi="Calibri" w:cs="Calibri"/>
              </w:rPr>
            </w:pPr>
            <w:r w:rsidRPr="18C3188D">
              <w:rPr>
                <w:rFonts w:ascii="Calibri" w:eastAsia="Calibri" w:hAnsi="Calibri" w:cs="Calibri"/>
              </w:rPr>
              <w:t xml:space="preserve">6.1 </w:t>
            </w:r>
            <w:r w:rsidRPr="18C3188D">
              <w:rPr>
                <w:rStyle w:val="FontStyle68"/>
                <w:rFonts w:ascii="Calibri" w:eastAsia="Calibri" w:hAnsi="Calibri" w:cs="Calibri"/>
              </w:rPr>
              <w:t>mängib/tantsib õpitud eesti laulumänge</w:t>
            </w:r>
          </w:p>
          <w:p w14:paraId="1A6623A1" w14:textId="77777777" w:rsidR="00965DC1" w:rsidRPr="00D01091" w:rsidRDefault="18C3188D" w:rsidP="18C3188D">
            <w:pPr>
              <w:rPr>
                <w:rFonts w:ascii="Calibri" w:eastAsia="Calibri" w:hAnsi="Calibri" w:cs="Calibri"/>
              </w:rPr>
            </w:pPr>
            <w:r w:rsidRPr="18C3188D">
              <w:rPr>
                <w:rStyle w:val="FontStyle68"/>
                <w:rFonts w:ascii="Calibri" w:eastAsia="Calibri" w:hAnsi="Calibri" w:cs="Calibri"/>
              </w:rPr>
              <w:t>6.2 liigub vastavalt muusikale, rütmile, helile</w:t>
            </w:r>
          </w:p>
        </w:tc>
        <w:tc>
          <w:tcPr>
            <w:tcW w:w="4606" w:type="dxa"/>
            <w:shd w:val="clear" w:color="auto" w:fill="auto"/>
          </w:tcPr>
          <w:p w14:paraId="4E0C714F" w14:textId="77777777" w:rsidR="00965DC1" w:rsidRPr="00D01091" w:rsidRDefault="18C3188D" w:rsidP="18C3188D">
            <w:pPr>
              <w:pStyle w:val="Style25"/>
              <w:widowControl/>
              <w:jc w:val="both"/>
              <w:rPr>
                <w:rStyle w:val="FontStyle68"/>
                <w:rFonts w:ascii="Calibri" w:eastAsia="Calibri" w:hAnsi="Calibri" w:cs="Calibri"/>
              </w:rPr>
            </w:pPr>
            <w:r w:rsidRPr="18C3188D">
              <w:rPr>
                <w:rFonts w:ascii="Calibri" w:eastAsia="Calibri" w:hAnsi="Calibri" w:cs="Calibri"/>
                <w:sz w:val="22"/>
                <w:szCs w:val="22"/>
              </w:rPr>
              <w:t xml:space="preserve">6.1 </w:t>
            </w:r>
            <w:r w:rsidRPr="18C3188D">
              <w:rPr>
                <w:rStyle w:val="FontStyle68"/>
                <w:rFonts w:ascii="Calibri" w:eastAsia="Calibri" w:hAnsi="Calibri" w:cs="Calibri"/>
              </w:rPr>
              <w:t>Eesti traditsioonilised laulumängud ja pärimustantsud; lihtsamad tantsuvõtted ja tantsusammud.</w:t>
            </w:r>
          </w:p>
          <w:p w14:paraId="29DDDF88" w14:textId="77777777" w:rsidR="00965DC1" w:rsidRPr="00D01091" w:rsidRDefault="18C3188D" w:rsidP="18C3188D">
            <w:pPr>
              <w:pStyle w:val="Style25"/>
              <w:widowControl/>
              <w:jc w:val="both"/>
              <w:rPr>
                <w:rStyle w:val="FontStyle68"/>
                <w:rFonts w:ascii="Calibri" w:eastAsia="Calibri" w:hAnsi="Calibri" w:cs="Calibri"/>
              </w:rPr>
            </w:pPr>
            <w:r w:rsidRPr="18C3188D">
              <w:rPr>
                <w:rStyle w:val="FontStyle68"/>
                <w:rFonts w:ascii="Calibri" w:eastAsia="Calibri" w:hAnsi="Calibri" w:cs="Calibri"/>
              </w:rPr>
              <w:t>6.2 Liikumine ruumis, kasutades erinevaid suundi, tasandeid ja tantsujooniseid üksi, paaris ja grupis</w:t>
            </w:r>
          </w:p>
          <w:p w14:paraId="00ED360C" w14:textId="77777777" w:rsidR="00965DC1" w:rsidRPr="00D01091" w:rsidRDefault="18C3188D" w:rsidP="18C3188D">
            <w:pPr>
              <w:pStyle w:val="Style25"/>
              <w:widowControl/>
              <w:jc w:val="both"/>
              <w:rPr>
                <w:rFonts w:ascii="Calibri" w:eastAsia="Calibri" w:hAnsi="Calibri" w:cs="Calibri"/>
                <w:sz w:val="22"/>
                <w:szCs w:val="22"/>
              </w:rPr>
            </w:pPr>
            <w:r w:rsidRPr="18C3188D">
              <w:rPr>
                <w:rStyle w:val="FontStyle68"/>
                <w:rFonts w:ascii="Calibri" w:eastAsia="Calibri" w:hAnsi="Calibri" w:cs="Calibri"/>
              </w:rPr>
              <w:t>6.3 Sammud ja liikumised, rütmi- ja koordinatsiooniharjutused vastavalt muusika iseloomule</w:t>
            </w:r>
          </w:p>
        </w:tc>
      </w:tr>
      <w:tr w:rsidR="00965DC1" w:rsidRPr="00D01091" w14:paraId="508D5C67" w14:textId="77777777" w:rsidTr="3ED5D72C">
        <w:trPr>
          <w:trHeight w:val="476"/>
        </w:trPr>
        <w:tc>
          <w:tcPr>
            <w:tcW w:w="4606" w:type="dxa"/>
            <w:shd w:val="clear" w:color="auto" w:fill="auto"/>
          </w:tcPr>
          <w:p w14:paraId="6F96BF1C" w14:textId="77777777" w:rsidR="00965DC1" w:rsidRPr="00D01091" w:rsidRDefault="18C3188D" w:rsidP="18C3188D">
            <w:pPr>
              <w:rPr>
                <w:rFonts w:ascii="Calibri" w:eastAsia="Calibri" w:hAnsi="Calibri" w:cs="Calibri"/>
                <w:b/>
                <w:bCs/>
              </w:rPr>
            </w:pPr>
            <w:r w:rsidRPr="18C3188D">
              <w:rPr>
                <w:rFonts w:ascii="Calibri" w:eastAsia="Calibri" w:hAnsi="Calibri" w:cs="Calibri"/>
                <w:b/>
                <w:bCs/>
              </w:rPr>
              <w:t>7.</w:t>
            </w:r>
            <w:r w:rsidRPr="18C3188D">
              <w:rPr>
                <w:rFonts w:ascii="Calibri" w:eastAsia="Calibri" w:hAnsi="Calibri" w:cs="Calibri"/>
              </w:rPr>
              <w:t xml:space="preserve"> </w:t>
            </w:r>
            <w:r w:rsidRPr="18C3188D">
              <w:rPr>
                <w:rFonts w:ascii="Calibri" w:eastAsia="Calibri" w:hAnsi="Calibri" w:cs="Calibri"/>
                <w:b/>
                <w:bCs/>
              </w:rPr>
              <w:t>Ujumine</w:t>
            </w:r>
          </w:p>
        </w:tc>
        <w:tc>
          <w:tcPr>
            <w:tcW w:w="4606" w:type="dxa"/>
            <w:shd w:val="clear" w:color="auto" w:fill="auto"/>
          </w:tcPr>
          <w:p w14:paraId="50DC4979" w14:textId="77777777" w:rsidR="00965DC1" w:rsidRPr="00D01091" w:rsidRDefault="00965DC1" w:rsidP="00A51759">
            <w:pPr>
              <w:pStyle w:val="Style25"/>
              <w:widowControl/>
              <w:jc w:val="both"/>
              <w:rPr>
                <w:rFonts w:ascii="Calibri" w:hAnsi="Calibri"/>
                <w:sz w:val="22"/>
                <w:szCs w:val="22"/>
              </w:rPr>
            </w:pPr>
          </w:p>
        </w:tc>
      </w:tr>
      <w:tr w:rsidR="009B10E9" w:rsidRPr="00D01091" w14:paraId="13ED1907" w14:textId="77777777" w:rsidTr="3ED5D72C">
        <w:trPr>
          <w:trHeight w:val="476"/>
        </w:trPr>
        <w:tc>
          <w:tcPr>
            <w:tcW w:w="4606" w:type="dxa"/>
            <w:shd w:val="clear" w:color="auto" w:fill="auto"/>
          </w:tcPr>
          <w:p w14:paraId="697F34F4" w14:textId="77777777" w:rsidR="009B10E9" w:rsidRPr="009B10E9" w:rsidRDefault="009B10E9" w:rsidP="009B10E9">
            <w:pPr>
              <w:rPr>
                <w:rFonts w:asciiTheme="minorHAnsi" w:hAnsiTheme="minorHAnsi" w:cstheme="minorHAnsi"/>
                <w:sz w:val="22"/>
                <w:szCs w:val="22"/>
              </w:rPr>
            </w:pPr>
            <w:r w:rsidRPr="009B10E9">
              <w:rPr>
                <w:rFonts w:asciiTheme="minorHAnsi" w:eastAsia="Calibri" w:hAnsiTheme="minorHAnsi" w:cstheme="minorHAnsi"/>
                <w:color w:val="000000"/>
                <w:sz w:val="22"/>
                <w:szCs w:val="22"/>
              </w:rPr>
              <w:t xml:space="preserve">7.1 </w:t>
            </w:r>
            <w:r w:rsidRPr="009B10E9">
              <w:rPr>
                <w:rFonts w:asciiTheme="minorHAnsi" w:hAnsiTheme="minorHAnsi" w:cstheme="minorHAnsi"/>
                <w:sz w:val="22"/>
                <w:szCs w:val="22"/>
              </w:rPr>
              <w:t>oskab ujuda, sealhulgas vee pinnal hõljuda, vees sukelduda, rinnuli ja selili asendis kokku 200 meetrit edasi liikuda</w:t>
            </w:r>
          </w:p>
          <w:p w14:paraId="5DE5EFBE" w14:textId="501F68A1" w:rsidR="009B10E9" w:rsidRPr="009B10E9" w:rsidRDefault="009B10E9" w:rsidP="009B10E9">
            <w:pPr>
              <w:rPr>
                <w:rFonts w:asciiTheme="minorHAnsi" w:eastAsia="Calibri" w:hAnsiTheme="minorHAnsi" w:cstheme="minorHAnsi"/>
                <w:sz w:val="22"/>
                <w:szCs w:val="22"/>
              </w:rPr>
            </w:pPr>
            <w:r w:rsidRPr="009B10E9">
              <w:rPr>
                <w:rFonts w:asciiTheme="minorHAnsi" w:hAnsiTheme="minorHAnsi" w:cstheme="minorHAnsi"/>
                <w:sz w:val="22"/>
                <w:szCs w:val="22"/>
              </w:rPr>
              <w:t xml:space="preserve">7.2 hindab adekvaatselt oma võimeid vees ja rakendab </w:t>
            </w:r>
            <w:proofErr w:type="spellStart"/>
            <w:r w:rsidRPr="009B10E9">
              <w:rPr>
                <w:rFonts w:asciiTheme="minorHAnsi" w:hAnsiTheme="minorHAnsi" w:cstheme="minorHAnsi"/>
                <w:sz w:val="22"/>
                <w:szCs w:val="22"/>
              </w:rPr>
              <w:t>eakohaseid</w:t>
            </w:r>
            <w:proofErr w:type="spellEnd"/>
            <w:r w:rsidRPr="009B10E9">
              <w:rPr>
                <w:rFonts w:asciiTheme="minorHAnsi" w:hAnsiTheme="minorHAnsi" w:cstheme="minorHAnsi"/>
                <w:sz w:val="22"/>
                <w:szCs w:val="22"/>
              </w:rPr>
              <w:t xml:space="preserve"> veeohutusalaseid oskusi</w:t>
            </w:r>
          </w:p>
        </w:tc>
        <w:tc>
          <w:tcPr>
            <w:tcW w:w="4606" w:type="dxa"/>
            <w:shd w:val="clear" w:color="auto" w:fill="auto"/>
          </w:tcPr>
          <w:p w14:paraId="61590A78" w14:textId="2FF381ED" w:rsidR="009B10E9" w:rsidRPr="009B10E9" w:rsidRDefault="009B10E9" w:rsidP="009B10E9">
            <w:pPr>
              <w:widowControl/>
              <w:jc w:val="both"/>
              <w:rPr>
                <w:rFonts w:ascii="Calibri" w:eastAsia="Calibri" w:hAnsi="Calibri" w:cs="Calibri"/>
                <w:color w:val="000000" w:themeColor="text1"/>
                <w:sz w:val="22"/>
                <w:szCs w:val="22"/>
              </w:rPr>
            </w:pPr>
            <w:r w:rsidRPr="009B10E9">
              <w:rPr>
                <w:rFonts w:ascii="Calibri" w:eastAsia="Calibri" w:hAnsi="Calibri" w:cs="Calibri"/>
                <w:color w:val="000000" w:themeColor="text1"/>
                <w:sz w:val="22"/>
                <w:szCs w:val="22"/>
              </w:rPr>
              <w:t>7.1 Veega kohanemine, sukeldumine, libisemine, hõljumine, rinnuli ja selili asendis edasiliikumine, turvalisus vees</w:t>
            </w:r>
            <w:r>
              <w:rPr>
                <w:rFonts w:ascii="Calibri" w:eastAsia="Calibri" w:hAnsi="Calibri" w:cs="Calibri"/>
                <w:color w:val="000000" w:themeColor="text1"/>
                <w:sz w:val="22"/>
                <w:szCs w:val="22"/>
              </w:rPr>
              <w:t>.</w:t>
            </w:r>
          </w:p>
          <w:p w14:paraId="67423091" w14:textId="6ADDFDA8" w:rsidR="009B10E9" w:rsidRPr="00D01091" w:rsidRDefault="009B10E9" w:rsidP="009B10E9">
            <w:pPr>
              <w:pStyle w:val="Style25"/>
              <w:widowControl/>
              <w:jc w:val="both"/>
              <w:rPr>
                <w:rFonts w:ascii="Calibri" w:eastAsia="Calibri" w:hAnsi="Calibri" w:cs="Calibri"/>
                <w:sz w:val="22"/>
                <w:szCs w:val="22"/>
              </w:rPr>
            </w:pPr>
          </w:p>
        </w:tc>
      </w:tr>
    </w:tbl>
    <w:p w14:paraId="22FA06E4" w14:textId="77777777" w:rsidR="001C47A6" w:rsidRPr="00D01091" w:rsidRDefault="001C47A6" w:rsidP="00965DC1">
      <w:pPr>
        <w:pStyle w:val="Vahedeta"/>
        <w:rPr>
          <w:rFonts w:ascii="Calibri" w:hAnsi="Calibri"/>
          <w:b/>
          <w:color w:val="0070C0"/>
          <w:sz w:val="24"/>
          <w:szCs w:val="24"/>
        </w:rPr>
      </w:pPr>
    </w:p>
    <w:p w14:paraId="0D8318FB" w14:textId="77777777" w:rsidR="001C47A6" w:rsidRPr="00D01091" w:rsidRDefault="18C3188D" w:rsidP="18C3188D">
      <w:pPr>
        <w:pStyle w:val="Vahedeta"/>
        <w:rPr>
          <w:rFonts w:ascii="Calibri" w:eastAsia="Calibri" w:hAnsi="Calibri" w:cs="Calibri"/>
          <w:b/>
          <w:bCs/>
          <w:color w:val="0070C0"/>
          <w:sz w:val="28"/>
          <w:szCs w:val="28"/>
        </w:rPr>
      </w:pPr>
      <w:r w:rsidRPr="18C3188D">
        <w:rPr>
          <w:rFonts w:ascii="Calibri" w:eastAsia="Calibri" w:hAnsi="Calibri" w:cs="Calibri"/>
          <w:b/>
          <w:bCs/>
          <w:sz w:val="28"/>
          <w:szCs w:val="28"/>
        </w:rPr>
        <w:t>II kooliaste</w:t>
      </w:r>
    </w:p>
    <w:p w14:paraId="11F7BB05" w14:textId="77777777" w:rsidR="00965DC1" w:rsidRPr="00D01091" w:rsidRDefault="18C3188D" w:rsidP="18C3188D">
      <w:pPr>
        <w:pStyle w:val="Vahedeta"/>
        <w:rPr>
          <w:rFonts w:ascii="Calibri" w:eastAsia="Calibri" w:hAnsi="Calibri" w:cs="Calibri"/>
          <w:b/>
          <w:bCs/>
          <w:color w:val="000000" w:themeColor="text1"/>
          <w:sz w:val="24"/>
          <w:szCs w:val="24"/>
        </w:rPr>
      </w:pPr>
      <w:r w:rsidRPr="18C3188D">
        <w:rPr>
          <w:rFonts w:ascii="Calibri" w:eastAsia="Calibri" w:hAnsi="Calibri" w:cs="Calibri"/>
          <w:b/>
          <w:bCs/>
          <w:color w:val="000000" w:themeColor="text1"/>
          <w:sz w:val="24"/>
          <w:szCs w:val="24"/>
        </w:rPr>
        <w:t xml:space="preserve">2.8.  Kehalise kasvatuse õppe- ja kasvatuseesmärgid II kooliastmes </w:t>
      </w:r>
    </w:p>
    <w:p w14:paraId="2A48AA43" w14:textId="77777777" w:rsidR="00965DC1" w:rsidRPr="00D01091" w:rsidRDefault="18C3188D" w:rsidP="18C3188D">
      <w:pPr>
        <w:pStyle w:val="Vahedeta"/>
        <w:rPr>
          <w:rFonts w:ascii="Calibri" w:eastAsia="Calibri" w:hAnsi="Calibri" w:cs="Calibri"/>
          <w:color w:val="000000" w:themeColor="text1"/>
          <w:sz w:val="24"/>
          <w:szCs w:val="24"/>
        </w:rPr>
      </w:pPr>
      <w:r w:rsidRPr="18C3188D">
        <w:rPr>
          <w:rFonts w:ascii="Calibri" w:eastAsia="Calibri" w:hAnsi="Calibri" w:cs="Calibri"/>
          <w:color w:val="000000" w:themeColor="text1"/>
          <w:sz w:val="24"/>
          <w:szCs w:val="24"/>
        </w:rPr>
        <w:t xml:space="preserve">6. klassi lõpetaja: </w:t>
      </w:r>
    </w:p>
    <w:p w14:paraId="768B988E" w14:textId="77777777" w:rsidR="00965DC1" w:rsidRPr="00D01091" w:rsidRDefault="18C3188D" w:rsidP="18C3188D">
      <w:pPr>
        <w:pStyle w:val="Vahedeta"/>
        <w:rPr>
          <w:rFonts w:ascii="Calibri" w:eastAsia="Calibri" w:hAnsi="Calibri" w:cs="Calibri"/>
          <w:color w:val="000000" w:themeColor="text1"/>
          <w:sz w:val="24"/>
          <w:szCs w:val="24"/>
        </w:rPr>
      </w:pPr>
      <w:r w:rsidRPr="18C3188D">
        <w:rPr>
          <w:rFonts w:ascii="Calibri" w:eastAsia="Calibri" w:hAnsi="Calibri" w:cs="Calibri"/>
          <w:color w:val="000000" w:themeColor="text1"/>
          <w:sz w:val="24"/>
          <w:szCs w:val="24"/>
        </w:rPr>
        <w:t xml:space="preserve">1) selgitab kehalise aktiivsuse ja hea rühi tähtsust inimese tervisele ning kirjeldab kehalise aktiivsuse rolli tervislikus eluviisis, kirjeldab oma kehalist aktiivsust/liikumisharrastust; </w:t>
      </w:r>
    </w:p>
    <w:p w14:paraId="1095C37B" w14:textId="77777777" w:rsidR="00965DC1" w:rsidRPr="00D01091" w:rsidRDefault="18C3188D" w:rsidP="18C3188D">
      <w:pPr>
        <w:pStyle w:val="Vahedeta"/>
        <w:rPr>
          <w:rFonts w:ascii="Calibri" w:eastAsia="Calibri" w:hAnsi="Calibri" w:cs="Calibri"/>
          <w:color w:val="000000" w:themeColor="text1"/>
          <w:sz w:val="24"/>
          <w:szCs w:val="24"/>
        </w:rPr>
      </w:pPr>
      <w:r w:rsidRPr="18C3188D">
        <w:rPr>
          <w:rFonts w:ascii="Calibri" w:eastAsia="Calibri" w:hAnsi="Calibri" w:cs="Calibri"/>
          <w:color w:val="000000" w:themeColor="text1"/>
          <w:sz w:val="24"/>
          <w:szCs w:val="24"/>
        </w:rPr>
        <w:t>2) omandab kooliastme ainekavva kuuluvate kehaliste harjutuste (spordialade/liikumisviiside) tehnika (vt alade õpitulemusi õppesisu alt), teab, kuidas õpitud alasid iseseisvalt sooritada, sooritab põhiliikumisviise liigutusvilumuste tasemel;</w:t>
      </w:r>
    </w:p>
    <w:p w14:paraId="29B0C12A" w14:textId="77777777" w:rsidR="00965DC1" w:rsidRPr="00D01091" w:rsidRDefault="18C3188D" w:rsidP="18C3188D">
      <w:pPr>
        <w:pStyle w:val="Vahedeta"/>
        <w:rPr>
          <w:rFonts w:ascii="Calibri" w:eastAsia="Calibri" w:hAnsi="Calibri" w:cs="Calibri"/>
          <w:color w:val="000000" w:themeColor="text1"/>
          <w:sz w:val="24"/>
          <w:szCs w:val="24"/>
        </w:rPr>
      </w:pPr>
      <w:r w:rsidRPr="18C3188D">
        <w:rPr>
          <w:rFonts w:ascii="Calibri" w:eastAsia="Calibri" w:hAnsi="Calibri" w:cs="Calibri"/>
          <w:color w:val="000000" w:themeColor="text1"/>
          <w:sz w:val="24"/>
          <w:szCs w:val="24"/>
        </w:rPr>
        <w:t xml:space="preserve"> 3) selgitab kehalise kasvatuse tundides kehtivate ohutus- ja hügieeninõuete ning iseseisva ohutu liikumisharrastuse/liiklemise vajalikkust, järgib ohutus- ja hügieenireegleid kehalise kasvatuse tundides ning tunnivälistel spordiüritustel </w:t>
      </w:r>
    </w:p>
    <w:p w14:paraId="5FE58B94" w14:textId="77777777" w:rsidR="00965DC1" w:rsidRPr="00D01091" w:rsidRDefault="18C3188D" w:rsidP="18C3188D">
      <w:pPr>
        <w:pStyle w:val="Vahedeta"/>
        <w:rPr>
          <w:rFonts w:ascii="Calibri" w:eastAsia="Calibri" w:hAnsi="Calibri" w:cs="Calibri"/>
          <w:color w:val="000000" w:themeColor="text1"/>
          <w:sz w:val="24"/>
          <w:szCs w:val="24"/>
        </w:rPr>
      </w:pPr>
      <w:r w:rsidRPr="18C3188D">
        <w:rPr>
          <w:rFonts w:ascii="Calibri" w:eastAsia="Calibri" w:hAnsi="Calibri" w:cs="Calibri"/>
          <w:color w:val="000000" w:themeColor="text1"/>
          <w:sz w:val="24"/>
          <w:szCs w:val="24"/>
        </w:rPr>
        <w:t>4) sooritab kontrollharjutusi ja kehalise võimekuse katseid, võrdleb saavutatud tulemusi varasemate tulemustega, valib õpetaja juhendusel rühti ja kehalist võimekust parandavaid harjutusi ja sooritab neid;</w:t>
      </w:r>
    </w:p>
    <w:p w14:paraId="295D165E" w14:textId="77777777" w:rsidR="00965DC1" w:rsidRPr="00D01091" w:rsidRDefault="18C3188D" w:rsidP="18C3188D">
      <w:pPr>
        <w:pStyle w:val="Vahedeta"/>
        <w:rPr>
          <w:rFonts w:ascii="Calibri" w:eastAsia="Calibri" w:hAnsi="Calibri" w:cs="Calibri"/>
          <w:color w:val="000000" w:themeColor="text1"/>
          <w:sz w:val="24"/>
          <w:szCs w:val="24"/>
        </w:rPr>
      </w:pPr>
      <w:r w:rsidRPr="18C3188D">
        <w:rPr>
          <w:rFonts w:ascii="Calibri" w:eastAsia="Calibri" w:hAnsi="Calibri" w:cs="Calibri"/>
          <w:color w:val="000000" w:themeColor="text1"/>
          <w:sz w:val="24"/>
          <w:szCs w:val="24"/>
        </w:rPr>
        <w:t xml:space="preserve">5) mõistab hea käitumise, reeglite järgimise, keskkonda säästva suhtumise ja koostöö tegemise vajalikkust sportimisel/liikumisel, täidab reegleid ja võistlusmäärusi kehalisi harjutusi õppides ning liikudes, on valmis tegema koostööd (sooritama koos harjutusi, kuuluma ühte võistkonda jne) kõigi kaaslastega, kirjeldab ausa mängu põhimõtete realiseerimist spordis ja teistes tegevustes; </w:t>
      </w:r>
    </w:p>
    <w:p w14:paraId="5E6945FB" w14:textId="77777777" w:rsidR="00965DC1" w:rsidRPr="00D01091" w:rsidRDefault="18C3188D" w:rsidP="18C3188D">
      <w:pPr>
        <w:pStyle w:val="Vahedeta"/>
        <w:rPr>
          <w:rFonts w:ascii="Calibri" w:eastAsia="Calibri" w:hAnsi="Calibri" w:cs="Calibri"/>
          <w:color w:val="000000" w:themeColor="text1"/>
          <w:sz w:val="24"/>
          <w:szCs w:val="24"/>
        </w:rPr>
      </w:pPr>
      <w:r w:rsidRPr="18C3188D">
        <w:rPr>
          <w:rFonts w:ascii="Calibri" w:eastAsia="Calibri" w:hAnsi="Calibri" w:cs="Calibri"/>
          <w:color w:val="000000" w:themeColor="text1"/>
          <w:sz w:val="24"/>
          <w:szCs w:val="24"/>
        </w:rPr>
        <w:t xml:space="preserve">6) kirjeldab sobivaid oskussõnu kasutades nähtud spordivõistlust ja/või tantsuüritust ning oma muljeid sellest, nimetab Eesti ja maailma tuntud sportlasi ning võistkondi, teab valdkonnaga seotud ameteid/elukutseid ja nende eripära, maailmas toimuvaid suurvõistlusi ja olulisemaid fakte antiikolümpiamängudest; </w:t>
      </w:r>
    </w:p>
    <w:p w14:paraId="0A24C1C6" w14:textId="77777777" w:rsidR="00965DC1" w:rsidRPr="00D01091" w:rsidRDefault="18C3188D" w:rsidP="18C3188D">
      <w:pPr>
        <w:pStyle w:val="Vahedeta"/>
        <w:rPr>
          <w:rFonts w:ascii="Calibri" w:eastAsia="Calibri" w:hAnsi="Calibri" w:cs="Calibri"/>
          <w:color w:val="000000" w:themeColor="text1"/>
          <w:sz w:val="24"/>
          <w:szCs w:val="24"/>
        </w:rPr>
      </w:pPr>
      <w:r w:rsidRPr="18C3188D">
        <w:rPr>
          <w:rFonts w:ascii="Calibri" w:eastAsia="Calibri" w:hAnsi="Calibri" w:cs="Calibri"/>
          <w:color w:val="000000" w:themeColor="text1"/>
          <w:sz w:val="24"/>
          <w:szCs w:val="24"/>
        </w:rPr>
        <w:t xml:space="preserve">7) harjutab aktiivselt kehalise kasvatuse tundides, tunneb huvi koolis toimuvate spordi- ja tantsuürituste vastu, võtab neist osa võistleja, osaleja või pealtvaatajana, oskab sportida/liikuda koos kaaslastega, jagada omavahel ülesandeid, kokku leppida mängureegleid jne, soovib õppida uusi kehalisi harjutusi ja liikumisviise ning omandada teadmisi iseseisvaks sportimiseks/liikumiseks, osaleb tervisespordiüritustel. </w:t>
      </w:r>
    </w:p>
    <w:p w14:paraId="05DD6E09" w14:textId="77777777" w:rsidR="00965DC1" w:rsidRPr="00D01091" w:rsidRDefault="00965DC1" w:rsidP="00965DC1">
      <w:pPr>
        <w:pStyle w:val="Vahedeta"/>
        <w:rPr>
          <w:rFonts w:ascii="Calibri" w:hAnsi="Calibri"/>
          <w:color w:val="000000"/>
          <w:sz w:val="24"/>
          <w:szCs w:val="24"/>
        </w:rPr>
      </w:pPr>
    </w:p>
    <w:p w14:paraId="7C73734F" w14:textId="77777777" w:rsidR="00965DC1" w:rsidRPr="00D01091" w:rsidRDefault="18C3188D" w:rsidP="18C3188D">
      <w:pPr>
        <w:pStyle w:val="Vahedeta"/>
        <w:rPr>
          <w:rFonts w:ascii="Calibri" w:eastAsia="Calibri" w:hAnsi="Calibri" w:cs="Calibri"/>
          <w:b/>
          <w:bCs/>
          <w:color w:val="000000" w:themeColor="text1"/>
          <w:sz w:val="24"/>
          <w:szCs w:val="24"/>
        </w:rPr>
      </w:pPr>
      <w:r w:rsidRPr="18C3188D">
        <w:rPr>
          <w:rFonts w:ascii="Calibri" w:eastAsia="Calibri" w:hAnsi="Calibri" w:cs="Calibri"/>
          <w:b/>
          <w:bCs/>
          <w:color w:val="000000" w:themeColor="text1"/>
          <w:sz w:val="24"/>
          <w:szCs w:val="24"/>
        </w:rPr>
        <w:t xml:space="preserve">2.9. Kehalise kasvatuse õppesisu ja õpitulemused II kooliastmes </w:t>
      </w:r>
    </w:p>
    <w:p w14:paraId="05AA0EF9" w14:textId="77777777" w:rsidR="00965DC1" w:rsidRPr="00D01091" w:rsidRDefault="18C3188D" w:rsidP="18C3188D">
      <w:pPr>
        <w:pStyle w:val="Vahedeta"/>
        <w:rPr>
          <w:rFonts w:ascii="Calibri" w:eastAsia="Calibri" w:hAnsi="Calibri" w:cs="Calibri"/>
          <w:b/>
          <w:bCs/>
          <w:color w:val="000000" w:themeColor="text1"/>
          <w:sz w:val="24"/>
          <w:szCs w:val="24"/>
        </w:rPr>
      </w:pPr>
      <w:r w:rsidRPr="18C3188D">
        <w:rPr>
          <w:rFonts w:ascii="Calibri" w:eastAsia="Calibri" w:hAnsi="Calibri" w:cs="Calibri"/>
          <w:b/>
          <w:bCs/>
          <w:color w:val="000000" w:themeColor="text1"/>
          <w:sz w:val="24"/>
          <w:szCs w:val="24"/>
        </w:rPr>
        <w:t>Teadmised spordist ja liikumisviisidest</w:t>
      </w:r>
    </w:p>
    <w:p w14:paraId="4334C20A" w14:textId="77777777" w:rsidR="00965DC1" w:rsidRPr="00D01091" w:rsidRDefault="18C3188D" w:rsidP="18C3188D">
      <w:pPr>
        <w:pStyle w:val="Vahedeta"/>
        <w:rPr>
          <w:rFonts w:ascii="Calibri" w:eastAsia="Calibri" w:hAnsi="Calibri" w:cs="Calibri"/>
          <w:i/>
          <w:iCs/>
          <w:color w:val="000000" w:themeColor="text1"/>
          <w:sz w:val="24"/>
          <w:szCs w:val="24"/>
        </w:rPr>
      </w:pPr>
      <w:r w:rsidRPr="18C3188D">
        <w:rPr>
          <w:rFonts w:ascii="Calibri" w:eastAsia="Calibri" w:hAnsi="Calibri" w:cs="Calibri"/>
          <w:i/>
          <w:iCs/>
          <w:color w:val="000000" w:themeColor="text1"/>
          <w:sz w:val="24"/>
          <w:szCs w:val="24"/>
        </w:rPr>
        <w:t xml:space="preserve">Õpitulemused </w:t>
      </w:r>
    </w:p>
    <w:p w14:paraId="3509B23F" w14:textId="77777777" w:rsidR="00965DC1" w:rsidRPr="00D01091" w:rsidRDefault="18C3188D" w:rsidP="18C3188D">
      <w:pPr>
        <w:pStyle w:val="Vahedeta"/>
        <w:rPr>
          <w:rFonts w:ascii="Calibri" w:eastAsia="Calibri" w:hAnsi="Calibri" w:cs="Calibri"/>
          <w:color w:val="000000" w:themeColor="text1"/>
          <w:sz w:val="24"/>
          <w:szCs w:val="24"/>
        </w:rPr>
      </w:pPr>
      <w:r w:rsidRPr="18C3188D">
        <w:rPr>
          <w:rFonts w:ascii="Calibri" w:eastAsia="Calibri" w:hAnsi="Calibri" w:cs="Calibri"/>
          <w:color w:val="000000" w:themeColor="text1"/>
          <w:sz w:val="24"/>
          <w:szCs w:val="24"/>
        </w:rPr>
        <w:t xml:space="preserve">Õpilane: </w:t>
      </w:r>
    </w:p>
    <w:p w14:paraId="7D2B0B37" w14:textId="77777777" w:rsidR="00965DC1" w:rsidRPr="00D01091" w:rsidRDefault="18C3188D" w:rsidP="18C3188D">
      <w:pPr>
        <w:pStyle w:val="Vahedeta"/>
        <w:rPr>
          <w:rFonts w:ascii="Calibri" w:eastAsia="Calibri" w:hAnsi="Calibri" w:cs="Calibri"/>
          <w:color w:val="000000" w:themeColor="text1"/>
          <w:sz w:val="24"/>
          <w:szCs w:val="24"/>
        </w:rPr>
      </w:pPr>
      <w:r w:rsidRPr="18C3188D">
        <w:rPr>
          <w:rFonts w:ascii="Calibri" w:eastAsia="Calibri" w:hAnsi="Calibri" w:cs="Calibri"/>
          <w:color w:val="000000" w:themeColor="text1"/>
          <w:sz w:val="24"/>
          <w:szCs w:val="24"/>
        </w:rPr>
        <w:t xml:space="preserve">1) selgitab kehalise aktiivsuse ja hea rühi tähtsust tervisele, kirjeldab kehalise aktiivsuse rolli tervislikus eluviisis ning enda kehalist aktiivsust/liikumisharrastust; </w:t>
      </w:r>
    </w:p>
    <w:p w14:paraId="7C239EE0" w14:textId="77777777" w:rsidR="00965DC1" w:rsidRPr="00D01091" w:rsidRDefault="18C3188D" w:rsidP="18C3188D">
      <w:pPr>
        <w:pStyle w:val="Vahedeta"/>
        <w:rPr>
          <w:rFonts w:ascii="Calibri" w:eastAsia="Calibri" w:hAnsi="Calibri" w:cs="Calibri"/>
          <w:color w:val="000000" w:themeColor="text1"/>
          <w:sz w:val="24"/>
          <w:szCs w:val="24"/>
        </w:rPr>
      </w:pPr>
      <w:r w:rsidRPr="18C3188D">
        <w:rPr>
          <w:rFonts w:ascii="Calibri" w:eastAsia="Calibri" w:hAnsi="Calibri" w:cs="Calibri"/>
          <w:color w:val="000000" w:themeColor="text1"/>
          <w:sz w:val="24"/>
          <w:szCs w:val="24"/>
        </w:rPr>
        <w:t xml:space="preserve">2) mõistab ohutus- ja hügieeninõuete täitmise vajalikkust ning järgib neid kehalise kasvatuse tundides ning tunnivälises tegevuses, teab, kuidas vältida ohuolukordi liikudes, sportides ja liigeldes ning mida teha õnnetusjuhtumite ja lihtsamate sporditraumade korral; </w:t>
      </w:r>
    </w:p>
    <w:p w14:paraId="78E5B1C5" w14:textId="77777777" w:rsidR="00965DC1" w:rsidRPr="00D01091" w:rsidRDefault="3ED5D72C" w:rsidP="3ED5D72C">
      <w:pPr>
        <w:pStyle w:val="Vahedeta"/>
        <w:rPr>
          <w:rFonts w:ascii="Calibri" w:eastAsia="Calibri" w:hAnsi="Calibri" w:cs="Calibri"/>
          <w:color w:val="000000" w:themeColor="text1"/>
          <w:sz w:val="24"/>
          <w:szCs w:val="24"/>
        </w:rPr>
      </w:pPr>
      <w:r w:rsidRPr="3ED5D72C">
        <w:rPr>
          <w:rFonts w:ascii="Calibri" w:eastAsia="Calibri" w:hAnsi="Calibri" w:cs="Calibri"/>
          <w:color w:val="000000" w:themeColor="text1"/>
          <w:sz w:val="24"/>
          <w:szCs w:val="24"/>
        </w:rPr>
        <w:t xml:space="preserve">3) suudab iseseisvalt sooritada </w:t>
      </w:r>
      <w:proofErr w:type="spellStart"/>
      <w:r w:rsidRPr="3ED5D72C">
        <w:rPr>
          <w:rFonts w:ascii="Calibri" w:eastAsia="Calibri" w:hAnsi="Calibri" w:cs="Calibri"/>
          <w:color w:val="000000" w:themeColor="text1"/>
          <w:sz w:val="24"/>
          <w:szCs w:val="24"/>
        </w:rPr>
        <w:t>üldarendavaid</w:t>
      </w:r>
      <w:proofErr w:type="spellEnd"/>
      <w:r w:rsidRPr="3ED5D72C">
        <w:rPr>
          <w:rFonts w:ascii="Calibri" w:eastAsia="Calibri" w:hAnsi="Calibri" w:cs="Calibri"/>
          <w:color w:val="000000" w:themeColor="text1"/>
          <w:sz w:val="24"/>
          <w:szCs w:val="24"/>
        </w:rPr>
        <w:t xml:space="preserve"> võimlemisharjutusi ja rühiharjutusi, oskab sportida/liikuda koos kaaslastega, jagada omavahel ülesandeid, kokku leppida mängureegleid jne; </w:t>
      </w:r>
    </w:p>
    <w:p w14:paraId="06450BF6" w14:textId="77777777" w:rsidR="00965DC1" w:rsidRPr="00D01091" w:rsidRDefault="18C3188D" w:rsidP="18C3188D">
      <w:pPr>
        <w:pStyle w:val="Vahedeta"/>
        <w:rPr>
          <w:rFonts w:ascii="Calibri" w:eastAsia="Calibri" w:hAnsi="Calibri" w:cs="Calibri"/>
          <w:color w:val="000000" w:themeColor="text1"/>
          <w:sz w:val="24"/>
          <w:szCs w:val="24"/>
        </w:rPr>
      </w:pPr>
      <w:r w:rsidRPr="18C3188D">
        <w:rPr>
          <w:rFonts w:ascii="Calibri" w:eastAsia="Calibri" w:hAnsi="Calibri" w:cs="Calibri"/>
          <w:color w:val="000000" w:themeColor="text1"/>
          <w:sz w:val="24"/>
          <w:szCs w:val="24"/>
        </w:rPr>
        <w:t>4) sooritab kehaliste võimete testi ja annab tulemusele hinnangu võrreldes eelmistel aastatel saavutatuga, valib õpetaja juhendusel harjutusi kehalise võimekuse arendamiseks ning sooritab neid;</w:t>
      </w:r>
    </w:p>
    <w:p w14:paraId="3B5E2541" w14:textId="77777777" w:rsidR="00965DC1" w:rsidRPr="00D01091" w:rsidRDefault="18C3188D" w:rsidP="18C3188D">
      <w:pPr>
        <w:pStyle w:val="Vahedeta"/>
        <w:rPr>
          <w:rFonts w:ascii="Calibri" w:eastAsia="Calibri" w:hAnsi="Calibri" w:cs="Calibri"/>
          <w:color w:val="000000" w:themeColor="text1"/>
          <w:sz w:val="24"/>
          <w:szCs w:val="24"/>
        </w:rPr>
      </w:pPr>
      <w:r w:rsidRPr="18C3188D">
        <w:rPr>
          <w:rFonts w:ascii="Calibri" w:eastAsia="Calibri" w:hAnsi="Calibri" w:cs="Calibri"/>
          <w:color w:val="000000" w:themeColor="text1"/>
          <w:sz w:val="24"/>
          <w:szCs w:val="24"/>
        </w:rPr>
        <w:t>5) tunneb õpitud spordialade/tantsustiilide oskussõnu, kasutab neid sündmuste kirjeldamisel ning oskab käituda spordivõistlustel ja tantsuüritustel;</w:t>
      </w:r>
    </w:p>
    <w:p w14:paraId="26BDCF4D" w14:textId="77777777" w:rsidR="00965DC1" w:rsidRPr="00D01091" w:rsidRDefault="18C3188D" w:rsidP="18C3188D">
      <w:pPr>
        <w:pStyle w:val="Vahedeta"/>
        <w:rPr>
          <w:rFonts w:ascii="Calibri" w:eastAsia="Calibri" w:hAnsi="Calibri" w:cs="Calibri"/>
          <w:color w:val="000000" w:themeColor="text1"/>
          <w:sz w:val="24"/>
          <w:szCs w:val="24"/>
        </w:rPr>
      </w:pPr>
      <w:r w:rsidRPr="18C3188D">
        <w:rPr>
          <w:rFonts w:ascii="Calibri" w:eastAsia="Calibri" w:hAnsi="Calibri" w:cs="Calibri"/>
          <w:color w:val="000000" w:themeColor="text1"/>
          <w:sz w:val="24"/>
          <w:szCs w:val="24"/>
        </w:rPr>
        <w:t xml:space="preserve">6) teab, mida tähendab aus mäng spordis; </w:t>
      </w:r>
    </w:p>
    <w:p w14:paraId="3156BA5F" w14:textId="77777777" w:rsidR="00965DC1" w:rsidRPr="00D01091" w:rsidRDefault="3ED5D72C" w:rsidP="3ED5D72C">
      <w:pPr>
        <w:pStyle w:val="Vahedeta"/>
        <w:rPr>
          <w:rFonts w:ascii="Calibri" w:eastAsia="Calibri" w:hAnsi="Calibri" w:cs="Calibri"/>
          <w:color w:val="000000" w:themeColor="text1"/>
          <w:sz w:val="24"/>
          <w:szCs w:val="24"/>
        </w:rPr>
      </w:pPr>
      <w:r w:rsidRPr="3ED5D72C">
        <w:rPr>
          <w:rFonts w:ascii="Calibri" w:eastAsia="Calibri" w:hAnsi="Calibri" w:cs="Calibri"/>
          <w:color w:val="000000" w:themeColor="text1"/>
          <w:sz w:val="24"/>
          <w:szCs w:val="24"/>
        </w:rPr>
        <w:t xml:space="preserve">7) nimetab Eestis ja maailmas toimuvaid suurvõistlusi, tuntud sportlasi ja võistkondi, teab tähtsamaid fakte antiikolümpiamängudest ning Eesti </w:t>
      </w:r>
      <w:proofErr w:type="spellStart"/>
      <w:r w:rsidRPr="3ED5D72C">
        <w:rPr>
          <w:rFonts w:ascii="Calibri" w:eastAsia="Calibri" w:hAnsi="Calibri" w:cs="Calibri"/>
          <w:color w:val="000000" w:themeColor="text1"/>
          <w:sz w:val="24"/>
          <w:szCs w:val="24"/>
        </w:rPr>
        <w:t>üld</w:t>
      </w:r>
      <w:proofErr w:type="spellEnd"/>
      <w:r w:rsidRPr="3ED5D72C">
        <w:rPr>
          <w:rFonts w:ascii="Calibri" w:eastAsia="Calibri" w:hAnsi="Calibri" w:cs="Calibri"/>
          <w:color w:val="000000" w:themeColor="text1"/>
          <w:sz w:val="24"/>
          <w:szCs w:val="24"/>
        </w:rPr>
        <w:t>- ja noorte tantsupidudest.</w:t>
      </w:r>
    </w:p>
    <w:p w14:paraId="45AF060B" w14:textId="77777777" w:rsidR="001C47A6" w:rsidRPr="00D01091" w:rsidRDefault="001C47A6" w:rsidP="00965DC1">
      <w:pPr>
        <w:rPr>
          <w:rFonts w:ascii="Calibri" w:hAnsi="Calibri"/>
          <w:b/>
          <w:bCs/>
          <w:color w:val="000000"/>
        </w:rPr>
      </w:pPr>
    </w:p>
    <w:p w14:paraId="1237402C" w14:textId="77777777" w:rsidR="00965DC1" w:rsidRPr="00D01091" w:rsidRDefault="18C3188D" w:rsidP="18C3188D">
      <w:pPr>
        <w:rPr>
          <w:rFonts w:ascii="Calibri" w:eastAsia="Calibri" w:hAnsi="Calibri" w:cs="Calibri"/>
          <w:i/>
          <w:iCs/>
          <w:color w:val="000000" w:themeColor="text1"/>
        </w:rPr>
      </w:pPr>
      <w:r w:rsidRPr="18C3188D">
        <w:rPr>
          <w:rFonts w:ascii="Calibri" w:eastAsia="Calibri" w:hAnsi="Calibri" w:cs="Calibri"/>
          <w:i/>
          <w:iCs/>
          <w:color w:val="000000" w:themeColor="text1"/>
        </w:rPr>
        <w:t>Õppesisu</w:t>
      </w:r>
    </w:p>
    <w:p w14:paraId="1FD0C7B1"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color w:val="000000" w:themeColor="text1"/>
        </w:rPr>
        <w:t>Kehalise aktiivsuse tähtsus tervisele. Kehaline aktiivsus kui tervisliku eluviisi oluline komponent.</w:t>
      </w:r>
    </w:p>
    <w:p w14:paraId="724F4D30"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color w:val="000000" w:themeColor="text1"/>
        </w:rPr>
        <w:t>Liikumissoovitused II kooliastme õpilasele.</w:t>
      </w:r>
    </w:p>
    <w:p w14:paraId="602E3CEF"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color w:val="000000" w:themeColor="text1"/>
        </w:rPr>
        <w:t>Õpitud spordialade/liikumisviiside oskussõnavara. Õpitavate spordialade põhilised võistlusmäärused.</w:t>
      </w:r>
    </w:p>
    <w:p w14:paraId="039AB480"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color w:val="000000" w:themeColor="text1"/>
        </w:rPr>
        <w:t>Ausa mängu põhimõtted spordis.</w:t>
      </w:r>
    </w:p>
    <w:p w14:paraId="2C15F29E"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color w:val="000000" w:themeColor="text1"/>
        </w:rPr>
        <w:t>Ohutus- ja hügieenireeglite järgimise vajalikkus liikudes, sportides ning liigeldes. Ohutu ümbrust säästev liikumine harjutuspaikades ja looduses. Teadmised käitumisest ohuolukordades. Lihtsad esmaabivõtted.</w:t>
      </w:r>
    </w:p>
    <w:p w14:paraId="54C47E32"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color w:val="000000" w:themeColor="text1"/>
        </w:rPr>
        <w:t>Käitumine spordivõistlusel ja tantsuüritustel.</w:t>
      </w:r>
    </w:p>
    <w:p w14:paraId="4092C20B"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color w:val="000000" w:themeColor="text1"/>
        </w:rPr>
        <w:t>Teadmised iseseisvaks harjutamiseks (kuidas sooritada soojendus- ja rühiharjutusi, kuidas sooritada kehaliste võimete teste ning treenida õpetaja abiga valitud harjutusi kasutades kehalisi võimeid ja rühti).</w:t>
      </w:r>
    </w:p>
    <w:p w14:paraId="4558495F"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color w:val="000000" w:themeColor="text1"/>
        </w:rPr>
        <w:t>Teadmised spordialadest/liikumisviisidest, suurvõistlustest ja/või üritustest Eestis ning maailmas, tuntumatest Eesti ja maailma sportlastest jms.</w:t>
      </w:r>
    </w:p>
    <w:p w14:paraId="6D4F43D4"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color w:val="000000" w:themeColor="text1"/>
        </w:rPr>
        <w:t>Teadmised antiikolümpiamängudest.</w:t>
      </w:r>
    </w:p>
    <w:p w14:paraId="785F6E07" w14:textId="77777777" w:rsidR="001C47A6" w:rsidRDefault="001C47A6" w:rsidP="00965DC1">
      <w:pPr>
        <w:rPr>
          <w:rFonts w:ascii="Calibri" w:hAnsi="Calibri"/>
          <w:b/>
          <w:color w:val="000000"/>
        </w:rPr>
      </w:pPr>
    </w:p>
    <w:p w14:paraId="0FE1DDF6" w14:textId="77777777" w:rsidR="00DA709F" w:rsidRDefault="00DA709F" w:rsidP="00965DC1">
      <w:pPr>
        <w:rPr>
          <w:rFonts w:ascii="Calibri" w:hAnsi="Calibri"/>
          <w:b/>
          <w:color w:val="000000"/>
        </w:rPr>
      </w:pPr>
    </w:p>
    <w:p w14:paraId="117CCA11" w14:textId="77777777" w:rsidR="00DA709F" w:rsidRDefault="00DA709F" w:rsidP="00965DC1">
      <w:pPr>
        <w:rPr>
          <w:rFonts w:ascii="Calibri" w:hAnsi="Calibri"/>
          <w:b/>
          <w:color w:val="000000"/>
        </w:rPr>
      </w:pPr>
    </w:p>
    <w:p w14:paraId="32A28699" w14:textId="77777777" w:rsidR="00DA709F" w:rsidRPr="00D01091" w:rsidRDefault="00DA709F" w:rsidP="00965DC1">
      <w:pPr>
        <w:rPr>
          <w:rFonts w:ascii="Calibri" w:hAnsi="Calibri"/>
          <w:b/>
          <w:color w:val="000000"/>
        </w:rPr>
      </w:pPr>
    </w:p>
    <w:p w14:paraId="36EDED1C" w14:textId="77777777" w:rsidR="00965DC1" w:rsidRPr="00DA709F" w:rsidRDefault="18C3188D" w:rsidP="18C3188D">
      <w:pPr>
        <w:rPr>
          <w:rFonts w:ascii="Calibri" w:eastAsia="Calibri" w:hAnsi="Calibri" w:cs="Calibri"/>
          <w:b/>
          <w:bCs/>
          <w:color w:val="000000" w:themeColor="text1"/>
        </w:rPr>
      </w:pPr>
      <w:r w:rsidRPr="18C3188D">
        <w:rPr>
          <w:rFonts w:ascii="Calibri" w:eastAsia="Calibri" w:hAnsi="Calibri" w:cs="Calibri"/>
          <w:b/>
          <w:bCs/>
          <w:color w:val="000000" w:themeColor="text1"/>
        </w:rPr>
        <w:t xml:space="preserve">2.10. </w:t>
      </w:r>
      <w:r w:rsidRPr="18C3188D">
        <w:rPr>
          <w:rFonts w:ascii="Calibri" w:eastAsia="Calibri" w:hAnsi="Calibri" w:cs="Calibri"/>
          <w:color w:val="000000" w:themeColor="text1"/>
        </w:rPr>
        <w:t xml:space="preserve"> </w:t>
      </w:r>
      <w:r w:rsidRPr="18C3188D">
        <w:rPr>
          <w:rFonts w:ascii="Calibri" w:eastAsia="Calibri" w:hAnsi="Calibri" w:cs="Calibri"/>
          <w:b/>
          <w:bCs/>
          <w:color w:val="000000" w:themeColor="text1"/>
        </w:rPr>
        <w:t>Kehalise kasvatuse ainekava</w:t>
      </w:r>
      <w:r w:rsidRPr="18C3188D">
        <w:rPr>
          <w:rFonts w:ascii="Calibri" w:eastAsia="Calibri" w:hAnsi="Calibri" w:cs="Calibri"/>
          <w:color w:val="000000" w:themeColor="text1"/>
        </w:rPr>
        <w:t xml:space="preserve"> </w:t>
      </w:r>
      <w:r w:rsidRPr="18C3188D">
        <w:rPr>
          <w:rFonts w:ascii="Calibri" w:eastAsia="Calibri" w:hAnsi="Calibri" w:cs="Calibri"/>
          <w:b/>
          <w:bCs/>
          <w:color w:val="000000" w:themeColor="text1"/>
        </w:rPr>
        <w:t>4. klassis</w:t>
      </w:r>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0"/>
        <w:gridCol w:w="5141"/>
      </w:tblGrid>
      <w:tr w:rsidR="00965DC1" w:rsidRPr="00D01091" w14:paraId="0265D187" w14:textId="77777777" w:rsidTr="3ED5D72C">
        <w:trPr>
          <w:trHeight w:val="452"/>
          <w:jc w:val="center"/>
        </w:trPr>
        <w:tc>
          <w:tcPr>
            <w:tcW w:w="5140" w:type="dxa"/>
            <w:shd w:val="clear" w:color="auto" w:fill="auto"/>
            <w:vAlign w:val="center"/>
          </w:tcPr>
          <w:p w14:paraId="2B19E96C" w14:textId="77777777" w:rsidR="00965DC1" w:rsidRPr="00D01091" w:rsidRDefault="18C3188D" w:rsidP="18C3188D">
            <w:pPr>
              <w:rPr>
                <w:rFonts w:ascii="Calibri" w:eastAsia="Calibri" w:hAnsi="Calibri" w:cs="Calibri"/>
                <w:b/>
                <w:bCs/>
                <w:color w:val="000000" w:themeColor="text1"/>
              </w:rPr>
            </w:pPr>
            <w:r w:rsidRPr="18C3188D">
              <w:rPr>
                <w:rFonts w:ascii="Calibri" w:eastAsia="Calibri" w:hAnsi="Calibri" w:cs="Calibri"/>
                <w:b/>
                <w:bCs/>
                <w:color w:val="000000" w:themeColor="text1"/>
              </w:rPr>
              <w:t>ÕPITULEMUSED</w:t>
            </w:r>
          </w:p>
        </w:tc>
        <w:tc>
          <w:tcPr>
            <w:tcW w:w="5141" w:type="dxa"/>
            <w:shd w:val="clear" w:color="auto" w:fill="auto"/>
            <w:vAlign w:val="center"/>
          </w:tcPr>
          <w:p w14:paraId="66E5C40F" w14:textId="77777777" w:rsidR="00965DC1" w:rsidRPr="00D01091" w:rsidRDefault="18C3188D" w:rsidP="18C3188D">
            <w:pPr>
              <w:rPr>
                <w:rFonts w:ascii="Calibri" w:eastAsia="Calibri" w:hAnsi="Calibri" w:cs="Calibri"/>
                <w:b/>
                <w:bCs/>
                <w:color w:val="000000" w:themeColor="text1"/>
              </w:rPr>
            </w:pPr>
            <w:r w:rsidRPr="18C3188D">
              <w:rPr>
                <w:rFonts w:ascii="Calibri" w:eastAsia="Calibri" w:hAnsi="Calibri" w:cs="Calibri"/>
                <w:b/>
                <w:bCs/>
                <w:color w:val="000000" w:themeColor="text1"/>
              </w:rPr>
              <w:t>ÕPPESISU JA -TEGEVUS</w:t>
            </w:r>
          </w:p>
        </w:tc>
      </w:tr>
      <w:tr w:rsidR="00965DC1" w:rsidRPr="00D01091" w14:paraId="45136AC0" w14:textId="77777777" w:rsidTr="3ED5D72C">
        <w:trPr>
          <w:trHeight w:val="452"/>
          <w:jc w:val="center"/>
        </w:trPr>
        <w:tc>
          <w:tcPr>
            <w:tcW w:w="5140" w:type="dxa"/>
            <w:shd w:val="clear" w:color="auto" w:fill="auto"/>
          </w:tcPr>
          <w:p w14:paraId="5BCF1B1B"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b/>
                <w:bCs/>
                <w:color w:val="000000" w:themeColor="text1"/>
              </w:rPr>
              <w:t xml:space="preserve">1. </w:t>
            </w:r>
            <w:r w:rsidRPr="18C3188D">
              <w:rPr>
                <w:rStyle w:val="FontStyle69"/>
                <w:rFonts w:ascii="Calibri" w:eastAsia="Calibri" w:hAnsi="Calibri" w:cs="Calibri"/>
              </w:rPr>
              <w:t>Teadmised spordist ja liikumisviisidest</w:t>
            </w:r>
          </w:p>
        </w:tc>
        <w:tc>
          <w:tcPr>
            <w:tcW w:w="5141" w:type="dxa"/>
            <w:shd w:val="clear" w:color="auto" w:fill="auto"/>
          </w:tcPr>
          <w:p w14:paraId="104161DB" w14:textId="77777777" w:rsidR="00965DC1" w:rsidRPr="00D01091" w:rsidRDefault="00965DC1" w:rsidP="00A51759">
            <w:pPr>
              <w:rPr>
                <w:rFonts w:ascii="Calibri" w:hAnsi="Calibri"/>
                <w:color w:val="000000"/>
              </w:rPr>
            </w:pPr>
          </w:p>
        </w:tc>
      </w:tr>
      <w:tr w:rsidR="00965DC1" w:rsidRPr="00D01091" w14:paraId="482F0346" w14:textId="77777777" w:rsidTr="3ED5D72C">
        <w:trPr>
          <w:trHeight w:val="903"/>
          <w:jc w:val="center"/>
        </w:trPr>
        <w:tc>
          <w:tcPr>
            <w:tcW w:w="5140" w:type="dxa"/>
            <w:shd w:val="clear" w:color="auto" w:fill="auto"/>
          </w:tcPr>
          <w:p w14:paraId="2D6A6C38" w14:textId="77777777" w:rsidR="00965DC1" w:rsidRPr="00D01091" w:rsidRDefault="18C3188D" w:rsidP="18C3188D">
            <w:pPr>
              <w:widowControl/>
              <w:numPr>
                <w:ilvl w:val="1"/>
                <w:numId w:val="7"/>
              </w:numPr>
              <w:autoSpaceDE/>
              <w:autoSpaceDN/>
              <w:adjustRightInd/>
              <w:spacing w:after="200" w:line="276" w:lineRule="auto"/>
              <w:rPr>
                <w:rStyle w:val="FontStyle68"/>
                <w:rFonts w:ascii="Calibri" w:eastAsia="Calibri" w:hAnsi="Calibri" w:cs="Calibri"/>
              </w:rPr>
            </w:pPr>
            <w:r w:rsidRPr="18C3188D">
              <w:rPr>
                <w:rStyle w:val="FontStyle68"/>
                <w:rFonts w:ascii="Calibri" w:eastAsia="Calibri" w:hAnsi="Calibri" w:cs="Calibri"/>
              </w:rPr>
              <w:t>selgitab kehalise aktiivsuse ja hea rühi tähtsust tervisele</w:t>
            </w:r>
          </w:p>
          <w:p w14:paraId="7B432712" w14:textId="77777777" w:rsidR="00965DC1" w:rsidRPr="00D01091" w:rsidRDefault="18C3188D" w:rsidP="18C3188D">
            <w:pPr>
              <w:widowControl/>
              <w:numPr>
                <w:ilvl w:val="1"/>
                <w:numId w:val="7"/>
              </w:numPr>
              <w:autoSpaceDE/>
              <w:autoSpaceDN/>
              <w:adjustRightInd/>
              <w:spacing w:after="200" w:line="276" w:lineRule="auto"/>
              <w:rPr>
                <w:rStyle w:val="FontStyle68"/>
                <w:rFonts w:ascii="Calibri" w:eastAsia="Calibri" w:hAnsi="Calibri" w:cs="Calibri"/>
              </w:rPr>
            </w:pPr>
            <w:r w:rsidRPr="18C3188D">
              <w:rPr>
                <w:rStyle w:val="FontStyle68"/>
                <w:rFonts w:ascii="Calibri" w:eastAsia="Calibri" w:hAnsi="Calibri" w:cs="Calibri"/>
              </w:rPr>
              <w:t>mõistab ohutus- ja hügieeninõuete täitmise vajalikkust ning järgib neid kehalise kasvatuse tundides ja tunnivälises tegevuses; teab, kuidas vältida ohuolukordi liikudes, sportides ja liigeldes ning mida teha õnnetusjuhtumite ja lihtsamate sporditraumade korral</w:t>
            </w:r>
          </w:p>
          <w:p w14:paraId="0D589A5D" w14:textId="77777777" w:rsidR="00965DC1" w:rsidRPr="00D01091" w:rsidRDefault="18C3188D" w:rsidP="18C3188D">
            <w:pPr>
              <w:widowControl/>
              <w:numPr>
                <w:ilvl w:val="1"/>
                <w:numId w:val="7"/>
              </w:numPr>
              <w:autoSpaceDE/>
              <w:autoSpaceDN/>
              <w:adjustRightInd/>
              <w:spacing w:after="200" w:line="276" w:lineRule="auto"/>
              <w:rPr>
                <w:rStyle w:val="FontStyle68"/>
                <w:rFonts w:ascii="Calibri" w:eastAsia="Calibri" w:hAnsi="Calibri" w:cs="Calibri"/>
              </w:rPr>
            </w:pPr>
            <w:r w:rsidRPr="18C3188D">
              <w:rPr>
                <w:rStyle w:val="FontStyle68"/>
                <w:rFonts w:ascii="Calibri" w:eastAsia="Calibri" w:hAnsi="Calibri" w:cs="Calibri"/>
              </w:rPr>
              <w:t>tunneb õpitud spordialade/tantsustiilide oskussõnu, kasutab neid sündmuste kirjeldamisel ning oskab käituda spordivõistlustel ja tantsuüritustel</w:t>
            </w:r>
          </w:p>
          <w:p w14:paraId="3A8D0CDD" w14:textId="77777777" w:rsidR="00965DC1" w:rsidRPr="00D01091" w:rsidRDefault="18C3188D" w:rsidP="18C3188D">
            <w:pPr>
              <w:widowControl/>
              <w:numPr>
                <w:ilvl w:val="1"/>
                <w:numId w:val="7"/>
              </w:numPr>
              <w:autoSpaceDE/>
              <w:autoSpaceDN/>
              <w:adjustRightInd/>
              <w:spacing w:after="200" w:line="276" w:lineRule="auto"/>
              <w:rPr>
                <w:rFonts w:ascii="Calibri" w:eastAsia="Calibri" w:hAnsi="Calibri" w:cs="Calibri"/>
                <w:color w:val="000000" w:themeColor="text1"/>
              </w:rPr>
            </w:pPr>
            <w:r w:rsidRPr="18C3188D">
              <w:rPr>
                <w:rStyle w:val="FontStyle68"/>
                <w:rFonts w:ascii="Calibri" w:eastAsia="Calibri" w:hAnsi="Calibri" w:cs="Calibri"/>
              </w:rPr>
              <w:t>teab, mida tähendab aus mäng spordis</w:t>
            </w:r>
          </w:p>
        </w:tc>
        <w:tc>
          <w:tcPr>
            <w:tcW w:w="5141" w:type="dxa"/>
            <w:shd w:val="clear" w:color="auto" w:fill="auto"/>
          </w:tcPr>
          <w:p w14:paraId="53B13E41" w14:textId="77777777" w:rsidR="00965DC1" w:rsidRPr="00D01091" w:rsidRDefault="18C3188D" w:rsidP="18C3188D">
            <w:pPr>
              <w:widowControl/>
              <w:numPr>
                <w:ilvl w:val="1"/>
                <w:numId w:val="3"/>
              </w:numPr>
              <w:autoSpaceDE/>
              <w:autoSpaceDN/>
              <w:adjustRightInd/>
              <w:spacing w:after="200" w:line="276" w:lineRule="auto"/>
              <w:rPr>
                <w:rStyle w:val="FontStyle68"/>
                <w:rFonts w:ascii="Calibri" w:eastAsia="Calibri" w:hAnsi="Calibri" w:cs="Calibri"/>
              </w:rPr>
            </w:pPr>
            <w:r w:rsidRPr="18C3188D">
              <w:rPr>
                <w:rStyle w:val="FontStyle68"/>
                <w:rFonts w:ascii="Calibri" w:eastAsia="Calibri" w:hAnsi="Calibri" w:cs="Calibri"/>
              </w:rPr>
              <w:t>Kehalise aktiivsuse tähtsus tervisele; kehaline aktiivsus kui tervisliku eluviisi oluline komponent</w:t>
            </w:r>
          </w:p>
          <w:p w14:paraId="17C97A26" w14:textId="77777777" w:rsidR="00965DC1" w:rsidRPr="00D01091" w:rsidRDefault="18C3188D" w:rsidP="18C3188D">
            <w:pPr>
              <w:widowControl/>
              <w:numPr>
                <w:ilvl w:val="1"/>
                <w:numId w:val="3"/>
              </w:numPr>
              <w:autoSpaceDE/>
              <w:autoSpaceDN/>
              <w:adjustRightInd/>
              <w:spacing w:after="200" w:line="276" w:lineRule="auto"/>
              <w:rPr>
                <w:rStyle w:val="FontStyle68"/>
                <w:rFonts w:ascii="Calibri" w:eastAsia="Calibri" w:hAnsi="Calibri" w:cs="Calibri"/>
              </w:rPr>
            </w:pPr>
            <w:r w:rsidRPr="18C3188D">
              <w:rPr>
                <w:rStyle w:val="FontStyle68"/>
                <w:rFonts w:ascii="Calibri" w:eastAsia="Calibri" w:hAnsi="Calibri" w:cs="Calibri"/>
              </w:rPr>
              <w:t>Õpitud spordialade/liikumisviiside oskussõnavara. Õpitavate spordialade põhilised võistlusmäärused. Ausa mängu põhimõtted spordis</w:t>
            </w:r>
          </w:p>
          <w:p w14:paraId="65003DF8" w14:textId="77777777" w:rsidR="00965DC1" w:rsidRPr="00D01091" w:rsidRDefault="18C3188D" w:rsidP="18C3188D">
            <w:pPr>
              <w:widowControl/>
              <w:numPr>
                <w:ilvl w:val="1"/>
                <w:numId w:val="3"/>
              </w:numPr>
              <w:autoSpaceDE/>
              <w:autoSpaceDN/>
              <w:adjustRightInd/>
              <w:spacing w:after="200" w:line="276" w:lineRule="auto"/>
              <w:rPr>
                <w:rStyle w:val="FontStyle68"/>
                <w:rFonts w:ascii="Calibri" w:eastAsia="Calibri" w:hAnsi="Calibri" w:cs="Calibri"/>
              </w:rPr>
            </w:pPr>
            <w:r w:rsidRPr="18C3188D">
              <w:rPr>
                <w:rStyle w:val="FontStyle68"/>
                <w:rFonts w:ascii="Calibri" w:eastAsia="Calibri" w:hAnsi="Calibri" w:cs="Calibri"/>
              </w:rPr>
              <w:t>Ohutus- ja hügieenireeglite järgimise vajalikkus liikudes, sportides ning liigeldes. Ohutu ümbrust säästev liikumine harjutuspaikades ja looduses. Teadmised käitumisest ohuolukordades. Lihtsad esmaabivõtted.</w:t>
            </w:r>
          </w:p>
          <w:p w14:paraId="28895762" w14:textId="77777777" w:rsidR="00965DC1" w:rsidRPr="00D01091" w:rsidRDefault="18C3188D" w:rsidP="18C3188D">
            <w:pPr>
              <w:widowControl/>
              <w:numPr>
                <w:ilvl w:val="1"/>
                <w:numId w:val="3"/>
              </w:numPr>
              <w:autoSpaceDE/>
              <w:autoSpaceDN/>
              <w:adjustRightInd/>
              <w:spacing w:after="200" w:line="276" w:lineRule="auto"/>
              <w:rPr>
                <w:rFonts w:ascii="Calibri" w:eastAsia="Calibri" w:hAnsi="Calibri" w:cs="Calibri"/>
                <w:color w:val="000000" w:themeColor="text1"/>
              </w:rPr>
            </w:pPr>
            <w:r w:rsidRPr="18C3188D">
              <w:rPr>
                <w:rStyle w:val="FontStyle68"/>
                <w:rFonts w:ascii="Calibri" w:eastAsia="Calibri" w:hAnsi="Calibri" w:cs="Calibri"/>
              </w:rPr>
              <w:t>Käitumine spordivõistlusel ja tantsuüritustel</w:t>
            </w:r>
          </w:p>
        </w:tc>
      </w:tr>
      <w:tr w:rsidR="00965DC1" w:rsidRPr="00D01091" w14:paraId="2BE40B50" w14:textId="77777777" w:rsidTr="3ED5D72C">
        <w:trPr>
          <w:trHeight w:val="484"/>
          <w:jc w:val="center"/>
        </w:trPr>
        <w:tc>
          <w:tcPr>
            <w:tcW w:w="5140" w:type="dxa"/>
            <w:shd w:val="clear" w:color="auto" w:fill="auto"/>
          </w:tcPr>
          <w:p w14:paraId="7C3C3796"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b/>
                <w:bCs/>
              </w:rPr>
              <w:t>2.</w:t>
            </w:r>
            <w:r w:rsidRPr="18C3188D">
              <w:rPr>
                <w:rStyle w:val="FontStyle68"/>
                <w:rFonts w:ascii="Calibri" w:eastAsia="Calibri" w:hAnsi="Calibri" w:cs="Calibri"/>
              </w:rPr>
              <w:t xml:space="preserve"> </w:t>
            </w:r>
            <w:r w:rsidRPr="18C3188D">
              <w:rPr>
                <w:rStyle w:val="FontStyle69"/>
                <w:rFonts w:ascii="Calibri" w:eastAsia="Calibri" w:hAnsi="Calibri" w:cs="Calibri"/>
              </w:rPr>
              <w:t>Võimlemine</w:t>
            </w:r>
          </w:p>
        </w:tc>
        <w:tc>
          <w:tcPr>
            <w:tcW w:w="5141" w:type="dxa"/>
            <w:shd w:val="clear" w:color="auto" w:fill="auto"/>
          </w:tcPr>
          <w:p w14:paraId="5C2C5E9B" w14:textId="77777777" w:rsidR="00965DC1" w:rsidRPr="00D01091" w:rsidRDefault="00965DC1" w:rsidP="00A51759">
            <w:pPr>
              <w:rPr>
                <w:rStyle w:val="FontStyle68"/>
                <w:rFonts w:ascii="Calibri" w:hAnsi="Calibri"/>
              </w:rPr>
            </w:pPr>
          </w:p>
        </w:tc>
      </w:tr>
      <w:tr w:rsidR="00965DC1" w:rsidRPr="00D01091" w14:paraId="4C48B4F9" w14:textId="77777777" w:rsidTr="3ED5D72C">
        <w:trPr>
          <w:trHeight w:val="903"/>
          <w:jc w:val="center"/>
        </w:trPr>
        <w:tc>
          <w:tcPr>
            <w:tcW w:w="5140" w:type="dxa"/>
            <w:shd w:val="clear" w:color="auto" w:fill="auto"/>
          </w:tcPr>
          <w:p w14:paraId="18116A17"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2.1 hüpleb hüpitsat ette tiirutades paigal ja liikudes</w:t>
            </w:r>
          </w:p>
          <w:p w14:paraId="56BAD0DD"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2.2 sooritab harjutuskombinatsiooni akrobaatikas</w:t>
            </w:r>
          </w:p>
          <w:p w14:paraId="1E46764A"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2.3 sooritab õpitud toenghüppe (hark- või kägarhüpe)</w:t>
            </w:r>
          </w:p>
        </w:tc>
        <w:tc>
          <w:tcPr>
            <w:tcW w:w="5141" w:type="dxa"/>
            <w:shd w:val="clear" w:color="auto" w:fill="auto"/>
          </w:tcPr>
          <w:p w14:paraId="4982843A"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 xml:space="preserve">2.1 </w:t>
            </w:r>
            <w:r w:rsidRPr="18C3188D">
              <w:rPr>
                <w:rStyle w:val="FontStyle69"/>
                <w:rFonts w:ascii="Calibri" w:eastAsia="Calibri" w:hAnsi="Calibri" w:cs="Calibri"/>
              </w:rPr>
              <w:t xml:space="preserve">Rivi- ja korraharjutused. </w:t>
            </w:r>
            <w:r w:rsidRPr="18C3188D">
              <w:rPr>
                <w:rStyle w:val="FontStyle68"/>
                <w:rFonts w:ascii="Calibri" w:eastAsia="Calibri" w:hAnsi="Calibri" w:cs="Calibri"/>
              </w:rPr>
              <w:t>Ümberrivistumine viirus ja kolonnis; pöörded sammliikumiselt</w:t>
            </w:r>
          </w:p>
          <w:p w14:paraId="5C4AD714"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 xml:space="preserve">2.2 </w:t>
            </w:r>
            <w:r w:rsidRPr="18C3188D">
              <w:rPr>
                <w:rStyle w:val="FontStyle69"/>
                <w:rFonts w:ascii="Calibri" w:eastAsia="Calibri" w:hAnsi="Calibri" w:cs="Calibri"/>
              </w:rPr>
              <w:t xml:space="preserve">Kõnni-, jooksu- ja hüplemisharjutused. </w:t>
            </w:r>
            <w:r w:rsidRPr="18C3188D">
              <w:rPr>
                <w:rStyle w:val="FontStyle68"/>
                <w:rFonts w:ascii="Calibri" w:eastAsia="Calibri" w:hAnsi="Calibri" w:cs="Calibri"/>
              </w:rPr>
              <w:t>Harjutuskombinatsioonid. Hüplemisharjutused hüpitsa ja hoonööriga</w:t>
            </w:r>
          </w:p>
          <w:p w14:paraId="7D4723BF" w14:textId="77777777" w:rsidR="00965DC1" w:rsidRPr="00D01091" w:rsidRDefault="3ED5D72C" w:rsidP="3ED5D72C">
            <w:pPr>
              <w:rPr>
                <w:rStyle w:val="FontStyle68"/>
                <w:rFonts w:ascii="Calibri" w:eastAsia="Calibri" w:hAnsi="Calibri" w:cs="Calibri"/>
              </w:rPr>
            </w:pPr>
            <w:r w:rsidRPr="3ED5D72C">
              <w:rPr>
                <w:rStyle w:val="FontStyle68"/>
                <w:rFonts w:ascii="Calibri" w:eastAsia="Calibri" w:hAnsi="Calibri" w:cs="Calibri"/>
              </w:rPr>
              <w:t xml:space="preserve">2.3 </w:t>
            </w:r>
            <w:r w:rsidRPr="3ED5D72C">
              <w:rPr>
                <w:rStyle w:val="FontStyle69"/>
                <w:rFonts w:ascii="Calibri" w:eastAsia="Calibri" w:hAnsi="Calibri" w:cs="Calibri"/>
              </w:rPr>
              <w:t xml:space="preserve">Põhivõimlemine ja </w:t>
            </w:r>
            <w:proofErr w:type="spellStart"/>
            <w:r w:rsidRPr="3ED5D72C">
              <w:rPr>
                <w:rStyle w:val="FontStyle69"/>
                <w:rFonts w:ascii="Calibri" w:eastAsia="Calibri" w:hAnsi="Calibri" w:cs="Calibri"/>
              </w:rPr>
              <w:t>üldarendavad</w:t>
            </w:r>
            <w:proofErr w:type="spellEnd"/>
            <w:r w:rsidRPr="3ED5D72C">
              <w:rPr>
                <w:rStyle w:val="FontStyle69"/>
                <w:rFonts w:ascii="Calibri" w:eastAsia="Calibri" w:hAnsi="Calibri" w:cs="Calibri"/>
              </w:rPr>
              <w:t xml:space="preserve"> võimlemisharjutused </w:t>
            </w:r>
            <w:r w:rsidRPr="3ED5D72C">
              <w:rPr>
                <w:rStyle w:val="FontStyle68"/>
                <w:rFonts w:ascii="Calibri" w:eastAsia="Calibri" w:hAnsi="Calibri" w:cs="Calibri"/>
              </w:rPr>
              <w:t>saatelugemise ja/või muusika saatel. Harjutused vahendita ja vahendiga: käte ja jalgade hood, lõdvestamised, vetrumised</w:t>
            </w:r>
          </w:p>
          <w:p w14:paraId="09A4C7C9"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 xml:space="preserve">2.4 </w:t>
            </w:r>
            <w:r w:rsidRPr="18C3188D">
              <w:rPr>
                <w:rStyle w:val="FontStyle69"/>
                <w:rFonts w:ascii="Calibri" w:eastAsia="Calibri" w:hAnsi="Calibri" w:cs="Calibri"/>
              </w:rPr>
              <w:t xml:space="preserve">Rühiharjutused. </w:t>
            </w:r>
            <w:r w:rsidRPr="18C3188D">
              <w:rPr>
                <w:rStyle w:val="FontStyle68"/>
                <w:rFonts w:ascii="Calibri" w:eastAsia="Calibri" w:hAnsi="Calibri" w:cs="Calibri"/>
              </w:rPr>
              <w:t>Kehatüve lihaseid treenivad ja sirutusoskust kujundavad harjutused</w:t>
            </w:r>
          </w:p>
          <w:p w14:paraId="4991FFBA" w14:textId="77777777" w:rsidR="00965DC1" w:rsidRPr="00D01091" w:rsidRDefault="3ED5D72C" w:rsidP="3ED5D72C">
            <w:pPr>
              <w:rPr>
                <w:rStyle w:val="FontStyle68"/>
                <w:rFonts w:ascii="Calibri" w:eastAsia="Calibri" w:hAnsi="Calibri" w:cs="Calibri"/>
              </w:rPr>
            </w:pPr>
            <w:r w:rsidRPr="3ED5D72C">
              <w:rPr>
                <w:rStyle w:val="FontStyle68"/>
                <w:rFonts w:ascii="Calibri" w:eastAsia="Calibri" w:hAnsi="Calibri" w:cs="Calibri"/>
              </w:rPr>
              <w:t xml:space="preserve">2.5 </w:t>
            </w:r>
            <w:r w:rsidRPr="3ED5D72C">
              <w:rPr>
                <w:rStyle w:val="FontStyle69"/>
                <w:rFonts w:ascii="Calibri" w:eastAsia="Calibri" w:hAnsi="Calibri" w:cs="Calibri"/>
              </w:rPr>
              <w:t xml:space="preserve">Rakendus- ja riistvõimlemine. </w:t>
            </w:r>
            <w:r w:rsidRPr="3ED5D72C">
              <w:rPr>
                <w:rStyle w:val="FontStyle68"/>
                <w:rFonts w:ascii="Calibri" w:eastAsia="Calibri" w:hAnsi="Calibri" w:cs="Calibri"/>
              </w:rPr>
              <w:t xml:space="preserve">Kahe- ja </w:t>
            </w:r>
            <w:proofErr w:type="spellStart"/>
            <w:r w:rsidRPr="3ED5D72C">
              <w:rPr>
                <w:rStyle w:val="FontStyle68"/>
                <w:rFonts w:ascii="Calibri" w:eastAsia="Calibri" w:hAnsi="Calibri" w:cs="Calibri"/>
              </w:rPr>
              <w:t>kolmevõtteline</w:t>
            </w:r>
            <w:proofErr w:type="spellEnd"/>
            <w:r w:rsidRPr="3ED5D72C">
              <w:rPr>
                <w:rStyle w:val="FontStyle68"/>
                <w:rFonts w:ascii="Calibri" w:eastAsia="Calibri" w:hAnsi="Calibri" w:cs="Calibri"/>
              </w:rPr>
              <w:t xml:space="preserve"> ronimine</w:t>
            </w:r>
          </w:p>
          <w:p w14:paraId="408524A9"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 xml:space="preserve">2.6 </w:t>
            </w:r>
            <w:r w:rsidRPr="18C3188D">
              <w:rPr>
                <w:rStyle w:val="FontStyle69"/>
                <w:rFonts w:ascii="Calibri" w:eastAsia="Calibri" w:hAnsi="Calibri" w:cs="Calibri"/>
              </w:rPr>
              <w:t xml:space="preserve">Akrobaatika. </w:t>
            </w:r>
            <w:r w:rsidRPr="18C3188D">
              <w:rPr>
                <w:rStyle w:val="FontStyle68"/>
                <w:rFonts w:ascii="Calibri" w:eastAsia="Calibri" w:hAnsi="Calibri" w:cs="Calibri"/>
              </w:rPr>
              <w:t>Erinevad tirelid</w:t>
            </w:r>
          </w:p>
          <w:p w14:paraId="0F242F7B" w14:textId="77777777" w:rsidR="00965DC1" w:rsidRPr="00D01091" w:rsidRDefault="3ED5D72C" w:rsidP="3ED5D72C">
            <w:pPr>
              <w:rPr>
                <w:rStyle w:val="FontStyle68"/>
                <w:rFonts w:ascii="Calibri" w:eastAsia="Calibri" w:hAnsi="Calibri" w:cs="Calibri"/>
              </w:rPr>
            </w:pPr>
            <w:r w:rsidRPr="3ED5D72C">
              <w:rPr>
                <w:rStyle w:val="FontStyle68"/>
                <w:rFonts w:ascii="Calibri" w:eastAsia="Calibri" w:hAnsi="Calibri" w:cs="Calibri"/>
              </w:rPr>
              <w:t xml:space="preserve">2.7 </w:t>
            </w:r>
            <w:r w:rsidRPr="3ED5D72C">
              <w:rPr>
                <w:rStyle w:val="FontStyle69"/>
                <w:rFonts w:ascii="Calibri" w:eastAsia="Calibri" w:hAnsi="Calibri" w:cs="Calibri"/>
              </w:rPr>
              <w:t xml:space="preserve">Tasakaaluharjutused. </w:t>
            </w:r>
            <w:r w:rsidRPr="3ED5D72C">
              <w:rPr>
                <w:rStyle w:val="FontStyle68"/>
                <w:rFonts w:ascii="Calibri" w:eastAsia="Calibri" w:hAnsi="Calibri" w:cs="Calibri"/>
              </w:rPr>
              <w:t xml:space="preserve">Erinevad kõnni- ja hüplemisharjutused; pöörded ja </w:t>
            </w:r>
            <w:proofErr w:type="spellStart"/>
            <w:r w:rsidRPr="3ED5D72C">
              <w:rPr>
                <w:rStyle w:val="FontStyle68"/>
                <w:rFonts w:ascii="Calibri" w:eastAsia="Calibri" w:hAnsi="Calibri" w:cs="Calibri"/>
              </w:rPr>
              <w:t>mahahüpped</w:t>
            </w:r>
            <w:proofErr w:type="spellEnd"/>
          </w:p>
          <w:p w14:paraId="0D4AA0F1" w14:textId="77777777" w:rsidR="00965DC1" w:rsidRPr="00D01091" w:rsidRDefault="3ED5D72C" w:rsidP="3ED5D72C">
            <w:pPr>
              <w:rPr>
                <w:rStyle w:val="FontStyle68"/>
                <w:rFonts w:ascii="Calibri" w:eastAsia="Calibri" w:hAnsi="Calibri" w:cs="Calibri"/>
              </w:rPr>
            </w:pPr>
            <w:r w:rsidRPr="3ED5D72C">
              <w:rPr>
                <w:rStyle w:val="FontStyle68"/>
                <w:rFonts w:ascii="Calibri" w:eastAsia="Calibri" w:hAnsi="Calibri" w:cs="Calibri"/>
              </w:rPr>
              <w:t xml:space="preserve">2.8 </w:t>
            </w:r>
            <w:r w:rsidRPr="3ED5D72C">
              <w:rPr>
                <w:rStyle w:val="FontStyle69"/>
                <w:rFonts w:ascii="Calibri" w:eastAsia="Calibri" w:hAnsi="Calibri" w:cs="Calibri"/>
              </w:rPr>
              <w:t xml:space="preserve">Toenghüpe. </w:t>
            </w:r>
            <w:r w:rsidRPr="3ED5D72C">
              <w:rPr>
                <w:rStyle w:val="FontStyle68"/>
                <w:rFonts w:ascii="Calibri" w:eastAsia="Calibri" w:hAnsi="Calibri" w:cs="Calibri"/>
              </w:rPr>
              <w:t xml:space="preserve">Hoojooksult hüpe hoolauale, </w:t>
            </w:r>
            <w:proofErr w:type="spellStart"/>
            <w:r w:rsidRPr="3ED5D72C">
              <w:rPr>
                <w:rStyle w:val="FontStyle68"/>
                <w:rFonts w:ascii="Calibri" w:eastAsia="Calibri" w:hAnsi="Calibri" w:cs="Calibri"/>
              </w:rPr>
              <w:t>äratõuge</w:t>
            </w:r>
            <w:proofErr w:type="spellEnd"/>
            <w:r w:rsidRPr="3ED5D72C">
              <w:rPr>
                <w:rStyle w:val="FontStyle68"/>
                <w:rFonts w:ascii="Calibri" w:eastAsia="Calibri" w:hAnsi="Calibri" w:cs="Calibri"/>
              </w:rPr>
              <w:t xml:space="preserve"> ja toengkägar (kitsel, hobusel), </w:t>
            </w:r>
            <w:proofErr w:type="spellStart"/>
            <w:r w:rsidRPr="3ED5D72C">
              <w:rPr>
                <w:rStyle w:val="FontStyle68"/>
                <w:rFonts w:ascii="Calibri" w:eastAsia="Calibri" w:hAnsi="Calibri" w:cs="Calibri"/>
              </w:rPr>
              <w:t>ülesirutus-mahahüpe</w:t>
            </w:r>
            <w:proofErr w:type="spellEnd"/>
            <w:r w:rsidRPr="3ED5D72C">
              <w:rPr>
                <w:rStyle w:val="FontStyle68"/>
                <w:rFonts w:ascii="Calibri" w:eastAsia="Calibri" w:hAnsi="Calibri" w:cs="Calibri"/>
              </w:rPr>
              <w:t xml:space="preserve"> maandumisasendi fikseerimisega; hark- või kägarhüpe</w:t>
            </w:r>
          </w:p>
        </w:tc>
      </w:tr>
      <w:tr w:rsidR="00965DC1" w:rsidRPr="00D01091" w14:paraId="3352E414" w14:textId="77777777" w:rsidTr="3ED5D72C">
        <w:trPr>
          <w:trHeight w:val="323"/>
          <w:jc w:val="center"/>
        </w:trPr>
        <w:tc>
          <w:tcPr>
            <w:tcW w:w="5140" w:type="dxa"/>
            <w:shd w:val="clear" w:color="auto" w:fill="auto"/>
          </w:tcPr>
          <w:p w14:paraId="238CE82E" w14:textId="77777777" w:rsidR="00965DC1" w:rsidRPr="00D01091" w:rsidRDefault="18C3188D" w:rsidP="18C3188D">
            <w:pPr>
              <w:pStyle w:val="Style58"/>
              <w:widowControl/>
              <w:jc w:val="both"/>
              <w:rPr>
                <w:rStyle w:val="FontStyle69"/>
                <w:rFonts w:ascii="Calibri" w:eastAsia="Calibri" w:hAnsi="Calibri" w:cs="Calibri"/>
              </w:rPr>
            </w:pPr>
            <w:r w:rsidRPr="18C3188D">
              <w:rPr>
                <w:rStyle w:val="FontStyle69"/>
                <w:rFonts w:ascii="Calibri" w:eastAsia="Calibri" w:hAnsi="Calibri" w:cs="Calibri"/>
              </w:rPr>
              <w:t>3. Kergejõustik</w:t>
            </w:r>
          </w:p>
          <w:p w14:paraId="4A88849E" w14:textId="77777777" w:rsidR="00965DC1" w:rsidRPr="00D01091" w:rsidRDefault="00965DC1" w:rsidP="00A51759">
            <w:pPr>
              <w:rPr>
                <w:rStyle w:val="FontStyle68"/>
                <w:rFonts w:ascii="Calibri" w:hAnsi="Calibri"/>
              </w:rPr>
            </w:pPr>
          </w:p>
        </w:tc>
        <w:tc>
          <w:tcPr>
            <w:tcW w:w="5141" w:type="dxa"/>
            <w:shd w:val="clear" w:color="auto" w:fill="auto"/>
          </w:tcPr>
          <w:p w14:paraId="4535B1C4" w14:textId="77777777" w:rsidR="00965DC1" w:rsidRPr="00D01091" w:rsidRDefault="00965DC1" w:rsidP="00A51759">
            <w:pPr>
              <w:rPr>
                <w:rStyle w:val="FontStyle68"/>
                <w:rFonts w:ascii="Calibri" w:hAnsi="Calibri"/>
              </w:rPr>
            </w:pPr>
          </w:p>
        </w:tc>
      </w:tr>
      <w:tr w:rsidR="00965DC1" w:rsidRPr="00D01091" w14:paraId="767FE03E" w14:textId="77777777" w:rsidTr="3ED5D72C">
        <w:trPr>
          <w:trHeight w:val="903"/>
          <w:jc w:val="center"/>
        </w:trPr>
        <w:tc>
          <w:tcPr>
            <w:tcW w:w="5140" w:type="dxa"/>
            <w:shd w:val="clear" w:color="auto" w:fill="auto"/>
          </w:tcPr>
          <w:p w14:paraId="5B2B2289"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3.1 üleastumistehnika kõrgushüppes</w:t>
            </w:r>
          </w:p>
          <w:p w14:paraId="54786131"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3.2 sooritab hoojooksult palliviske</w:t>
            </w:r>
          </w:p>
          <w:p w14:paraId="61AA648C"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3.3 jookseb kiirjooksu stardikäsklustega</w:t>
            </w:r>
          </w:p>
          <w:p w14:paraId="55879F43"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 xml:space="preserve">3.4 kaugushüpe paku tabamiseta </w:t>
            </w:r>
          </w:p>
        </w:tc>
        <w:tc>
          <w:tcPr>
            <w:tcW w:w="5141" w:type="dxa"/>
            <w:shd w:val="clear" w:color="auto" w:fill="auto"/>
          </w:tcPr>
          <w:p w14:paraId="356DA430"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3.1 Jooksuasendi ja -liigutuste korrigeerimine. Põlve- ja sääretõstejooks. Jooksu alustamine ja lõpetamine</w:t>
            </w:r>
          </w:p>
          <w:p w14:paraId="4A083CE5"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3.2 Kiirjooks ja selle eelsoojendus</w:t>
            </w:r>
            <w:r w:rsidRPr="18C3188D">
              <w:rPr>
                <w:rFonts w:ascii="Calibri" w:eastAsia="Calibri" w:hAnsi="Calibri" w:cs="Calibri"/>
                <w:color w:val="000000" w:themeColor="text1"/>
              </w:rPr>
              <w:t>. S</w:t>
            </w:r>
            <w:r w:rsidRPr="18C3188D">
              <w:rPr>
                <w:rStyle w:val="FontStyle68"/>
                <w:rFonts w:ascii="Calibri" w:eastAsia="Calibri" w:hAnsi="Calibri" w:cs="Calibri"/>
              </w:rPr>
              <w:t>tardikäsklused.</w:t>
            </w:r>
          </w:p>
          <w:p w14:paraId="72665B78"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3.3 Kestvusjooks</w:t>
            </w:r>
          </w:p>
          <w:p w14:paraId="770C261D"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3.4 Kõrgushüpe (üleastumishüpe). Kaugushüpe hoojooksult paku tabamiseta.</w:t>
            </w:r>
          </w:p>
          <w:p w14:paraId="52D5A292" w14:textId="77777777" w:rsidR="00965DC1" w:rsidRPr="00D01091" w:rsidRDefault="18C3188D" w:rsidP="18C3188D">
            <w:pPr>
              <w:rPr>
                <w:rFonts w:ascii="Calibri" w:eastAsia="Calibri" w:hAnsi="Calibri" w:cs="Calibri"/>
                <w:color w:val="000000" w:themeColor="text1"/>
              </w:rPr>
            </w:pPr>
            <w:r w:rsidRPr="18C3188D">
              <w:rPr>
                <w:rStyle w:val="FontStyle68"/>
                <w:rFonts w:ascii="Calibri" w:eastAsia="Calibri" w:hAnsi="Calibri" w:cs="Calibri"/>
              </w:rPr>
              <w:t>3.5 Pallivise hoojooksult</w:t>
            </w:r>
          </w:p>
          <w:p w14:paraId="490DA7A2" w14:textId="77777777" w:rsidR="00965DC1" w:rsidRPr="00D01091" w:rsidRDefault="00965DC1" w:rsidP="00A51759">
            <w:pPr>
              <w:rPr>
                <w:rStyle w:val="FontStyle68"/>
                <w:rFonts w:ascii="Calibri" w:hAnsi="Calibri"/>
              </w:rPr>
            </w:pPr>
          </w:p>
        </w:tc>
      </w:tr>
      <w:tr w:rsidR="00965DC1" w:rsidRPr="00D01091" w14:paraId="5864B45C" w14:textId="77777777" w:rsidTr="3ED5D72C">
        <w:trPr>
          <w:trHeight w:val="903"/>
          <w:jc w:val="center"/>
        </w:trPr>
        <w:tc>
          <w:tcPr>
            <w:tcW w:w="5140" w:type="dxa"/>
            <w:shd w:val="clear" w:color="auto" w:fill="auto"/>
          </w:tcPr>
          <w:p w14:paraId="3CFB040C" w14:textId="77777777" w:rsidR="00965DC1" w:rsidRPr="00D01091" w:rsidRDefault="18C3188D" w:rsidP="18C3188D">
            <w:pPr>
              <w:rPr>
                <w:rStyle w:val="FontStyle68"/>
                <w:rFonts w:ascii="Calibri" w:eastAsia="Calibri" w:hAnsi="Calibri" w:cs="Calibri"/>
              </w:rPr>
            </w:pPr>
            <w:r w:rsidRPr="18C3188D">
              <w:rPr>
                <w:rStyle w:val="FontStyle69"/>
                <w:rFonts w:ascii="Calibri" w:eastAsia="Calibri" w:hAnsi="Calibri" w:cs="Calibri"/>
              </w:rPr>
              <w:t>4. Liikumis- ja sportmängud</w:t>
            </w:r>
          </w:p>
        </w:tc>
        <w:tc>
          <w:tcPr>
            <w:tcW w:w="5141" w:type="dxa"/>
            <w:shd w:val="clear" w:color="auto" w:fill="auto"/>
          </w:tcPr>
          <w:p w14:paraId="5B928412" w14:textId="77777777" w:rsidR="00965DC1" w:rsidRPr="00D01091" w:rsidRDefault="00965DC1" w:rsidP="00A51759">
            <w:pPr>
              <w:rPr>
                <w:rStyle w:val="FontStyle68"/>
                <w:rFonts w:ascii="Calibri" w:hAnsi="Calibri"/>
              </w:rPr>
            </w:pPr>
          </w:p>
        </w:tc>
      </w:tr>
      <w:tr w:rsidR="00965DC1" w:rsidRPr="00D01091" w14:paraId="1CCEF1FD" w14:textId="77777777" w:rsidTr="3ED5D72C">
        <w:trPr>
          <w:trHeight w:val="903"/>
          <w:jc w:val="center"/>
        </w:trPr>
        <w:tc>
          <w:tcPr>
            <w:tcW w:w="5140" w:type="dxa"/>
            <w:shd w:val="clear" w:color="auto" w:fill="auto"/>
          </w:tcPr>
          <w:p w14:paraId="416B3884"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4.1 Liikumismängud</w:t>
            </w:r>
          </w:p>
          <w:p w14:paraId="7C233670"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4.1.1 sooritab sportmänge ettevalmistavaid liikumismänge ja teatevõistlusi palliga</w:t>
            </w:r>
          </w:p>
          <w:p w14:paraId="33B57F5A"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4.1.2 mängib reeglite järgi rahvastepalli ning aktsepteerib kohtuniku otsuseid</w:t>
            </w:r>
          </w:p>
        </w:tc>
        <w:tc>
          <w:tcPr>
            <w:tcW w:w="5141" w:type="dxa"/>
            <w:shd w:val="clear" w:color="auto" w:fill="auto"/>
          </w:tcPr>
          <w:p w14:paraId="45341517"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4.1 Sportmänge ettevalmistavad liikumismängud ja teatevõistlused pallidega. Rahvastepall</w:t>
            </w:r>
          </w:p>
        </w:tc>
      </w:tr>
      <w:tr w:rsidR="00965DC1" w:rsidRPr="00D01091" w14:paraId="1A911C82" w14:textId="77777777" w:rsidTr="3ED5D72C">
        <w:trPr>
          <w:trHeight w:val="903"/>
          <w:jc w:val="center"/>
        </w:trPr>
        <w:tc>
          <w:tcPr>
            <w:tcW w:w="5140" w:type="dxa"/>
            <w:shd w:val="clear" w:color="auto" w:fill="auto"/>
          </w:tcPr>
          <w:p w14:paraId="60331C3E" w14:textId="77777777" w:rsidR="00965DC1" w:rsidRPr="00D01091" w:rsidRDefault="18C3188D" w:rsidP="18C3188D">
            <w:pPr>
              <w:rPr>
                <w:rStyle w:val="FontStyle68"/>
                <w:rFonts w:ascii="Calibri" w:eastAsia="Calibri" w:hAnsi="Calibri" w:cs="Calibri"/>
                <w:b/>
                <w:bCs/>
              </w:rPr>
            </w:pPr>
            <w:r w:rsidRPr="18C3188D">
              <w:rPr>
                <w:rStyle w:val="FontStyle68"/>
                <w:rFonts w:ascii="Calibri" w:eastAsia="Calibri" w:hAnsi="Calibri" w:cs="Calibri"/>
                <w:b/>
                <w:bCs/>
              </w:rPr>
              <w:t>5. Suusatamine</w:t>
            </w:r>
          </w:p>
        </w:tc>
        <w:tc>
          <w:tcPr>
            <w:tcW w:w="5141" w:type="dxa"/>
            <w:shd w:val="clear" w:color="auto" w:fill="auto"/>
          </w:tcPr>
          <w:p w14:paraId="641F5B3C" w14:textId="77777777" w:rsidR="00965DC1" w:rsidRPr="00D01091" w:rsidRDefault="00965DC1" w:rsidP="00A51759">
            <w:pPr>
              <w:rPr>
                <w:rStyle w:val="FontStyle68"/>
                <w:rFonts w:ascii="Calibri" w:hAnsi="Calibri"/>
              </w:rPr>
            </w:pPr>
          </w:p>
        </w:tc>
      </w:tr>
      <w:tr w:rsidR="00965DC1" w:rsidRPr="00D01091" w14:paraId="61976531" w14:textId="77777777" w:rsidTr="3ED5D72C">
        <w:trPr>
          <w:trHeight w:val="903"/>
          <w:jc w:val="center"/>
        </w:trPr>
        <w:tc>
          <w:tcPr>
            <w:tcW w:w="5140" w:type="dxa"/>
            <w:shd w:val="clear" w:color="auto" w:fill="auto"/>
          </w:tcPr>
          <w:p w14:paraId="0A9AECFB" w14:textId="77777777" w:rsidR="00965DC1" w:rsidRPr="00D01091" w:rsidRDefault="3ED5D72C" w:rsidP="3ED5D72C">
            <w:pPr>
              <w:rPr>
                <w:rStyle w:val="FontStyle68"/>
                <w:rFonts w:ascii="Calibri" w:eastAsia="Calibri" w:hAnsi="Calibri" w:cs="Calibri"/>
              </w:rPr>
            </w:pPr>
            <w:r w:rsidRPr="3ED5D72C">
              <w:rPr>
                <w:rStyle w:val="FontStyle68"/>
                <w:rFonts w:ascii="Calibri" w:eastAsia="Calibri" w:hAnsi="Calibri" w:cs="Calibri"/>
              </w:rPr>
              <w:t xml:space="preserve">5.1 suusatab </w:t>
            </w:r>
            <w:proofErr w:type="spellStart"/>
            <w:r w:rsidRPr="3ED5D72C">
              <w:rPr>
                <w:rStyle w:val="FontStyle68"/>
                <w:rFonts w:ascii="Calibri" w:eastAsia="Calibri" w:hAnsi="Calibri" w:cs="Calibri"/>
              </w:rPr>
              <w:t>paaristõukelise</w:t>
            </w:r>
            <w:proofErr w:type="spellEnd"/>
            <w:r w:rsidRPr="3ED5D72C">
              <w:rPr>
                <w:rStyle w:val="FontStyle68"/>
                <w:rFonts w:ascii="Calibri" w:eastAsia="Calibri" w:hAnsi="Calibri" w:cs="Calibri"/>
              </w:rPr>
              <w:t xml:space="preserve"> </w:t>
            </w:r>
            <w:proofErr w:type="spellStart"/>
            <w:r w:rsidRPr="3ED5D72C">
              <w:rPr>
                <w:rStyle w:val="FontStyle68"/>
                <w:rFonts w:ascii="Calibri" w:eastAsia="Calibri" w:hAnsi="Calibri" w:cs="Calibri"/>
              </w:rPr>
              <w:t>ühesammulise</w:t>
            </w:r>
            <w:proofErr w:type="spellEnd"/>
            <w:r w:rsidRPr="3ED5D72C">
              <w:rPr>
                <w:rStyle w:val="FontStyle68"/>
                <w:rFonts w:ascii="Calibri" w:eastAsia="Calibri" w:hAnsi="Calibri" w:cs="Calibri"/>
              </w:rPr>
              <w:t xml:space="preserve"> sõiduviisiga, </w:t>
            </w:r>
            <w:proofErr w:type="spellStart"/>
            <w:r w:rsidRPr="3ED5D72C">
              <w:rPr>
                <w:rStyle w:val="FontStyle68"/>
                <w:rFonts w:ascii="Calibri" w:eastAsia="Calibri" w:hAnsi="Calibri" w:cs="Calibri"/>
              </w:rPr>
              <w:t>vahelduvtõukelise</w:t>
            </w:r>
            <w:proofErr w:type="spellEnd"/>
            <w:r w:rsidRPr="3ED5D72C">
              <w:rPr>
                <w:rStyle w:val="FontStyle68"/>
                <w:rFonts w:ascii="Calibri" w:eastAsia="Calibri" w:hAnsi="Calibri" w:cs="Calibri"/>
              </w:rPr>
              <w:t xml:space="preserve"> </w:t>
            </w:r>
            <w:proofErr w:type="spellStart"/>
            <w:r w:rsidRPr="3ED5D72C">
              <w:rPr>
                <w:rStyle w:val="FontStyle68"/>
                <w:rFonts w:ascii="Calibri" w:eastAsia="Calibri" w:hAnsi="Calibri" w:cs="Calibri"/>
              </w:rPr>
              <w:t>kahesammulise</w:t>
            </w:r>
            <w:proofErr w:type="spellEnd"/>
            <w:r w:rsidRPr="3ED5D72C">
              <w:rPr>
                <w:rStyle w:val="FontStyle68"/>
                <w:rFonts w:ascii="Calibri" w:eastAsia="Calibri" w:hAnsi="Calibri" w:cs="Calibri"/>
              </w:rPr>
              <w:t xml:space="preserve"> sõiduviisiga ja </w:t>
            </w:r>
            <w:proofErr w:type="spellStart"/>
            <w:r w:rsidRPr="3ED5D72C">
              <w:rPr>
                <w:rStyle w:val="FontStyle68"/>
                <w:rFonts w:ascii="Calibri" w:eastAsia="Calibri" w:hAnsi="Calibri" w:cs="Calibri"/>
              </w:rPr>
              <w:t>paaristõukelise</w:t>
            </w:r>
            <w:proofErr w:type="spellEnd"/>
            <w:r w:rsidRPr="3ED5D72C">
              <w:rPr>
                <w:rStyle w:val="FontStyle68"/>
                <w:rFonts w:ascii="Calibri" w:eastAsia="Calibri" w:hAnsi="Calibri" w:cs="Calibri"/>
              </w:rPr>
              <w:t xml:space="preserve"> </w:t>
            </w:r>
            <w:proofErr w:type="spellStart"/>
            <w:r w:rsidRPr="3ED5D72C">
              <w:rPr>
                <w:rStyle w:val="FontStyle68"/>
                <w:rFonts w:ascii="Calibri" w:eastAsia="Calibri" w:hAnsi="Calibri" w:cs="Calibri"/>
              </w:rPr>
              <w:t>kahesammulise</w:t>
            </w:r>
            <w:proofErr w:type="spellEnd"/>
            <w:r w:rsidRPr="3ED5D72C">
              <w:rPr>
                <w:rStyle w:val="FontStyle68"/>
                <w:rFonts w:ascii="Calibri" w:eastAsia="Calibri" w:hAnsi="Calibri" w:cs="Calibri"/>
              </w:rPr>
              <w:t xml:space="preserve"> uisusamm-sõiduviisiga</w:t>
            </w:r>
          </w:p>
          <w:p w14:paraId="47CC4700"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 xml:space="preserve">5.2 sooritab laskumise põhi- ja </w:t>
            </w:r>
            <w:proofErr w:type="spellStart"/>
            <w:r w:rsidRPr="18C3188D">
              <w:rPr>
                <w:rStyle w:val="FontStyle68"/>
                <w:rFonts w:ascii="Calibri" w:eastAsia="Calibri" w:hAnsi="Calibri" w:cs="Calibri"/>
              </w:rPr>
              <w:t>puhkeasendis</w:t>
            </w:r>
            <w:proofErr w:type="spellEnd"/>
          </w:p>
          <w:p w14:paraId="522A5352"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5.3 sooritab teatevahetuse teatesuusatamises</w:t>
            </w:r>
          </w:p>
          <w:p w14:paraId="46AF6220"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5.4 läbib järjest suusatades 2 km (T) / 3 km (P) distantsi</w:t>
            </w:r>
          </w:p>
        </w:tc>
        <w:tc>
          <w:tcPr>
            <w:tcW w:w="5141" w:type="dxa"/>
            <w:shd w:val="clear" w:color="auto" w:fill="auto"/>
          </w:tcPr>
          <w:p w14:paraId="07A9DE9D"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 xml:space="preserve">5.1 Laskumised põhi- ja </w:t>
            </w:r>
            <w:proofErr w:type="spellStart"/>
            <w:r w:rsidRPr="18C3188D">
              <w:rPr>
                <w:rStyle w:val="FontStyle68"/>
                <w:rFonts w:ascii="Calibri" w:eastAsia="Calibri" w:hAnsi="Calibri" w:cs="Calibri"/>
              </w:rPr>
              <w:t>puhkeasendis</w:t>
            </w:r>
            <w:proofErr w:type="spellEnd"/>
            <w:r w:rsidRPr="18C3188D">
              <w:rPr>
                <w:rStyle w:val="FontStyle68"/>
                <w:rFonts w:ascii="Calibri" w:eastAsia="Calibri" w:hAnsi="Calibri" w:cs="Calibri"/>
              </w:rPr>
              <w:t>. Tõusuviiside kasutamine erineva raskusega nõlvadel</w:t>
            </w:r>
          </w:p>
          <w:p w14:paraId="1E463CBD" w14:textId="77777777" w:rsidR="00965DC1" w:rsidRPr="00D01091" w:rsidRDefault="3ED5D72C" w:rsidP="3ED5D72C">
            <w:pPr>
              <w:rPr>
                <w:rStyle w:val="FontStyle68"/>
                <w:rFonts w:ascii="Calibri" w:eastAsia="Calibri" w:hAnsi="Calibri" w:cs="Calibri"/>
              </w:rPr>
            </w:pPr>
            <w:r w:rsidRPr="3ED5D72C">
              <w:rPr>
                <w:rStyle w:val="FontStyle68"/>
                <w:rFonts w:ascii="Calibri" w:eastAsia="Calibri" w:hAnsi="Calibri" w:cs="Calibri"/>
              </w:rPr>
              <w:t xml:space="preserve">5.2 </w:t>
            </w:r>
            <w:proofErr w:type="spellStart"/>
            <w:r w:rsidRPr="3ED5D72C">
              <w:rPr>
                <w:rStyle w:val="FontStyle68"/>
                <w:rFonts w:ascii="Calibri" w:eastAsia="Calibri" w:hAnsi="Calibri" w:cs="Calibri"/>
              </w:rPr>
              <w:t>Paaristõukeline</w:t>
            </w:r>
            <w:proofErr w:type="spellEnd"/>
            <w:r w:rsidRPr="3ED5D72C">
              <w:rPr>
                <w:rStyle w:val="FontStyle68"/>
                <w:rFonts w:ascii="Calibri" w:eastAsia="Calibri" w:hAnsi="Calibri" w:cs="Calibri"/>
              </w:rPr>
              <w:t xml:space="preserve"> </w:t>
            </w:r>
            <w:proofErr w:type="spellStart"/>
            <w:r w:rsidRPr="3ED5D72C">
              <w:rPr>
                <w:rStyle w:val="FontStyle68"/>
                <w:rFonts w:ascii="Calibri" w:eastAsia="Calibri" w:hAnsi="Calibri" w:cs="Calibri"/>
              </w:rPr>
              <w:t>ühesammuline</w:t>
            </w:r>
            <w:proofErr w:type="spellEnd"/>
            <w:r w:rsidRPr="3ED5D72C">
              <w:rPr>
                <w:rStyle w:val="FontStyle68"/>
                <w:rFonts w:ascii="Calibri" w:eastAsia="Calibri" w:hAnsi="Calibri" w:cs="Calibri"/>
              </w:rPr>
              <w:t xml:space="preserve"> sõiduviis; </w:t>
            </w:r>
            <w:proofErr w:type="spellStart"/>
            <w:r w:rsidRPr="3ED5D72C">
              <w:rPr>
                <w:rStyle w:val="FontStyle68"/>
                <w:rFonts w:ascii="Calibri" w:eastAsia="Calibri" w:hAnsi="Calibri" w:cs="Calibri"/>
              </w:rPr>
              <w:t>vahelduvtõukeline</w:t>
            </w:r>
            <w:proofErr w:type="spellEnd"/>
            <w:r w:rsidRPr="3ED5D72C">
              <w:rPr>
                <w:rStyle w:val="FontStyle68"/>
                <w:rFonts w:ascii="Calibri" w:eastAsia="Calibri" w:hAnsi="Calibri" w:cs="Calibri"/>
              </w:rPr>
              <w:t xml:space="preserve"> </w:t>
            </w:r>
            <w:proofErr w:type="spellStart"/>
            <w:r w:rsidRPr="3ED5D72C">
              <w:rPr>
                <w:rStyle w:val="FontStyle68"/>
                <w:rFonts w:ascii="Calibri" w:eastAsia="Calibri" w:hAnsi="Calibri" w:cs="Calibri"/>
              </w:rPr>
              <w:t>kahesammuline</w:t>
            </w:r>
            <w:proofErr w:type="spellEnd"/>
            <w:r w:rsidRPr="3ED5D72C">
              <w:rPr>
                <w:rStyle w:val="FontStyle68"/>
                <w:rFonts w:ascii="Calibri" w:eastAsia="Calibri" w:hAnsi="Calibri" w:cs="Calibri"/>
              </w:rPr>
              <w:t xml:space="preserve"> sõiduviis; uisusamm ilma keppideta, pooluisusamm laugel laskumisel, </w:t>
            </w:r>
            <w:proofErr w:type="spellStart"/>
            <w:r w:rsidRPr="3ED5D72C">
              <w:rPr>
                <w:rStyle w:val="FontStyle68"/>
                <w:rFonts w:ascii="Calibri" w:eastAsia="Calibri" w:hAnsi="Calibri" w:cs="Calibri"/>
              </w:rPr>
              <w:t>paaristõukeline</w:t>
            </w:r>
            <w:proofErr w:type="spellEnd"/>
            <w:r w:rsidRPr="3ED5D72C">
              <w:rPr>
                <w:rStyle w:val="FontStyle68"/>
                <w:rFonts w:ascii="Calibri" w:eastAsia="Calibri" w:hAnsi="Calibri" w:cs="Calibri"/>
              </w:rPr>
              <w:t xml:space="preserve"> </w:t>
            </w:r>
            <w:proofErr w:type="spellStart"/>
            <w:r w:rsidRPr="3ED5D72C">
              <w:rPr>
                <w:rStyle w:val="FontStyle68"/>
                <w:rFonts w:ascii="Calibri" w:eastAsia="Calibri" w:hAnsi="Calibri" w:cs="Calibri"/>
              </w:rPr>
              <w:t>kahesammuline</w:t>
            </w:r>
            <w:proofErr w:type="spellEnd"/>
            <w:r w:rsidRPr="3ED5D72C">
              <w:rPr>
                <w:rStyle w:val="FontStyle68"/>
                <w:rFonts w:ascii="Calibri" w:eastAsia="Calibri" w:hAnsi="Calibri" w:cs="Calibri"/>
              </w:rPr>
              <w:t xml:space="preserve"> uisusamm-sõiduviis</w:t>
            </w:r>
          </w:p>
          <w:p w14:paraId="6DF88621"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5.3 Teatesuusatamine</w:t>
            </w:r>
          </w:p>
        </w:tc>
      </w:tr>
      <w:tr w:rsidR="00965DC1" w:rsidRPr="00D01091" w14:paraId="5A05B648" w14:textId="77777777" w:rsidTr="3ED5D72C">
        <w:trPr>
          <w:trHeight w:val="903"/>
          <w:jc w:val="center"/>
        </w:trPr>
        <w:tc>
          <w:tcPr>
            <w:tcW w:w="5140" w:type="dxa"/>
            <w:shd w:val="clear" w:color="auto" w:fill="auto"/>
          </w:tcPr>
          <w:p w14:paraId="170024AF" w14:textId="77777777" w:rsidR="00965DC1" w:rsidRPr="00D01091" w:rsidRDefault="3ED5D72C" w:rsidP="3ED5D72C">
            <w:pPr>
              <w:pStyle w:val="Style58"/>
              <w:widowControl/>
              <w:jc w:val="both"/>
              <w:rPr>
                <w:rStyle w:val="FontStyle69"/>
                <w:rFonts w:ascii="Calibri" w:eastAsia="Calibri" w:hAnsi="Calibri" w:cs="Calibri"/>
              </w:rPr>
            </w:pPr>
            <w:r w:rsidRPr="3ED5D72C">
              <w:rPr>
                <w:rStyle w:val="FontStyle69"/>
                <w:rFonts w:ascii="Calibri" w:eastAsia="Calibri" w:hAnsi="Calibri" w:cs="Calibri"/>
              </w:rPr>
              <w:t xml:space="preserve">6. </w:t>
            </w:r>
            <w:proofErr w:type="spellStart"/>
            <w:r w:rsidRPr="3ED5D72C">
              <w:rPr>
                <w:rStyle w:val="FontStyle69"/>
                <w:rFonts w:ascii="Calibri" w:eastAsia="Calibri" w:hAnsi="Calibri" w:cs="Calibri"/>
              </w:rPr>
              <w:t>Tantsuline</w:t>
            </w:r>
            <w:proofErr w:type="spellEnd"/>
            <w:r w:rsidRPr="3ED5D72C">
              <w:rPr>
                <w:rStyle w:val="FontStyle69"/>
                <w:rFonts w:ascii="Calibri" w:eastAsia="Calibri" w:hAnsi="Calibri" w:cs="Calibri"/>
              </w:rPr>
              <w:t xml:space="preserve"> liikumine</w:t>
            </w:r>
          </w:p>
          <w:p w14:paraId="0928B9A3" w14:textId="77777777" w:rsidR="00965DC1" w:rsidRPr="00D01091" w:rsidRDefault="00965DC1" w:rsidP="00A51759">
            <w:pPr>
              <w:rPr>
                <w:rStyle w:val="FontStyle68"/>
                <w:rFonts w:ascii="Calibri" w:hAnsi="Calibri"/>
              </w:rPr>
            </w:pPr>
          </w:p>
        </w:tc>
        <w:tc>
          <w:tcPr>
            <w:tcW w:w="5141" w:type="dxa"/>
            <w:shd w:val="clear" w:color="auto" w:fill="auto"/>
          </w:tcPr>
          <w:p w14:paraId="5293C861" w14:textId="77777777" w:rsidR="00965DC1" w:rsidRPr="00D01091" w:rsidRDefault="00965DC1" w:rsidP="00A51759">
            <w:pPr>
              <w:rPr>
                <w:rStyle w:val="FontStyle68"/>
                <w:rFonts w:ascii="Calibri" w:hAnsi="Calibri"/>
              </w:rPr>
            </w:pPr>
          </w:p>
        </w:tc>
      </w:tr>
      <w:tr w:rsidR="00965DC1" w:rsidRPr="00D01091" w14:paraId="6E805DB9" w14:textId="77777777" w:rsidTr="3ED5D72C">
        <w:trPr>
          <w:trHeight w:val="903"/>
          <w:jc w:val="center"/>
        </w:trPr>
        <w:tc>
          <w:tcPr>
            <w:tcW w:w="5140" w:type="dxa"/>
            <w:shd w:val="clear" w:color="auto" w:fill="auto"/>
          </w:tcPr>
          <w:p w14:paraId="4D5E34D8"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6.1 kasutab eneseväljendamiseks loovliikumist</w:t>
            </w:r>
          </w:p>
        </w:tc>
        <w:tc>
          <w:tcPr>
            <w:tcW w:w="5141" w:type="dxa"/>
            <w:shd w:val="clear" w:color="auto" w:fill="auto"/>
          </w:tcPr>
          <w:p w14:paraId="576BAA1E"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6.1 Kujutluspiltidel baseeruv liikumine üksi, paaris ja grupis</w:t>
            </w:r>
          </w:p>
        </w:tc>
      </w:tr>
    </w:tbl>
    <w:p w14:paraId="1A91D30A" w14:textId="77777777" w:rsidR="00965DC1" w:rsidRPr="00D01091" w:rsidRDefault="00965DC1" w:rsidP="00965DC1">
      <w:pPr>
        <w:rPr>
          <w:rFonts w:ascii="Calibri" w:hAnsi="Calibri"/>
          <w:b/>
          <w:color w:val="000000"/>
          <w:sz w:val="28"/>
          <w:szCs w:val="28"/>
        </w:rPr>
      </w:pPr>
    </w:p>
    <w:p w14:paraId="06A4BF58" w14:textId="77777777" w:rsidR="00965DC1" w:rsidRPr="00DA709F" w:rsidRDefault="18C3188D" w:rsidP="18C3188D">
      <w:pPr>
        <w:rPr>
          <w:rFonts w:ascii="Calibri" w:eastAsia="Calibri" w:hAnsi="Calibri" w:cs="Calibri"/>
          <w:b/>
          <w:bCs/>
          <w:color w:val="000000" w:themeColor="text1"/>
        </w:rPr>
      </w:pPr>
      <w:r w:rsidRPr="18C3188D">
        <w:rPr>
          <w:rFonts w:ascii="Calibri" w:eastAsia="Calibri" w:hAnsi="Calibri" w:cs="Calibri"/>
          <w:b/>
          <w:bCs/>
          <w:color w:val="000000" w:themeColor="text1"/>
        </w:rPr>
        <w:t>2.11.</w:t>
      </w:r>
      <w:r w:rsidRPr="18C3188D">
        <w:rPr>
          <w:rFonts w:ascii="Calibri" w:eastAsia="Calibri" w:hAnsi="Calibri" w:cs="Calibri"/>
          <w:color w:val="000000" w:themeColor="text1"/>
        </w:rPr>
        <w:t xml:space="preserve"> </w:t>
      </w:r>
      <w:r w:rsidRPr="18C3188D">
        <w:rPr>
          <w:rFonts w:ascii="Calibri" w:eastAsia="Calibri" w:hAnsi="Calibri" w:cs="Calibri"/>
          <w:b/>
          <w:bCs/>
          <w:color w:val="000000" w:themeColor="text1"/>
        </w:rPr>
        <w:t>Kehalise kasvatuse ainekava</w:t>
      </w:r>
      <w:r w:rsidRPr="18C3188D">
        <w:rPr>
          <w:rFonts w:ascii="Calibri" w:eastAsia="Calibri" w:hAnsi="Calibri" w:cs="Calibri"/>
          <w:color w:val="000000" w:themeColor="text1"/>
        </w:rPr>
        <w:t xml:space="preserve"> </w:t>
      </w:r>
      <w:r w:rsidRPr="18C3188D">
        <w:rPr>
          <w:rFonts w:ascii="Calibri" w:eastAsia="Calibri" w:hAnsi="Calibri" w:cs="Calibri"/>
          <w:b/>
          <w:bCs/>
          <w:color w:val="000000" w:themeColor="text1"/>
        </w:rPr>
        <w:t>5. klassis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8"/>
        <w:gridCol w:w="4923"/>
      </w:tblGrid>
      <w:tr w:rsidR="001C47A6" w:rsidRPr="00D01091" w14:paraId="16DB10C9" w14:textId="77777777" w:rsidTr="3ED5D72C">
        <w:trPr>
          <w:trHeight w:val="616"/>
        </w:trPr>
        <w:tc>
          <w:tcPr>
            <w:tcW w:w="5108" w:type="dxa"/>
            <w:shd w:val="clear" w:color="auto" w:fill="auto"/>
            <w:vAlign w:val="center"/>
          </w:tcPr>
          <w:p w14:paraId="4E092D31" w14:textId="77777777" w:rsidR="00965DC1" w:rsidRPr="00D01091" w:rsidRDefault="18C3188D" w:rsidP="18C3188D">
            <w:pPr>
              <w:rPr>
                <w:rFonts w:ascii="Calibri" w:eastAsia="Calibri" w:hAnsi="Calibri" w:cs="Calibri"/>
                <w:b/>
                <w:bCs/>
                <w:color w:val="000000" w:themeColor="text1"/>
              </w:rPr>
            </w:pPr>
            <w:r w:rsidRPr="18C3188D">
              <w:rPr>
                <w:rFonts w:ascii="Calibri" w:eastAsia="Calibri" w:hAnsi="Calibri" w:cs="Calibri"/>
                <w:b/>
                <w:bCs/>
                <w:color w:val="000000" w:themeColor="text1"/>
              </w:rPr>
              <w:t>ÕPITULEMUSED</w:t>
            </w:r>
          </w:p>
        </w:tc>
        <w:tc>
          <w:tcPr>
            <w:tcW w:w="4923" w:type="dxa"/>
            <w:shd w:val="clear" w:color="auto" w:fill="auto"/>
            <w:vAlign w:val="center"/>
          </w:tcPr>
          <w:p w14:paraId="64547564" w14:textId="77777777" w:rsidR="00965DC1" w:rsidRPr="00D01091" w:rsidRDefault="18C3188D" w:rsidP="18C3188D">
            <w:pPr>
              <w:rPr>
                <w:rFonts w:ascii="Calibri" w:eastAsia="Calibri" w:hAnsi="Calibri" w:cs="Calibri"/>
                <w:b/>
                <w:bCs/>
                <w:color w:val="000000" w:themeColor="text1"/>
              </w:rPr>
            </w:pPr>
            <w:r w:rsidRPr="18C3188D">
              <w:rPr>
                <w:rFonts w:ascii="Calibri" w:eastAsia="Calibri" w:hAnsi="Calibri" w:cs="Calibri"/>
                <w:b/>
                <w:bCs/>
                <w:color w:val="000000" w:themeColor="text1"/>
              </w:rPr>
              <w:t>ÕPPESISU JA -TEGEVUS</w:t>
            </w:r>
          </w:p>
        </w:tc>
      </w:tr>
      <w:tr w:rsidR="00965DC1" w:rsidRPr="00D01091" w14:paraId="273A502C" w14:textId="77777777" w:rsidTr="3ED5D72C">
        <w:trPr>
          <w:trHeight w:val="629"/>
        </w:trPr>
        <w:tc>
          <w:tcPr>
            <w:tcW w:w="5108" w:type="dxa"/>
            <w:shd w:val="clear" w:color="auto" w:fill="auto"/>
          </w:tcPr>
          <w:p w14:paraId="76ACE1A7" w14:textId="77777777" w:rsidR="00965DC1" w:rsidRPr="00D01091" w:rsidRDefault="18C3188D" w:rsidP="18C3188D">
            <w:pPr>
              <w:rPr>
                <w:rFonts w:ascii="Calibri" w:eastAsia="Calibri" w:hAnsi="Calibri" w:cs="Calibri"/>
                <w:b/>
                <w:bCs/>
                <w:color w:val="000000" w:themeColor="text1"/>
              </w:rPr>
            </w:pPr>
            <w:r w:rsidRPr="18C3188D">
              <w:rPr>
                <w:rFonts w:ascii="Calibri" w:eastAsia="Calibri" w:hAnsi="Calibri" w:cs="Calibri"/>
                <w:b/>
                <w:bCs/>
                <w:color w:val="000000" w:themeColor="text1"/>
              </w:rPr>
              <w:t>1.</w:t>
            </w:r>
            <w:r w:rsidRPr="18C3188D">
              <w:rPr>
                <w:rFonts w:ascii="Calibri" w:eastAsia="Calibri" w:hAnsi="Calibri" w:cs="Calibri"/>
                <w:color w:val="000000" w:themeColor="text1"/>
              </w:rPr>
              <w:t xml:space="preserve"> </w:t>
            </w:r>
            <w:r w:rsidRPr="18C3188D">
              <w:rPr>
                <w:rStyle w:val="FontStyle69"/>
                <w:rFonts w:ascii="Calibri" w:eastAsia="Calibri" w:hAnsi="Calibri" w:cs="Calibri"/>
              </w:rPr>
              <w:t>Teadmised spordist ja liikumisviisidest</w:t>
            </w:r>
          </w:p>
        </w:tc>
        <w:tc>
          <w:tcPr>
            <w:tcW w:w="4923" w:type="dxa"/>
            <w:shd w:val="clear" w:color="auto" w:fill="auto"/>
          </w:tcPr>
          <w:p w14:paraId="133D2F72" w14:textId="77777777" w:rsidR="00965DC1" w:rsidRPr="00D01091" w:rsidRDefault="00965DC1" w:rsidP="00A51759">
            <w:pPr>
              <w:rPr>
                <w:rFonts w:ascii="Calibri" w:hAnsi="Calibri"/>
                <w:b/>
                <w:color w:val="000000"/>
              </w:rPr>
            </w:pPr>
          </w:p>
        </w:tc>
      </w:tr>
      <w:tr w:rsidR="001C47A6" w:rsidRPr="00D01091" w14:paraId="24E26F63" w14:textId="77777777" w:rsidTr="3ED5D72C">
        <w:trPr>
          <w:trHeight w:val="629"/>
        </w:trPr>
        <w:tc>
          <w:tcPr>
            <w:tcW w:w="5108" w:type="dxa"/>
            <w:shd w:val="clear" w:color="auto" w:fill="auto"/>
          </w:tcPr>
          <w:p w14:paraId="4CA9C3BC" w14:textId="77777777" w:rsidR="00965DC1" w:rsidRPr="00D01091" w:rsidRDefault="18C3188D" w:rsidP="18C3188D">
            <w:pPr>
              <w:widowControl/>
              <w:numPr>
                <w:ilvl w:val="1"/>
                <w:numId w:val="8"/>
              </w:numPr>
              <w:autoSpaceDE/>
              <w:autoSpaceDN/>
              <w:adjustRightInd/>
              <w:spacing w:after="200" w:line="276" w:lineRule="auto"/>
              <w:rPr>
                <w:rStyle w:val="FontStyle68"/>
                <w:rFonts w:ascii="Calibri" w:eastAsia="Calibri" w:hAnsi="Calibri" w:cs="Calibri"/>
              </w:rPr>
            </w:pPr>
            <w:r w:rsidRPr="18C3188D">
              <w:rPr>
                <w:rStyle w:val="FontStyle68"/>
                <w:rFonts w:ascii="Calibri" w:eastAsia="Calibri" w:hAnsi="Calibri" w:cs="Calibri"/>
              </w:rPr>
              <w:t>selgitab kehalise aktiivsuse ja hea rühi tähtsust tervisele, kirjeldab kehalise aktiivsuse rolli tervislikus eluviisis ning oma kehalist aktiivsust/liikumisharrastust</w:t>
            </w:r>
          </w:p>
          <w:p w14:paraId="6DFF7BA7" w14:textId="77777777" w:rsidR="00965DC1" w:rsidRPr="00D01091" w:rsidRDefault="18C3188D" w:rsidP="18C3188D">
            <w:pPr>
              <w:widowControl/>
              <w:numPr>
                <w:ilvl w:val="1"/>
                <w:numId w:val="8"/>
              </w:numPr>
              <w:autoSpaceDE/>
              <w:autoSpaceDN/>
              <w:adjustRightInd/>
              <w:spacing w:after="200" w:line="276" w:lineRule="auto"/>
              <w:rPr>
                <w:rStyle w:val="FontStyle68"/>
                <w:rFonts w:ascii="Calibri" w:eastAsia="Calibri" w:hAnsi="Calibri" w:cs="Calibri"/>
              </w:rPr>
            </w:pPr>
            <w:r w:rsidRPr="18C3188D">
              <w:rPr>
                <w:rStyle w:val="FontStyle68"/>
                <w:rFonts w:ascii="Calibri" w:eastAsia="Calibri" w:hAnsi="Calibri" w:cs="Calibri"/>
              </w:rPr>
              <w:t xml:space="preserve"> mõistab ohutus- ja hügieeninõuete täitmise vajalikkust ning järgib neid kehalise kasvatuse tundides ja tunnivälises tegevuses; teab, kuidas vältida ohuolukordi liikudes, sportides ja liigeldes ning mida teha õnnetusjuhtumite ja lihtsamate sporditraumade korral</w:t>
            </w:r>
          </w:p>
          <w:p w14:paraId="23B632AC" w14:textId="77777777" w:rsidR="00965DC1" w:rsidRPr="00D01091" w:rsidRDefault="3ED5D72C" w:rsidP="3ED5D72C">
            <w:pPr>
              <w:widowControl/>
              <w:numPr>
                <w:ilvl w:val="1"/>
                <w:numId w:val="8"/>
              </w:numPr>
              <w:autoSpaceDE/>
              <w:autoSpaceDN/>
              <w:adjustRightInd/>
              <w:spacing w:after="200" w:line="276" w:lineRule="auto"/>
              <w:rPr>
                <w:rStyle w:val="FontStyle68"/>
                <w:rFonts w:ascii="Calibri" w:eastAsia="Calibri" w:hAnsi="Calibri" w:cs="Calibri"/>
              </w:rPr>
            </w:pPr>
            <w:r w:rsidRPr="3ED5D72C">
              <w:rPr>
                <w:rStyle w:val="FontStyle68"/>
                <w:rFonts w:ascii="Calibri" w:eastAsia="Calibri" w:hAnsi="Calibri" w:cs="Calibri"/>
              </w:rPr>
              <w:t xml:space="preserve">suudab iseseisvalt sooritada </w:t>
            </w:r>
            <w:proofErr w:type="spellStart"/>
            <w:r w:rsidRPr="3ED5D72C">
              <w:rPr>
                <w:rStyle w:val="FontStyle68"/>
                <w:rFonts w:ascii="Calibri" w:eastAsia="Calibri" w:hAnsi="Calibri" w:cs="Calibri"/>
              </w:rPr>
              <w:t>üldarendavaid</w:t>
            </w:r>
            <w:proofErr w:type="spellEnd"/>
            <w:r w:rsidRPr="3ED5D72C">
              <w:rPr>
                <w:rStyle w:val="FontStyle68"/>
                <w:rFonts w:ascii="Calibri" w:eastAsia="Calibri" w:hAnsi="Calibri" w:cs="Calibri"/>
              </w:rPr>
              <w:t xml:space="preserve"> võimlemisharjutusi ja rühiharjutusi; oskab sportida/liikuda koos kaaslastega, jagada omavahel ülesandeid, kokku leppida mängureegleid jne</w:t>
            </w:r>
          </w:p>
          <w:p w14:paraId="4DB8F6F6" w14:textId="77777777" w:rsidR="00965DC1" w:rsidRPr="00D01091" w:rsidRDefault="18C3188D" w:rsidP="18C3188D">
            <w:pPr>
              <w:widowControl/>
              <w:numPr>
                <w:ilvl w:val="1"/>
                <w:numId w:val="8"/>
              </w:numPr>
              <w:autoSpaceDE/>
              <w:autoSpaceDN/>
              <w:adjustRightInd/>
              <w:spacing w:after="200" w:line="276" w:lineRule="auto"/>
              <w:rPr>
                <w:rStyle w:val="FontStyle68"/>
                <w:rFonts w:ascii="Calibri" w:eastAsia="Calibri" w:hAnsi="Calibri" w:cs="Calibri"/>
              </w:rPr>
            </w:pPr>
            <w:r w:rsidRPr="18C3188D">
              <w:rPr>
                <w:rStyle w:val="FontStyle68"/>
                <w:rFonts w:ascii="Calibri" w:eastAsia="Calibri" w:hAnsi="Calibri" w:cs="Calibri"/>
              </w:rPr>
              <w:t>sooritab kehaliste võimete testi ja annab tulemusele hinnangu võrreldes eelmistel aastatel saavutatuga; valib õpetaja juhtimisel harjutusi oma kehalise võimekuse arendamiseks ning sooritab neid</w:t>
            </w:r>
          </w:p>
          <w:p w14:paraId="11276A80" w14:textId="77777777" w:rsidR="00965DC1" w:rsidRPr="00D01091" w:rsidRDefault="18C3188D" w:rsidP="18C3188D">
            <w:pPr>
              <w:widowControl/>
              <w:numPr>
                <w:ilvl w:val="1"/>
                <w:numId w:val="8"/>
              </w:numPr>
              <w:autoSpaceDE/>
              <w:autoSpaceDN/>
              <w:adjustRightInd/>
              <w:spacing w:after="200" w:line="276" w:lineRule="auto"/>
              <w:rPr>
                <w:rStyle w:val="FontStyle68"/>
                <w:rFonts w:ascii="Calibri" w:eastAsia="Calibri" w:hAnsi="Calibri" w:cs="Calibri"/>
              </w:rPr>
            </w:pPr>
            <w:r w:rsidRPr="18C3188D">
              <w:rPr>
                <w:rStyle w:val="FontStyle68"/>
                <w:rFonts w:ascii="Calibri" w:eastAsia="Calibri" w:hAnsi="Calibri" w:cs="Calibri"/>
              </w:rPr>
              <w:t>tunneb õpitud spordialade/tantsustiilide oskussõnu, kasutab neid sündmuste kirjeldamisel ning oskab käituda spordivõistlustel ja tantsuüritustel</w:t>
            </w:r>
          </w:p>
          <w:p w14:paraId="7F9D64B9" w14:textId="77777777" w:rsidR="00965DC1" w:rsidRPr="00D01091" w:rsidRDefault="18C3188D" w:rsidP="18C3188D">
            <w:pPr>
              <w:widowControl/>
              <w:numPr>
                <w:ilvl w:val="1"/>
                <w:numId w:val="8"/>
              </w:numPr>
              <w:autoSpaceDE/>
              <w:autoSpaceDN/>
              <w:adjustRightInd/>
              <w:spacing w:after="200" w:line="276" w:lineRule="auto"/>
              <w:rPr>
                <w:rFonts w:ascii="Calibri" w:eastAsia="Calibri" w:hAnsi="Calibri" w:cs="Calibri"/>
                <w:color w:val="000000" w:themeColor="text1"/>
              </w:rPr>
            </w:pPr>
            <w:r w:rsidRPr="18C3188D">
              <w:rPr>
                <w:rStyle w:val="FontStyle68"/>
                <w:rFonts w:ascii="Calibri" w:eastAsia="Calibri" w:hAnsi="Calibri" w:cs="Calibri"/>
              </w:rPr>
              <w:t>teab, mida tähendab aus mäng spordis</w:t>
            </w:r>
          </w:p>
        </w:tc>
        <w:tc>
          <w:tcPr>
            <w:tcW w:w="4923" w:type="dxa"/>
            <w:shd w:val="clear" w:color="auto" w:fill="auto"/>
          </w:tcPr>
          <w:p w14:paraId="5E58D316" w14:textId="77777777" w:rsidR="00965DC1" w:rsidRPr="00D01091" w:rsidRDefault="18C3188D" w:rsidP="18C3188D">
            <w:pPr>
              <w:widowControl/>
              <w:numPr>
                <w:ilvl w:val="1"/>
                <w:numId w:val="9"/>
              </w:numPr>
              <w:autoSpaceDE/>
              <w:autoSpaceDN/>
              <w:adjustRightInd/>
              <w:spacing w:after="200" w:line="276" w:lineRule="auto"/>
              <w:rPr>
                <w:rStyle w:val="FontStyle68"/>
                <w:rFonts w:ascii="Calibri" w:eastAsia="Calibri" w:hAnsi="Calibri" w:cs="Calibri"/>
              </w:rPr>
            </w:pPr>
            <w:r w:rsidRPr="18C3188D">
              <w:rPr>
                <w:rStyle w:val="FontStyle68"/>
                <w:rFonts w:ascii="Calibri" w:eastAsia="Calibri" w:hAnsi="Calibri" w:cs="Calibri"/>
              </w:rPr>
              <w:t>Kehalise aktiivsuse tähtsus tervisele; kehaline aktiivsus kui tervisliku eluviisi oluline komponent</w:t>
            </w:r>
          </w:p>
          <w:p w14:paraId="2FF7681C" w14:textId="77777777" w:rsidR="00965DC1" w:rsidRPr="00D01091" w:rsidRDefault="18C3188D" w:rsidP="18C3188D">
            <w:pPr>
              <w:widowControl/>
              <w:numPr>
                <w:ilvl w:val="1"/>
                <w:numId w:val="9"/>
              </w:numPr>
              <w:autoSpaceDE/>
              <w:autoSpaceDN/>
              <w:adjustRightInd/>
              <w:spacing w:after="200" w:line="276" w:lineRule="auto"/>
              <w:rPr>
                <w:rStyle w:val="FontStyle68"/>
                <w:rFonts w:ascii="Calibri" w:eastAsia="Calibri" w:hAnsi="Calibri" w:cs="Calibri"/>
              </w:rPr>
            </w:pPr>
            <w:r w:rsidRPr="18C3188D">
              <w:rPr>
                <w:rStyle w:val="FontStyle68"/>
                <w:rFonts w:ascii="Calibri" w:eastAsia="Calibri" w:hAnsi="Calibri" w:cs="Calibri"/>
              </w:rPr>
              <w:t>Õpitud spordialade/liikumisviiside oskussõnavara. Õpitavate spordialade põhilised võistlusmäärused. Ausa mängu põhimõtted spordis</w:t>
            </w:r>
          </w:p>
          <w:p w14:paraId="65029585" w14:textId="77777777" w:rsidR="00965DC1" w:rsidRPr="00D01091" w:rsidRDefault="18C3188D" w:rsidP="18C3188D">
            <w:pPr>
              <w:widowControl/>
              <w:numPr>
                <w:ilvl w:val="1"/>
                <w:numId w:val="9"/>
              </w:numPr>
              <w:autoSpaceDE/>
              <w:autoSpaceDN/>
              <w:adjustRightInd/>
              <w:spacing w:after="200" w:line="276" w:lineRule="auto"/>
              <w:rPr>
                <w:rStyle w:val="FontStyle68"/>
                <w:rFonts w:ascii="Calibri" w:eastAsia="Calibri" w:hAnsi="Calibri" w:cs="Calibri"/>
              </w:rPr>
            </w:pPr>
            <w:r w:rsidRPr="18C3188D">
              <w:rPr>
                <w:rStyle w:val="FontStyle68"/>
                <w:rFonts w:ascii="Calibri" w:eastAsia="Calibri" w:hAnsi="Calibri" w:cs="Calibri"/>
              </w:rPr>
              <w:t>Ohutus- ja hügieenireeglite järgimise vajalikkus liikudes, sportides ning liigeldes. Ohutu ümbrust säästev liikumine harjutuspaikades ja looduses. Teadmised käitumisest ohuolukordades. Lihtsad esmaabivõtted</w:t>
            </w:r>
          </w:p>
          <w:p w14:paraId="12608502" w14:textId="77777777" w:rsidR="00965DC1" w:rsidRPr="00D01091" w:rsidRDefault="18C3188D" w:rsidP="18C3188D">
            <w:pPr>
              <w:widowControl/>
              <w:numPr>
                <w:ilvl w:val="1"/>
                <w:numId w:val="9"/>
              </w:numPr>
              <w:autoSpaceDE/>
              <w:autoSpaceDN/>
              <w:adjustRightInd/>
              <w:spacing w:after="200" w:line="276" w:lineRule="auto"/>
              <w:rPr>
                <w:rFonts w:ascii="Calibri" w:eastAsia="Calibri" w:hAnsi="Calibri" w:cs="Calibri"/>
                <w:color w:val="000000" w:themeColor="text1"/>
              </w:rPr>
            </w:pPr>
            <w:r w:rsidRPr="18C3188D">
              <w:rPr>
                <w:rStyle w:val="FontStyle68"/>
                <w:rFonts w:ascii="Calibri" w:eastAsia="Calibri" w:hAnsi="Calibri" w:cs="Calibri"/>
              </w:rPr>
              <w:t>Käitumine spordivõistlusel ja tantsuüritustel</w:t>
            </w:r>
          </w:p>
        </w:tc>
      </w:tr>
      <w:tr w:rsidR="00965DC1" w:rsidRPr="00D01091" w14:paraId="7993BD57" w14:textId="77777777" w:rsidTr="3ED5D72C">
        <w:trPr>
          <w:trHeight w:val="629"/>
        </w:trPr>
        <w:tc>
          <w:tcPr>
            <w:tcW w:w="5108" w:type="dxa"/>
            <w:shd w:val="clear" w:color="auto" w:fill="auto"/>
          </w:tcPr>
          <w:p w14:paraId="49DD7436"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b/>
                <w:bCs/>
              </w:rPr>
              <w:t>2.</w:t>
            </w:r>
            <w:r w:rsidRPr="18C3188D">
              <w:rPr>
                <w:rStyle w:val="FontStyle68"/>
                <w:rFonts w:ascii="Calibri" w:eastAsia="Calibri" w:hAnsi="Calibri" w:cs="Calibri"/>
              </w:rPr>
              <w:t xml:space="preserve"> </w:t>
            </w:r>
            <w:r w:rsidRPr="18C3188D">
              <w:rPr>
                <w:rStyle w:val="FontStyle69"/>
                <w:rFonts w:ascii="Calibri" w:eastAsia="Calibri" w:hAnsi="Calibri" w:cs="Calibri"/>
              </w:rPr>
              <w:t>Võimlemine</w:t>
            </w:r>
          </w:p>
        </w:tc>
        <w:tc>
          <w:tcPr>
            <w:tcW w:w="4923" w:type="dxa"/>
            <w:shd w:val="clear" w:color="auto" w:fill="auto"/>
          </w:tcPr>
          <w:p w14:paraId="19DE1D8C" w14:textId="77777777" w:rsidR="00965DC1" w:rsidRPr="00D01091" w:rsidRDefault="00965DC1" w:rsidP="00A51759">
            <w:pPr>
              <w:rPr>
                <w:rStyle w:val="FontStyle68"/>
                <w:rFonts w:ascii="Calibri" w:hAnsi="Calibri"/>
              </w:rPr>
            </w:pPr>
          </w:p>
        </w:tc>
      </w:tr>
      <w:tr w:rsidR="001C47A6" w:rsidRPr="00D01091" w14:paraId="035D4BF1" w14:textId="77777777" w:rsidTr="3ED5D72C">
        <w:trPr>
          <w:trHeight w:val="629"/>
        </w:trPr>
        <w:tc>
          <w:tcPr>
            <w:tcW w:w="5108" w:type="dxa"/>
            <w:shd w:val="clear" w:color="auto" w:fill="auto"/>
          </w:tcPr>
          <w:p w14:paraId="6EBE420F"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2.1 sooritab põhivõimlemise harjutuskombinatsiooni (32 takti) saatelugemise või muusika saatel</w:t>
            </w:r>
          </w:p>
          <w:p w14:paraId="425E5E48"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2.2 hüpleb hüpitsat ette tiirutades paigal ja liikudes</w:t>
            </w:r>
          </w:p>
          <w:p w14:paraId="54201EBB"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2.3 sooritab iluvõimlemise elemente hüpitsaga (T)</w:t>
            </w:r>
          </w:p>
          <w:p w14:paraId="09139FFC"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2.4 sooritab harjutuskombinatsiooni akrobaatikas</w:t>
            </w:r>
          </w:p>
          <w:p w14:paraId="78CFEC49"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2.5 sooritab harjutuskombinatsiooni madalal poomil (T)</w:t>
            </w:r>
          </w:p>
          <w:p w14:paraId="320D82F3"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2.6 sooritab õpitud toenghüppe (hark- või kägarhüpe)</w:t>
            </w:r>
          </w:p>
        </w:tc>
        <w:tc>
          <w:tcPr>
            <w:tcW w:w="4923" w:type="dxa"/>
            <w:shd w:val="clear" w:color="auto" w:fill="auto"/>
          </w:tcPr>
          <w:p w14:paraId="4F3BFAB9"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 xml:space="preserve">2.1 </w:t>
            </w:r>
            <w:r w:rsidRPr="18C3188D">
              <w:rPr>
                <w:rStyle w:val="FontStyle69"/>
                <w:rFonts w:ascii="Calibri" w:eastAsia="Calibri" w:hAnsi="Calibri" w:cs="Calibri"/>
              </w:rPr>
              <w:t xml:space="preserve">Rivi- ja korraharjutused. </w:t>
            </w:r>
            <w:r w:rsidRPr="18C3188D">
              <w:rPr>
                <w:rStyle w:val="FontStyle68"/>
                <w:rFonts w:ascii="Calibri" w:eastAsia="Calibri" w:hAnsi="Calibri" w:cs="Calibri"/>
              </w:rPr>
              <w:t>Ümberrivistumine viirus ja kolonnis; pöörded sammliikumiselt</w:t>
            </w:r>
          </w:p>
          <w:p w14:paraId="6A673BAA"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 xml:space="preserve">2.2 </w:t>
            </w:r>
            <w:r w:rsidRPr="18C3188D">
              <w:rPr>
                <w:rStyle w:val="FontStyle69"/>
                <w:rFonts w:ascii="Calibri" w:eastAsia="Calibri" w:hAnsi="Calibri" w:cs="Calibri"/>
              </w:rPr>
              <w:t xml:space="preserve">Kõnni-, jooksu- ja hüplemisharjutused. </w:t>
            </w:r>
            <w:r w:rsidRPr="18C3188D">
              <w:rPr>
                <w:rStyle w:val="FontStyle68"/>
                <w:rFonts w:ascii="Calibri" w:eastAsia="Calibri" w:hAnsi="Calibri" w:cs="Calibri"/>
              </w:rPr>
              <w:t>Harjutuskombinatsioonid. Hüplemisharjutused hüpitsa ja hoonööriga</w:t>
            </w:r>
          </w:p>
          <w:p w14:paraId="6D122658" w14:textId="77777777" w:rsidR="00965DC1" w:rsidRPr="00D01091" w:rsidRDefault="3ED5D72C" w:rsidP="3ED5D72C">
            <w:pPr>
              <w:rPr>
                <w:rStyle w:val="FontStyle68"/>
                <w:rFonts w:ascii="Calibri" w:eastAsia="Calibri" w:hAnsi="Calibri" w:cs="Calibri"/>
              </w:rPr>
            </w:pPr>
            <w:r w:rsidRPr="3ED5D72C">
              <w:rPr>
                <w:rStyle w:val="FontStyle68"/>
                <w:rFonts w:ascii="Calibri" w:eastAsia="Calibri" w:hAnsi="Calibri" w:cs="Calibri"/>
              </w:rPr>
              <w:t xml:space="preserve">2.3 </w:t>
            </w:r>
            <w:r w:rsidRPr="3ED5D72C">
              <w:rPr>
                <w:rStyle w:val="FontStyle69"/>
                <w:rFonts w:ascii="Calibri" w:eastAsia="Calibri" w:hAnsi="Calibri" w:cs="Calibri"/>
              </w:rPr>
              <w:t xml:space="preserve">Põhivõimlemine ja </w:t>
            </w:r>
            <w:proofErr w:type="spellStart"/>
            <w:r w:rsidRPr="3ED5D72C">
              <w:rPr>
                <w:rStyle w:val="FontStyle69"/>
                <w:rFonts w:ascii="Calibri" w:eastAsia="Calibri" w:hAnsi="Calibri" w:cs="Calibri"/>
              </w:rPr>
              <w:t>üldarendavad</w:t>
            </w:r>
            <w:proofErr w:type="spellEnd"/>
            <w:r w:rsidRPr="3ED5D72C">
              <w:rPr>
                <w:rStyle w:val="FontStyle69"/>
                <w:rFonts w:ascii="Calibri" w:eastAsia="Calibri" w:hAnsi="Calibri" w:cs="Calibri"/>
              </w:rPr>
              <w:t xml:space="preserve"> võimlemisharjutused </w:t>
            </w:r>
            <w:r w:rsidRPr="3ED5D72C">
              <w:rPr>
                <w:rStyle w:val="FontStyle68"/>
                <w:rFonts w:ascii="Calibri" w:eastAsia="Calibri" w:hAnsi="Calibri" w:cs="Calibri"/>
              </w:rPr>
              <w:t>saatelugemise ja/või muusika saatel. Harjutused vahendita ja vahendiga: käte ja jalgade hood, lõdvestamised, vetrumised</w:t>
            </w:r>
          </w:p>
          <w:p w14:paraId="4F70BD24"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 xml:space="preserve">2.4 </w:t>
            </w:r>
            <w:r w:rsidRPr="18C3188D">
              <w:rPr>
                <w:rStyle w:val="FontStyle69"/>
                <w:rFonts w:ascii="Calibri" w:eastAsia="Calibri" w:hAnsi="Calibri" w:cs="Calibri"/>
              </w:rPr>
              <w:t xml:space="preserve">Rühiharjutused. </w:t>
            </w:r>
            <w:r w:rsidRPr="18C3188D">
              <w:rPr>
                <w:rStyle w:val="FontStyle68"/>
                <w:rFonts w:ascii="Calibri" w:eastAsia="Calibri" w:hAnsi="Calibri" w:cs="Calibri"/>
              </w:rPr>
              <w:t>Kehatüve lihaseid treenivad ja sirutusoskust kujundavad harjutused</w:t>
            </w:r>
          </w:p>
          <w:p w14:paraId="69FF8E65"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 xml:space="preserve">2.5 </w:t>
            </w:r>
            <w:r w:rsidRPr="18C3188D">
              <w:rPr>
                <w:rStyle w:val="FontStyle69"/>
                <w:rFonts w:ascii="Calibri" w:eastAsia="Calibri" w:hAnsi="Calibri" w:cs="Calibri"/>
              </w:rPr>
              <w:t xml:space="preserve">Iluvõimlemine (T). </w:t>
            </w:r>
            <w:r w:rsidRPr="18C3188D">
              <w:rPr>
                <w:rStyle w:val="FontStyle68"/>
                <w:rFonts w:ascii="Calibri" w:eastAsia="Calibri" w:hAnsi="Calibri" w:cs="Calibri"/>
              </w:rPr>
              <w:t>Hüpitsa hood, ringid, kaheksad, tiirutamised; erinevad hüpped; lihtsad visked ja püüded</w:t>
            </w:r>
          </w:p>
          <w:p w14:paraId="61916366" w14:textId="77777777" w:rsidR="00965DC1" w:rsidRPr="00D01091" w:rsidRDefault="3ED5D72C" w:rsidP="3ED5D72C">
            <w:pPr>
              <w:rPr>
                <w:rStyle w:val="FontStyle68"/>
                <w:rFonts w:ascii="Calibri" w:eastAsia="Calibri" w:hAnsi="Calibri" w:cs="Calibri"/>
              </w:rPr>
            </w:pPr>
            <w:r w:rsidRPr="3ED5D72C">
              <w:rPr>
                <w:rStyle w:val="FontStyle68"/>
                <w:rFonts w:ascii="Calibri" w:eastAsia="Calibri" w:hAnsi="Calibri" w:cs="Calibri"/>
              </w:rPr>
              <w:t xml:space="preserve">2.6 </w:t>
            </w:r>
            <w:r w:rsidRPr="3ED5D72C">
              <w:rPr>
                <w:rStyle w:val="FontStyle69"/>
                <w:rFonts w:ascii="Calibri" w:eastAsia="Calibri" w:hAnsi="Calibri" w:cs="Calibri"/>
              </w:rPr>
              <w:t xml:space="preserve">Rakendus- ja riistvõimlemine. </w:t>
            </w:r>
            <w:r w:rsidRPr="3ED5D72C">
              <w:rPr>
                <w:rStyle w:val="FontStyle68"/>
                <w:rFonts w:ascii="Calibri" w:eastAsia="Calibri" w:hAnsi="Calibri" w:cs="Calibri"/>
              </w:rPr>
              <w:t xml:space="preserve">Kahe- ja </w:t>
            </w:r>
            <w:proofErr w:type="spellStart"/>
            <w:r w:rsidRPr="3ED5D72C">
              <w:rPr>
                <w:rStyle w:val="FontStyle68"/>
                <w:rFonts w:ascii="Calibri" w:eastAsia="Calibri" w:hAnsi="Calibri" w:cs="Calibri"/>
              </w:rPr>
              <w:t>kolmevõtteline</w:t>
            </w:r>
            <w:proofErr w:type="spellEnd"/>
            <w:r w:rsidRPr="3ED5D72C">
              <w:rPr>
                <w:rStyle w:val="FontStyle68"/>
                <w:rFonts w:ascii="Calibri" w:eastAsia="Calibri" w:hAnsi="Calibri" w:cs="Calibri"/>
              </w:rPr>
              <w:t xml:space="preserve"> ronimine</w:t>
            </w:r>
          </w:p>
          <w:p w14:paraId="2D10C002" w14:textId="77777777" w:rsidR="00965DC1" w:rsidRPr="00D01091" w:rsidRDefault="3ED5D72C" w:rsidP="3ED5D72C">
            <w:pPr>
              <w:rPr>
                <w:rStyle w:val="FontStyle68"/>
                <w:rFonts w:ascii="Calibri" w:eastAsia="Calibri" w:hAnsi="Calibri" w:cs="Calibri"/>
              </w:rPr>
            </w:pPr>
            <w:r w:rsidRPr="3ED5D72C">
              <w:rPr>
                <w:rStyle w:val="FontStyle68"/>
                <w:rFonts w:ascii="Calibri" w:eastAsia="Calibri" w:hAnsi="Calibri" w:cs="Calibri"/>
              </w:rPr>
              <w:t xml:space="preserve">2.7 </w:t>
            </w:r>
            <w:r w:rsidRPr="3ED5D72C">
              <w:rPr>
                <w:rStyle w:val="FontStyle69"/>
                <w:rFonts w:ascii="Calibri" w:eastAsia="Calibri" w:hAnsi="Calibri" w:cs="Calibri"/>
              </w:rPr>
              <w:t xml:space="preserve">Akrobaatika. </w:t>
            </w:r>
            <w:r w:rsidRPr="3ED5D72C">
              <w:rPr>
                <w:rStyle w:val="FontStyle68"/>
                <w:rFonts w:ascii="Calibri" w:eastAsia="Calibri" w:hAnsi="Calibri" w:cs="Calibri"/>
              </w:rPr>
              <w:t xml:space="preserve">Erinevad tirelid; tiritamm (P) ja selle õppimiseks </w:t>
            </w:r>
            <w:proofErr w:type="spellStart"/>
            <w:r w:rsidRPr="3ED5D72C">
              <w:rPr>
                <w:rStyle w:val="FontStyle68"/>
                <w:rFonts w:ascii="Calibri" w:eastAsia="Calibri" w:hAnsi="Calibri" w:cs="Calibri"/>
              </w:rPr>
              <w:t>juurdeviivad</w:t>
            </w:r>
            <w:proofErr w:type="spellEnd"/>
            <w:r w:rsidRPr="3ED5D72C">
              <w:rPr>
                <w:rStyle w:val="FontStyle68"/>
                <w:rFonts w:ascii="Calibri" w:eastAsia="Calibri" w:hAnsi="Calibri" w:cs="Calibri"/>
              </w:rPr>
              <w:t xml:space="preserve"> harjutused; painduvust arendavad harjutused ja kaarsild (T); ratas kõrvale; </w:t>
            </w:r>
            <w:proofErr w:type="spellStart"/>
            <w:r w:rsidRPr="3ED5D72C">
              <w:rPr>
                <w:rStyle w:val="FontStyle68"/>
                <w:rFonts w:ascii="Calibri" w:eastAsia="Calibri" w:hAnsi="Calibri" w:cs="Calibri"/>
              </w:rPr>
              <w:t>kätelseis</w:t>
            </w:r>
            <w:proofErr w:type="spellEnd"/>
            <w:r w:rsidRPr="3ED5D72C">
              <w:rPr>
                <w:rStyle w:val="FontStyle68"/>
                <w:rFonts w:ascii="Calibri" w:eastAsia="Calibri" w:hAnsi="Calibri" w:cs="Calibri"/>
              </w:rPr>
              <w:t xml:space="preserve"> abistamisega</w:t>
            </w:r>
          </w:p>
          <w:p w14:paraId="2E59044E" w14:textId="77777777" w:rsidR="00965DC1" w:rsidRPr="00D01091" w:rsidRDefault="3ED5D72C" w:rsidP="3ED5D72C">
            <w:pPr>
              <w:rPr>
                <w:rStyle w:val="FontStyle68"/>
                <w:rFonts w:ascii="Calibri" w:eastAsia="Calibri" w:hAnsi="Calibri" w:cs="Calibri"/>
              </w:rPr>
            </w:pPr>
            <w:r w:rsidRPr="3ED5D72C">
              <w:rPr>
                <w:rStyle w:val="FontStyle68"/>
                <w:rFonts w:ascii="Calibri" w:eastAsia="Calibri" w:hAnsi="Calibri" w:cs="Calibri"/>
              </w:rPr>
              <w:t xml:space="preserve">2.8 </w:t>
            </w:r>
            <w:r w:rsidRPr="3ED5D72C">
              <w:rPr>
                <w:rStyle w:val="FontStyle69"/>
                <w:rFonts w:ascii="Calibri" w:eastAsia="Calibri" w:hAnsi="Calibri" w:cs="Calibri"/>
              </w:rPr>
              <w:t xml:space="preserve">Tasakaaluharjutused. </w:t>
            </w:r>
            <w:r w:rsidRPr="3ED5D72C">
              <w:rPr>
                <w:rStyle w:val="FontStyle68"/>
                <w:rFonts w:ascii="Calibri" w:eastAsia="Calibri" w:hAnsi="Calibri" w:cs="Calibri"/>
              </w:rPr>
              <w:t xml:space="preserve">Erinevad kõnni- ja hüplemisharjutused; pöörded ja </w:t>
            </w:r>
            <w:proofErr w:type="spellStart"/>
            <w:r w:rsidRPr="3ED5D72C">
              <w:rPr>
                <w:rStyle w:val="FontStyle68"/>
                <w:rFonts w:ascii="Calibri" w:eastAsia="Calibri" w:hAnsi="Calibri" w:cs="Calibri"/>
              </w:rPr>
              <w:t>mahahüpped</w:t>
            </w:r>
            <w:proofErr w:type="spellEnd"/>
          </w:p>
          <w:p w14:paraId="4C87EF50" w14:textId="77777777" w:rsidR="00965DC1" w:rsidRPr="00D01091" w:rsidRDefault="3ED5D72C" w:rsidP="3ED5D72C">
            <w:pPr>
              <w:rPr>
                <w:rStyle w:val="FontStyle68"/>
                <w:rFonts w:ascii="Calibri" w:eastAsia="Calibri" w:hAnsi="Calibri" w:cs="Calibri"/>
              </w:rPr>
            </w:pPr>
            <w:r w:rsidRPr="3ED5D72C">
              <w:rPr>
                <w:rStyle w:val="FontStyle68"/>
                <w:rFonts w:ascii="Calibri" w:eastAsia="Calibri" w:hAnsi="Calibri" w:cs="Calibri"/>
              </w:rPr>
              <w:t xml:space="preserve">2.9 </w:t>
            </w:r>
            <w:r w:rsidRPr="3ED5D72C">
              <w:rPr>
                <w:rStyle w:val="FontStyle69"/>
                <w:rFonts w:ascii="Calibri" w:eastAsia="Calibri" w:hAnsi="Calibri" w:cs="Calibri"/>
              </w:rPr>
              <w:t xml:space="preserve">Toenghüpe. </w:t>
            </w:r>
            <w:r w:rsidRPr="3ED5D72C">
              <w:rPr>
                <w:rStyle w:val="FontStyle68"/>
                <w:rFonts w:ascii="Calibri" w:eastAsia="Calibri" w:hAnsi="Calibri" w:cs="Calibri"/>
              </w:rPr>
              <w:t xml:space="preserve">Hoojooksult hüpe hoolauale, </w:t>
            </w:r>
            <w:proofErr w:type="spellStart"/>
            <w:r w:rsidRPr="3ED5D72C">
              <w:rPr>
                <w:rStyle w:val="FontStyle68"/>
                <w:rFonts w:ascii="Calibri" w:eastAsia="Calibri" w:hAnsi="Calibri" w:cs="Calibri"/>
              </w:rPr>
              <w:t>äratõuge</w:t>
            </w:r>
            <w:proofErr w:type="spellEnd"/>
            <w:r w:rsidRPr="3ED5D72C">
              <w:rPr>
                <w:rStyle w:val="FontStyle68"/>
                <w:rFonts w:ascii="Calibri" w:eastAsia="Calibri" w:hAnsi="Calibri" w:cs="Calibri"/>
              </w:rPr>
              <w:t xml:space="preserve"> ja toengkägar (kitsel, hobusel), </w:t>
            </w:r>
            <w:proofErr w:type="spellStart"/>
            <w:r w:rsidRPr="3ED5D72C">
              <w:rPr>
                <w:rStyle w:val="FontStyle68"/>
                <w:rFonts w:ascii="Calibri" w:eastAsia="Calibri" w:hAnsi="Calibri" w:cs="Calibri"/>
              </w:rPr>
              <w:t>ülesirutus-mahahüpe</w:t>
            </w:r>
            <w:proofErr w:type="spellEnd"/>
            <w:r w:rsidRPr="3ED5D72C">
              <w:rPr>
                <w:rStyle w:val="FontStyle68"/>
                <w:rFonts w:ascii="Calibri" w:eastAsia="Calibri" w:hAnsi="Calibri" w:cs="Calibri"/>
              </w:rPr>
              <w:t xml:space="preserve"> maandumisasendi fikseerimisega; hark- või kägarhüpe</w:t>
            </w:r>
          </w:p>
        </w:tc>
      </w:tr>
      <w:tr w:rsidR="00965DC1" w:rsidRPr="00D01091" w14:paraId="7BDEA6D9" w14:textId="77777777" w:rsidTr="3ED5D72C">
        <w:trPr>
          <w:trHeight w:val="629"/>
        </w:trPr>
        <w:tc>
          <w:tcPr>
            <w:tcW w:w="5108" w:type="dxa"/>
            <w:shd w:val="clear" w:color="auto" w:fill="auto"/>
          </w:tcPr>
          <w:p w14:paraId="3CE50B10" w14:textId="77777777" w:rsidR="00965DC1" w:rsidRPr="00D01091" w:rsidRDefault="18C3188D" w:rsidP="18C3188D">
            <w:pPr>
              <w:pStyle w:val="Style58"/>
              <w:widowControl/>
              <w:jc w:val="both"/>
              <w:rPr>
                <w:rStyle w:val="FontStyle68"/>
                <w:rFonts w:ascii="Calibri" w:eastAsia="Calibri" w:hAnsi="Calibri" w:cs="Calibri"/>
              </w:rPr>
            </w:pPr>
            <w:r w:rsidRPr="18C3188D">
              <w:rPr>
                <w:rStyle w:val="FontStyle69"/>
                <w:rFonts w:ascii="Calibri" w:eastAsia="Calibri" w:hAnsi="Calibri" w:cs="Calibri"/>
              </w:rPr>
              <w:t>3. Kergejõustik</w:t>
            </w:r>
          </w:p>
        </w:tc>
        <w:tc>
          <w:tcPr>
            <w:tcW w:w="4923" w:type="dxa"/>
            <w:shd w:val="clear" w:color="auto" w:fill="auto"/>
          </w:tcPr>
          <w:p w14:paraId="6AEA8389" w14:textId="77777777" w:rsidR="00965DC1" w:rsidRPr="00D01091" w:rsidRDefault="00965DC1" w:rsidP="00A51759">
            <w:pPr>
              <w:rPr>
                <w:rStyle w:val="FontStyle68"/>
                <w:rFonts w:ascii="Calibri" w:hAnsi="Calibri"/>
              </w:rPr>
            </w:pPr>
          </w:p>
        </w:tc>
      </w:tr>
      <w:tr w:rsidR="001C47A6" w:rsidRPr="00D01091" w14:paraId="775DBD88" w14:textId="77777777" w:rsidTr="3ED5D72C">
        <w:trPr>
          <w:trHeight w:val="629"/>
        </w:trPr>
        <w:tc>
          <w:tcPr>
            <w:tcW w:w="5108" w:type="dxa"/>
            <w:shd w:val="clear" w:color="auto" w:fill="auto"/>
          </w:tcPr>
          <w:p w14:paraId="22E9D79D" w14:textId="77777777" w:rsidR="00965DC1" w:rsidRPr="00D01091" w:rsidRDefault="3ED5D72C" w:rsidP="3ED5D72C">
            <w:pPr>
              <w:rPr>
                <w:rStyle w:val="FontStyle68"/>
                <w:rFonts w:ascii="Calibri" w:eastAsia="Calibri" w:hAnsi="Calibri" w:cs="Calibri"/>
              </w:rPr>
            </w:pPr>
            <w:r w:rsidRPr="3ED5D72C">
              <w:rPr>
                <w:rStyle w:val="FontStyle68"/>
                <w:rFonts w:ascii="Calibri" w:eastAsia="Calibri" w:hAnsi="Calibri" w:cs="Calibri"/>
              </w:rPr>
              <w:t>3.1 sooritab madallähte stardikäsklustega ja õige teatevahetuse ringteatejooksus</w:t>
            </w:r>
          </w:p>
          <w:p w14:paraId="05808F96" w14:textId="77777777" w:rsidR="00965DC1" w:rsidRPr="00D01091" w:rsidRDefault="3ED5D72C" w:rsidP="3ED5D72C">
            <w:pPr>
              <w:rPr>
                <w:rStyle w:val="FontStyle68"/>
                <w:rFonts w:ascii="Calibri" w:eastAsia="Calibri" w:hAnsi="Calibri" w:cs="Calibri"/>
              </w:rPr>
            </w:pPr>
            <w:r w:rsidRPr="3ED5D72C">
              <w:rPr>
                <w:rStyle w:val="FontStyle68"/>
                <w:rFonts w:ascii="Calibri" w:eastAsia="Calibri" w:hAnsi="Calibri" w:cs="Calibri"/>
              </w:rPr>
              <w:t>3.2 sooritab kaugushüppe paku tabamisega ja üleastumistehnikas kõrgushüppe</w:t>
            </w:r>
          </w:p>
          <w:p w14:paraId="58AFE678" w14:textId="77777777" w:rsidR="00965DC1" w:rsidRPr="00D01091" w:rsidRDefault="3ED5D72C" w:rsidP="3ED5D72C">
            <w:pPr>
              <w:rPr>
                <w:rStyle w:val="FontStyle68"/>
                <w:rFonts w:ascii="Calibri" w:eastAsia="Calibri" w:hAnsi="Calibri" w:cs="Calibri"/>
              </w:rPr>
            </w:pPr>
            <w:r w:rsidRPr="3ED5D72C">
              <w:rPr>
                <w:rStyle w:val="FontStyle68"/>
                <w:rFonts w:ascii="Calibri" w:eastAsia="Calibri" w:hAnsi="Calibri" w:cs="Calibri"/>
              </w:rPr>
              <w:t>3.3 sooritab hoojooksult palliviske</w:t>
            </w:r>
          </w:p>
          <w:p w14:paraId="63F3ABF0" w14:textId="77777777" w:rsidR="00965DC1" w:rsidRPr="00D01091" w:rsidRDefault="3ED5D72C" w:rsidP="3ED5D72C">
            <w:pPr>
              <w:rPr>
                <w:rStyle w:val="FontStyle68"/>
                <w:rFonts w:ascii="Calibri" w:eastAsia="Calibri" w:hAnsi="Calibri" w:cs="Calibri"/>
              </w:rPr>
            </w:pPr>
            <w:r w:rsidRPr="3ED5D72C">
              <w:rPr>
                <w:rStyle w:val="FontStyle68"/>
                <w:rFonts w:ascii="Calibri" w:eastAsia="Calibri" w:hAnsi="Calibri" w:cs="Calibri"/>
              </w:rPr>
              <w:t>3.4 jookseb kiirjooksu stardikäsklustega</w:t>
            </w:r>
          </w:p>
          <w:p w14:paraId="508D45C6" w14:textId="77777777" w:rsidR="00965DC1" w:rsidRPr="00D01091" w:rsidRDefault="3ED5D72C" w:rsidP="3ED5D72C">
            <w:pPr>
              <w:rPr>
                <w:rStyle w:val="FontStyle68"/>
                <w:rFonts w:ascii="Calibri" w:eastAsia="Calibri" w:hAnsi="Calibri" w:cs="Calibri"/>
              </w:rPr>
            </w:pPr>
            <w:r w:rsidRPr="3ED5D72C">
              <w:rPr>
                <w:rStyle w:val="FontStyle68"/>
                <w:rFonts w:ascii="Calibri" w:eastAsia="Calibri" w:hAnsi="Calibri" w:cs="Calibri"/>
              </w:rPr>
              <w:t>3.5 jookseb järjest 9 minutit</w:t>
            </w:r>
          </w:p>
        </w:tc>
        <w:tc>
          <w:tcPr>
            <w:tcW w:w="4923" w:type="dxa"/>
            <w:shd w:val="clear" w:color="auto" w:fill="auto"/>
          </w:tcPr>
          <w:p w14:paraId="5CD11BA1" w14:textId="77777777" w:rsidR="00965DC1" w:rsidRPr="00D01091" w:rsidRDefault="3ED5D72C" w:rsidP="3ED5D72C">
            <w:pPr>
              <w:rPr>
                <w:rStyle w:val="FontStyle68"/>
                <w:rFonts w:ascii="Calibri" w:eastAsia="Calibri" w:hAnsi="Calibri" w:cs="Calibri"/>
              </w:rPr>
            </w:pPr>
            <w:r w:rsidRPr="3ED5D72C">
              <w:rPr>
                <w:rStyle w:val="FontStyle68"/>
                <w:rFonts w:ascii="Calibri" w:eastAsia="Calibri" w:hAnsi="Calibri" w:cs="Calibri"/>
              </w:rPr>
              <w:t>3.1 Jooksuasendi ja -liigutuste korrigeerimine. Põlve- ja sääretõstejooks. Jooksu alustamine ja lõpetamine</w:t>
            </w:r>
          </w:p>
          <w:p w14:paraId="5A68518E" w14:textId="77777777" w:rsidR="00965DC1" w:rsidRPr="00D01091" w:rsidRDefault="3ED5D72C" w:rsidP="3ED5D72C">
            <w:pPr>
              <w:rPr>
                <w:rStyle w:val="FontStyle68"/>
                <w:rFonts w:ascii="Calibri" w:eastAsia="Calibri" w:hAnsi="Calibri" w:cs="Calibri"/>
              </w:rPr>
            </w:pPr>
            <w:r w:rsidRPr="3ED5D72C">
              <w:rPr>
                <w:rStyle w:val="FontStyle68"/>
                <w:rFonts w:ascii="Calibri" w:eastAsia="Calibri" w:hAnsi="Calibri" w:cs="Calibri"/>
              </w:rPr>
              <w:t>3.2 Kiirjooks ja selle eelsoojendus. Madallähte tutvustamine. Stardikäsklused. Ringteatejooksu teatevahetus</w:t>
            </w:r>
          </w:p>
          <w:p w14:paraId="38A75198" w14:textId="77777777" w:rsidR="00965DC1" w:rsidRPr="00D01091" w:rsidRDefault="3ED5D72C" w:rsidP="3ED5D72C">
            <w:pPr>
              <w:rPr>
                <w:rStyle w:val="FontStyle68"/>
                <w:rFonts w:ascii="Calibri" w:eastAsia="Calibri" w:hAnsi="Calibri" w:cs="Calibri"/>
              </w:rPr>
            </w:pPr>
            <w:r w:rsidRPr="3ED5D72C">
              <w:rPr>
                <w:rStyle w:val="FontStyle68"/>
                <w:rFonts w:ascii="Calibri" w:eastAsia="Calibri" w:hAnsi="Calibri" w:cs="Calibri"/>
              </w:rPr>
              <w:t>3.3 Kestvusjooks</w:t>
            </w:r>
          </w:p>
          <w:p w14:paraId="59315186" w14:textId="77777777" w:rsidR="00965DC1" w:rsidRPr="00D01091" w:rsidRDefault="3ED5D72C" w:rsidP="3ED5D72C">
            <w:pPr>
              <w:pStyle w:val="Style25"/>
              <w:widowControl/>
              <w:jc w:val="both"/>
              <w:rPr>
                <w:rStyle w:val="FontStyle68"/>
                <w:rFonts w:ascii="Calibri" w:eastAsia="Calibri" w:hAnsi="Calibri" w:cs="Calibri"/>
              </w:rPr>
            </w:pPr>
            <w:r w:rsidRPr="3ED5D72C">
              <w:rPr>
                <w:rStyle w:val="FontStyle68"/>
                <w:rFonts w:ascii="Calibri" w:eastAsia="Calibri" w:hAnsi="Calibri" w:cs="Calibri"/>
              </w:rPr>
              <w:t>3.4 Kaugushüpe täishoolt paku tabamisega. Kõrgushüpe (üleastumishüpe)</w:t>
            </w:r>
          </w:p>
          <w:p w14:paraId="6D9132DB" w14:textId="77777777" w:rsidR="00965DC1" w:rsidRPr="00D01091" w:rsidRDefault="00965DC1" w:rsidP="00A51759">
            <w:pPr>
              <w:pStyle w:val="Style25"/>
              <w:widowControl/>
              <w:jc w:val="both"/>
              <w:rPr>
                <w:rStyle w:val="FontStyle68"/>
                <w:rFonts w:ascii="Calibri" w:hAnsi="Calibri"/>
              </w:rPr>
            </w:pPr>
          </w:p>
          <w:p w14:paraId="5C1FD8B7" w14:textId="77777777" w:rsidR="00965DC1" w:rsidRPr="00D01091" w:rsidRDefault="3ED5D72C" w:rsidP="3ED5D72C">
            <w:pPr>
              <w:pStyle w:val="Style25"/>
              <w:widowControl/>
              <w:jc w:val="both"/>
              <w:rPr>
                <w:rStyle w:val="FontStyle68"/>
                <w:rFonts w:ascii="Calibri" w:eastAsia="Calibri" w:hAnsi="Calibri" w:cs="Calibri"/>
              </w:rPr>
            </w:pPr>
            <w:r w:rsidRPr="3ED5D72C">
              <w:rPr>
                <w:rStyle w:val="FontStyle68"/>
                <w:rFonts w:ascii="Calibri" w:eastAsia="Calibri" w:hAnsi="Calibri" w:cs="Calibri"/>
              </w:rPr>
              <w:t>3.5 Pallivise hoojooksult</w:t>
            </w:r>
          </w:p>
        </w:tc>
      </w:tr>
      <w:tr w:rsidR="00965DC1" w:rsidRPr="00D01091" w14:paraId="53CA7780" w14:textId="77777777" w:rsidTr="3ED5D72C">
        <w:trPr>
          <w:trHeight w:val="629"/>
        </w:trPr>
        <w:tc>
          <w:tcPr>
            <w:tcW w:w="5108" w:type="dxa"/>
            <w:shd w:val="clear" w:color="auto" w:fill="auto"/>
          </w:tcPr>
          <w:p w14:paraId="0D8E35E8" w14:textId="77777777" w:rsidR="00965DC1" w:rsidRPr="00D01091" w:rsidRDefault="18C3188D" w:rsidP="18C3188D">
            <w:pPr>
              <w:rPr>
                <w:rStyle w:val="FontStyle68"/>
                <w:rFonts w:ascii="Calibri" w:eastAsia="Calibri" w:hAnsi="Calibri" w:cs="Calibri"/>
              </w:rPr>
            </w:pPr>
            <w:r w:rsidRPr="18C3188D">
              <w:rPr>
                <w:rStyle w:val="FontStyle69"/>
                <w:rFonts w:ascii="Calibri" w:eastAsia="Calibri" w:hAnsi="Calibri" w:cs="Calibri"/>
              </w:rPr>
              <w:t>4. Liikumis- ja sportmängud</w:t>
            </w:r>
          </w:p>
        </w:tc>
        <w:tc>
          <w:tcPr>
            <w:tcW w:w="4923" w:type="dxa"/>
            <w:shd w:val="clear" w:color="auto" w:fill="auto"/>
          </w:tcPr>
          <w:p w14:paraId="00B3B57E" w14:textId="77777777" w:rsidR="00965DC1" w:rsidRPr="00D01091" w:rsidRDefault="00965DC1" w:rsidP="00A51759">
            <w:pPr>
              <w:rPr>
                <w:rStyle w:val="FontStyle68"/>
                <w:rFonts w:ascii="Calibri" w:hAnsi="Calibri"/>
              </w:rPr>
            </w:pPr>
          </w:p>
        </w:tc>
      </w:tr>
      <w:tr w:rsidR="00965DC1" w:rsidRPr="00D01091" w14:paraId="03477367" w14:textId="77777777" w:rsidTr="3ED5D72C">
        <w:trPr>
          <w:trHeight w:val="1950"/>
        </w:trPr>
        <w:tc>
          <w:tcPr>
            <w:tcW w:w="5108" w:type="dxa"/>
            <w:shd w:val="clear" w:color="auto" w:fill="auto"/>
          </w:tcPr>
          <w:p w14:paraId="281CCEB9" w14:textId="77777777" w:rsidR="00965DC1" w:rsidRPr="00D01091" w:rsidRDefault="18C3188D" w:rsidP="18C3188D">
            <w:pPr>
              <w:rPr>
                <w:rStyle w:val="FontStyle68"/>
                <w:rFonts w:ascii="Calibri" w:eastAsia="Calibri" w:hAnsi="Calibri" w:cs="Calibri"/>
                <w:b/>
                <w:bCs/>
              </w:rPr>
            </w:pPr>
            <w:r w:rsidRPr="18C3188D">
              <w:rPr>
                <w:rStyle w:val="FontStyle68"/>
                <w:rFonts w:ascii="Calibri" w:eastAsia="Calibri" w:hAnsi="Calibri" w:cs="Calibri"/>
                <w:b/>
                <w:bCs/>
              </w:rPr>
              <w:t>4.1 Liikumismängud</w:t>
            </w:r>
          </w:p>
          <w:p w14:paraId="0BAACEE9"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4.1.1 sooritab sportmänge ettevalmistavaid liikumismänge ja teatevõistlusi palliga</w:t>
            </w:r>
          </w:p>
          <w:p w14:paraId="103456A9"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4.1.2 mängib reeglite järgi rahvastepalli ning aktsepteerib kohtuniku otsuseid</w:t>
            </w:r>
          </w:p>
        </w:tc>
        <w:tc>
          <w:tcPr>
            <w:tcW w:w="4923" w:type="dxa"/>
            <w:shd w:val="clear" w:color="auto" w:fill="auto"/>
          </w:tcPr>
          <w:p w14:paraId="1E26B030" w14:textId="77777777" w:rsidR="00965DC1" w:rsidRPr="00D01091" w:rsidRDefault="00965DC1" w:rsidP="00A51759">
            <w:pPr>
              <w:rPr>
                <w:rStyle w:val="FontStyle68"/>
                <w:rFonts w:ascii="Calibri" w:hAnsi="Calibri"/>
              </w:rPr>
            </w:pPr>
          </w:p>
          <w:p w14:paraId="7DDCF55D"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4.1.1 Sportmänge ettevalmistavad liikumismängud ja teatevõistlused pallidega. Rahvastepall</w:t>
            </w:r>
          </w:p>
          <w:p w14:paraId="612FAC7E" w14:textId="77777777" w:rsidR="00965DC1" w:rsidRPr="00D01091" w:rsidRDefault="00965DC1" w:rsidP="00A51759">
            <w:pPr>
              <w:rPr>
                <w:rStyle w:val="FontStyle68"/>
                <w:rFonts w:ascii="Calibri" w:hAnsi="Calibri"/>
              </w:rPr>
            </w:pPr>
          </w:p>
        </w:tc>
      </w:tr>
      <w:tr w:rsidR="001C47A6" w:rsidRPr="00D01091" w14:paraId="55A674A9" w14:textId="77777777" w:rsidTr="3ED5D72C">
        <w:trPr>
          <w:trHeight w:val="2430"/>
        </w:trPr>
        <w:tc>
          <w:tcPr>
            <w:tcW w:w="5108" w:type="dxa"/>
            <w:shd w:val="clear" w:color="auto" w:fill="auto"/>
          </w:tcPr>
          <w:p w14:paraId="62428811" w14:textId="77777777" w:rsidR="00965DC1" w:rsidRPr="00D01091" w:rsidRDefault="18C3188D" w:rsidP="18C3188D">
            <w:pPr>
              <w:rPr>
                <w:rStyle w:val="FontStyle68"/>
                <w:rFonts w:ascii="Calibri" w:eastAsia="Calibri" w:hAnsi="Calibri" w:cs="Calibri"/>
                <w:b/>
                <w:bCs/>
              </w:rPr>
            </w:pPr>
            <w:r w:rsidRPr="18C3188D">
              <w:rPr>
                <w:rStyle w:val="FontStyle68"/>
                <w:rFonts w:ascii="Calibri" w:eastAsia="Calibri" w:hAnsi="Calibri" w:cs="Calibri"/>
                <w:b/>
                <w:bCs/>
              </w:rPr>
              <w:t>4.2 Sportmängud</w:t>
            </w:r>
          </w:p>
          <w:p w14:paraId="00ED554F"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4.2.1 sooritab põrgatused takistuste vahelt ja sammudelt viske korvile korvpallis</w:t>
            </w:r>
          </w:p>
          <w:p w14:paraId="54457587" w14:textId="77777777" w:rsidR="00965DC1" w:rsidRPr="00D01091" w:rsidRDefault="18C3188D" w:rsidP="18C3188D">
            <w:pPr>
              <w:rPr>
                <w:rStyle w:val="FontStyle68"/>
                <w:rFonts w:ascii="Calibri" w:eastAsia="Calibri" w:hAnsi="Calibri" w:cs="Calibri"/>
                <w:b/>
                <w:bCs/>
              </w:rPr>
            </w:pPr>
            <w:r w:rsidRPr="18C3188D">
              <w:rPr>
                <w:rStyle w:val="FontStyle68"/>
                <w:rFonts w:ascii="Calibri" w:eastAsia="Calibri" w:hAnsi="Calibri" w:cs="Calibri"/>
              </w:rPr>
              <w:t>4.2.2 mängib kaht kooli valitud sportmängu lihtsustatud reeglite järgi ja/või sooritab õpetaja poolt koostatud kontrollharjutuse</w:t>
            </w:r>
          </w:p>
        </w:tc>
        <w:tc>
          <w:tcPr>
            <w:tcW w:w="4923" w:type="dxa"/>
            <w:shd w:val="clear" w:color="auto" w:fill="auto"/>
          </w:tcPr>
          <w:p w14:paraId="63B96890" w14:textId="77777777" w:rsidR="00965DC1" w:rsidRPr="00D01091" w:rsidRDefault="00965DC1" w:rsidP="00A51759">
            <w:pPr>
              <w:rPr>
                <w:rStyle w:val="FontStyle68"/>
                <w:rFonts w:ascii="Calibri" w:hAnsi="Calibri"/>
              </w:rPr>
            </w:pPr>
          </w:p>
          <w:p w14:paraId="2F960719" w14:textId="77777777" w:rsidR="00965DC1" w:rsidRPr="00D01091" w:rsidRDefault="18C3188D" w:rsidP="18C3188D">
            <w:pPr>
              <w:pStyle w:val="Style25"/>
              <w:widowControl/>
              <w:jc w:val="both"/>
              <w:rPr>
                <w:rStyle w:val="FontStyle68"/>
                <w:rFonts w:ascii="Calibri" w:eastAsia="Calibri" w:hAnsi="Calibri" w:cs="Calibri"/>
              </w:rPr>
            </w:pPr>
            <w:r w:rsidRPr="18C3188D">
              <w:rPr>
                <w:rStyle w:val="FontStyle68"/>
                <w:rFonts w:ascii="Calibri" w:eastAsia="Calibri" w:hAnsi="Calibri" w:cs="Calibri"/>
              </w:rPr>
              <w:t xml:space="preserve">4.2.1 </w:t>
            </w:r>
            <w:r w:rsidRPr="18C3188D">
              <w:rPr>
                <w:rStyle w:val="FontStyle69"/>
                <w:rFonts w:ascii="Calibri" w:eastAsia="Calibri" w:hAnsi="Calibri" w:cs="Calibri"/>
              </w:rPr>
              <w:t xml:space="preserve">Korvpall. </w:t>
            </w:r>
            <w:r w:rsidRPr="18C3188D">
              <w:rPr>
                <w:rStyle w:val="FontStyle68"/>
                <w:rFonts w:ascii="Calibri" w:eastAsia="Calibri" w:hAnsi="Calibri" w:cs="Calibri"/>
              </w:rPr>
              <w:t>Palli hoie söötes, püüdes ja peale visates. Palli põrgatamine, söötmine ja vise korvile. Sammudelt vise korvile. Kaitseasend. Korvpallireeglitega tutvumine. Mäng lihtsustatud reeglite</w:t>
            </w:r>
          </w:p>
          <w:p w14:paraId="528CA4B7"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järgi.</w:t>
            </w:r>
          </w:p>
        </w:tc>
      </w:tr>
      <w:tr w:rsidR="00965DC1" w:rsidRPr="00D01091" w14:paraId="2FFFCEC8" w14:textId="77777777" w:rsidTr="3ED5D72C">
        <w:trPr>
          <w:trHeight w:val="594"/>
        </w:trPr>
        <w:tc>
          <w:tcPr>
            <w:tcW w:w="5108" w:type="dxa"/>
            <w:shd w:val="clear" w:color="auto" w:fill="auto"/>
          </w:tcPr>
          <w:p w14:paraId="636F78CB" w14:textId="77777777" w:rsidR="00965DC1" w:rsidRPr="00D01091" w:rsidRDefault="18C3188D" w:rsidP="18C3188D">
            <w:pPr>
              <w:rPr>
                <w:rStyle w:val="FontStyle68"/>
                <w:rFonts w:ascii="Calibri" w:eastAsia="Calibri" w:hAnsi="Calibri" w:cs="Calibri"/>
                <w:b/>
                <w:bCs/>
              </w:rPr>
            </w:pPr>
            <w:r w:rsidRPr="18C3188D">
              <w:rPr>
                <w:rStyle w:val="FontStyle68"/>
                <w:rFonts w:ascii="Calibri" w:eastAsia="Calibri" w:hAnsi="Calibri" w:cs="Calibri"/>
                <w:b/>
                <w:bCs/>
              </w:rPr>
              <w:t>5. Suusatamine</w:t>
            </w:r>
          </w:p>
        </w:tc>
        <w:tc>
          <w:tcPr>
            <w:tcW w:w="4923" w:type="dxa"/>
            <w:shd w:val="clear" w:color="auto" w:fill="auto"/>
          </w:tcPr>
          <w:p w14:paraId="6923EEAB" w14:textId="77777777" w:rsidR="00965DC1" w:rsidRPr="00D01091" w:rsidRDefault="00965DC1" w:rsidP="00A51759">
            <w:pPr>
              <w:rPr>
                <w:rStyle w:val="FontStyle68"/>
                <w:rFonts w:ascii="Calibri" w:hAnsi="Calibri"/>
              </w:rPr>
            </w:pPr>
          </w:p>
        </w:tc>
      </w:tr>
      <w:tr w:rsidR="001C47A6" w:rsidRPr="00D01091" w14:paraId="557B79F1" w14:textId="77777777" w:rsidTr="3ED5D72C">
        <w:trPr>
          <w:trHeight w:val="1064"/>
        </w:trPr>
        <w:tc>
          <w:tcPr>
            <w:tcW w:w="5108" w:type="dxa"/>
            <w:shd w:val="clear" w:color="auto" w:fill="auto"/>
          </w:tcPr>
          <w:p w14:paraId="0EA939CE" w14:textId="77777777" w:rsidR="00965DC1" w:rsidRPr="00D01091" w:rsidRDefault="3ED5D72C" w:rsidP="3ED5D72C">
            <w:pPr>
              <w:rPr>
                <w:rStyle w:val="FontStyle68"/>
                <w:rFonts w:ascii="Calibri" w:eastAsia="Calibri" w:hAnsi="Calibri" w:cs="Calibri"/>
              </w:rPr>
            </w:pPr>
            <w:r w:rsidRPr="3ED5D72C">
              <w:rPr>
                <w:rStyle w:val="FontStyle68"/>
                <w:rFonts w:ascii="Calibri" w:eastAsia="Calibri" w:hAnsi="Calibri" w:cs="Calibri"/>
              </w:rPr>
              <w:t xml:space="preserve">5.1 suusatab </w:t>
            </w:r>
            <w:proofErr w:type="spellStart"/>
            <w:r w:rsidRPr="3ED5D72C">
              <w:rPr>
                <w:rStyle w:val="FontStyle68"/>
                <w:rFonts w:ascii="Calibri" w:eastAsia="Calibri" w:hAnsi="Calibri" w:cs="Calibri"/>
              </w:rPr>
              <w:t>paaristõukelise</w:t>
            </w:r>
            <w:proofErr w:type="spellEnd"/>
            <w:r w:rsidRPr="3ED5D72C">
              <w:rPr>
                <w:rStyle w:val="FontStyle68"/>
                <w:rFonts w:ascii="Calibri" w:eastAsia="Calibri" w:hAnsi="Calibri" w:cs="Calibri"/>
              </w:rPr>
              <w:t xml:space="preserve"> </w:t>
            </w:r>
            <w:proofErr w:type="spellStart"/>
            <w:r w:rsidRPr="3ED5D72C">
              <w:rPr>
                <w:rStyle w:val="FontStyle68"/>
                <w:rFonts w:ascii="Calibri" w:eastAsia="Calibri" w:hAnsi="Calibri" w:cs="Calibri"/>
              </w:rPr>
              <w:t>ühesammulise</w:t>
            </w:r>
            <w:proofErr w:type="spellEnd"/>
            <w:r w:rsidRPr="3ED5D72C">
              <w:rPr>
                <w:rStyle w:val="FontStyle68"/>
                <w:rFonts w:ascii="Calibri" w:eastAsia="Calibri" w:hAnsi="Calibri" w:cs="Calibri"/>
              </w:rPr>
              <w:t xml:space="preserve"> sõiduviisiga, </w:t>
            </w:r>
            <w:proofErr w:type="spellStart"/>
            <w:r w:rsidRPr="3ED5D72C">
              <w:rPr>
                <w:rStyle w:val="FontStyle68"/>
                <w:rFonts w:ascii="Calibri" w:eastAsia="Calibri" w:hAnsi="Calibri" w:cs="Calibri"/>
              </w:rPr>
              <w:t>vahelduvtõukelise</w:t>
            </w:r>
            <w:proofErr w:type="spellEnd"/>
            <w:r w:rsidRPr="3ED5D72C">
              <w:rPr>
                <w:rStyle w:val="FontStyle68"/>
                <w:rFonts w:ascii="Calibri" w:eastAsia="Calibri" w:hAnsi="Calibri" w:cs="Calibri"/>
              </w:rPr>
              <w:t xml:space="preserve"> </w:t>
            </w:r>
            <w:proofErr w:type="spellStart"/>
            <w:r w:rsidRPr="3ED5D72C">
              <w:rPr>
                <w:rStyle w:val="FontStyle68"/>
                <w:rFonts w:ascii="Calibri" w:eastAsia="Calibri" w:hAnsi="Calibri" w:cs="Calibri"/>
              </w:rPr>
              <w:t>kahesammulise</w:t>
            </w:r>
            <w:proofErr w:type="spellEnd"/>
            <w:r w:rsidRPr="3ED5D72C">
              <w:rPr>
                <w:rStyle w:val="FontStyle68"/>
                <w:rFonts w:ascii="Calibri" w:eastAsia="Calibri" w:hAnsi="Calibri" w:cs="Calibri"/>
              </w:rPr>
              <w:t xml:space="preserve"> sõiduviisiga ja </w:t>
            </w:r>
            <w:proofErr w:type="spellStart"/>
            <w:r w:rsidRPr="3ED5D72C">
              <w:rPr>
                <w:rStyle w:val="FontStyle68"/>
                <w:rFonts w:ascii="Calibri" w:eastAsia="Calibri" w:hAnsi="Calibri" w:cs="Calibri"/>
              </w:rPr>
              <w:t>paaristõukelise</w:t>
            </w:r>
            <w:proofErr w:type="spellEnd"/>
            <w:r w:rsidRPr="3ED5D72C">
              <w:rPr>
                <w:rStyle w:val="FontStyle68"/>
                <w:rFonts w:ascii="Calibri" w:eastAsia="Calibri" w:hAnsi="Calibri" w:cs="Calibri"/>
              </w:rPr>
              <w:t xml:space="preserve"> </w:t>
            </w:r>
            <w:proofErr w:type="spellStart"/>
            <w:r w:rsidRPr="3ED5D72C">
              <w:rPr>
                <w:rStyle w:val="FontStyle68"/>
                <w:rFonts w:ascii="Calibri" w:eastAsia="Calibri" w:hAnsi="Calibri" w:cs="Calibri"/>
              </w:rPr>
              <w:t>kahesammulise</w:t>
            </w:r>
            <w:proofErr w:type="spellEnd"/>
            <w:r w:rsidRPr="3ED5D72C">
              <w:rPr>
                <w:rStyle w:val="FontStyle68"/>
                <w:rFonts w:ascii="Calibri" w:eastAsia="Calibri" w:hAnsi="Calibri" w:cs="Calibri"/>
              </w:rPr>
              <w:t xml:space="preserve"> uisusamm-sõiduviisiga</w:t>
            </w:r>
          </w:p>
          <w:p w14:paraId="527FB6AD"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 xml:space="preserve">5.2 sooritab laskumise põhi- ja </w:t>
            </w:r>
            <w:proofErr w:type="spellStart"/>
            <w:r w:rsidRPr="18C3188D">
              <w:rPr>
                <w:rStyle w:val="FontStyle68"/>
                <w:rFonts w:ascii="Calibri" w:eastAsia="Calibri" w:hAnsi="Calibri" w:cs="Calibri"/>
              </w:rPr>
              <w:t>puhkeasendis</w:t>
            </w:r>
            <w:proofErr w:type="spellEnd"/>
          </w:p>
          <w:p w14:paraId="76F445EE"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5.3 sooritab uisusamm- ja poolsahkpöörde</w:t>
            </w:r>
          </w:p>
          <w:p w14:paraId="7DDCBC5A"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5.4 sooritab teatevahetuse teatesuusatamises</w:t>
            </w:r>
          </w:p>
          <w:p w14:paraId="160E5B97" w14:textId="77777777" w:rsidR="00965DC1" w:rsidRPr="00D01091" w:rsidRDefault="00965DC1" w:rsidP="18C3188D">
            <w:pPr>
              <w:rPr>
                <w:rStyle w:val="FontStyle68"/>
                <w:rFonts w:ascii="Calibri" w:eastAsia="Calibri" w:hAnsi="Calibri" w:cs="Calibri"/>
              </w:rPr>
            </w:pPr>
            <w:r w:rsidRPr="18C3188D">
              <w:rPr>
                <w:rStyle w:val="FontStyle68"/>
                <w:rFonts w:ascii="Calibri" w:eastAsia="Calibri" w:hAnsi="Calibri" w:cs="Calibri"/>
              </w:rPr>
              <w:t xml:space="preserve">5.5 läbib järjest suusatades </w:t>
            </w:r>
            <w:smartTag w:uri="urn:schemas-microsoft-com:office:smarttags" w:element="metricconverter">
              <w:smartTagPr>
                <w:attr w:name="ProductID" w:val="3 km"/>
              </w:smartTagPr>
              <w:r w:rsidRPr="18C3188D">
                <w:rPr>
                  <w:rStyle w:val="FontStyle68"/>
                  <w:rFonts w:ascii="Calibri" w:eastAsia="Calibri" w:hAnsi="Calibri" w:cs="Calibri"/>
                </w:rPr>
                <w:t>3 km</w:t>
              </w:r>
            </w:smartTag>
            <w:r w:rsidRPr="18C3188D">
              <w:rPr>
                <w:rStyle w:val="FontStyle68"/>
                <w:rFonts w:ascii="Calibri" w:eastAsia="Calibri" w:hAnsi="Calibri" w:cs="Calibri"/>
              </w:rPr>
              <w:t xml:space="preserve"> (T) / 4 km (P) distantsi</w:t>
            </w:r>
          </w:p>
        </w:tc>
        <w:tc>
          <w:tcPr>
            <w:tcW w:w="4923" w:type="dxa"/>
            <w:shd w:val="clear" w:color="auto" w:fill="auto"/>
          </w:tcPr>
          <w:p w14:paraId="5E6AB257"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 xml:space="preserve">5.1 Laskumised põhi- ja </w:t>
            </w:r>
            <w:proofErr w:type="spellStart"/>
            <w:r w:rsidRPr="18C3188D">
              <w:rPr>
                <w:rStyle w:val="FontStyle68"/>
                <w:rFonts w:ascii="Calibri" w:eastAsia="Calibri" w:hAnsi="Calibri" w:cs="Calibri"/>
              </w:rPr>
              <w:t>puhkeasendis</w:t>
            </w:r>
            <w:proofErr w:type="spellEnd"/>
            <w:r w:rsidRPr="18C3188D">
              <w:rPr>
                <w:rStyle w:val="FontStyle68"/>
                <w:rFonts w:ascii="Calibri" w:eastAsia="Calibri" w:hAnsi="Calibri" w:cs="Calibri"/>
              </w:rPr>
              <w:t>. Tõusuviiside kasutamine erineva raskusega nõlvadel</w:t>
            </w:r>
          </w:p>
          <w:p w14:paraId="0392D8F5"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5.2 Uisusammpööre, poolsahkpööre ja poolsahkpidurdus</w:t>
            </w:r>
          </w:p>
          <w:p w14:paraId="2C42845A" w14:textId="77777777" w:rsidR="00965DC1" w:rsidRPr="00D01091" w:rsidRDefault="3ED5D72C" w:rsidP="3ED5D72C">
            <w:pPr>
              <w:rPr>
                <w:rStyle w:val="FontStyle68"/>
                <w:rFonts w:ascii="Calibri" w:eastAsia="Calibri" w:hAnsi="Calibri" w:cs="Calibri"/>
              </w:rPr>
            </w:pPr>
            <w:r w:rsidRPr="3ED5D72C">
              <w:rPr>
                <w:rStyle w:val="FontStyle68"/>
                <w:rFonts w:ascii="Calibri" w:eastAsia="Calibri" w:hAnsi="Calibri" w:cs="Calibri"/>
              </w:rPr>
              <w:t xml:space="preserve">5.3 </w:t>
            </w:r>
            <w:proofErr w:type="spellStart"/>
            <w:r w:rsidRPr="3ED5D72C">
              <w:rPr>
                <w:rStyle w:val="FontStyle68"/>
                <w:rFonts w:ascii="Calibri" w:eastAsia="Calibri" w:hAnsi="Calibri" w:cs="Calibri"/>
              </w:rPr>
              <w:t>Paaristõukeline</w:t>
            </w:r>
            <w:proofErr w:type="spellEnd"/>
            <w:r w:rsidRPr="3ED5D72C">
              <w:rPr>
                <w:rStyle w:val="FontStyle68"/>
                <w:rFonts w:ascii="Calibri" w:eastAsia="Calibri" w:hAnsi="Calibri" w:cs="Calibri"/>
              </w:rPr>
              <w:t xml:space="preserve"> </w:t>
            </w:r>
            <w:proofErr w:type="spellStart"/>
            <w:r w:rsidRPr="3ED5D72C">
              <w:rPr>
                <w:rStyle w:val="FontStyle68"/>
                <w:rFonts w:ascii="Calibri" w:eastAsia="Calibri" w:hAnsi="Calibri" w:cs="Calibri"/>
              </w:rPr>
              <w:t>ühesammuline</w:t>
            </w:r>
            <w:proofErr w:type="spellEnd"/>
            <w:r w:rsidRPr="3ED5D72C">
              <w:rPr>
                <w:rStyle w:val="FontStyle68"/>
                <w:rFonts w:ascii="Calibri" w:eastAsia="Calibri" w:hAnsi="Calibri" w:cs="Calibri"/>
              </w:rPr>
              <w:t xml:space="preserve"> sõiduviis; </w:t>
            </w:r>
            <w:proofErr w:type="spellStart"/>
            <w:r w:rsidRPr="3ED5D72C">
              <w:rPr>
                <w:rStyle w:val="FontStyle68"/>
                <w:rFonts w:ascii="Calibri" w:eastAsia="Calibri" w:hAnsi="Calibri" w:cs="Calibri"/>
              </w:rPr>
              <w:t>vahelduvtõukeline</w:t>
            </w:r>
            <w:proofErr w:type="spellEnd"/>
            <w:r w:rsidRPr="3ED5D72C">
              <w:rPr>
                <w:rStyle w:val="FontStyle68"/>
                <w:rFonts w:ascii="Calibri" w:eastAsia="Calibri" w:hAnsi="Calibri" w:cs="Calibri"/>
              </w:rPr>
              <w:t xml:space="preserve"> </w:t>
            </w:r>
            <w:proofErr w:type="spellStart"/>
            <w:r w:rsidRPr="3ED5D72C">
              <w:rPr>
                <w:rStyle w:val="FontStyle68"/>
                <w:rFonts w:ascii="Calibri" w:eastAsia="Calibri" w:hAnsi="Calibri" w:cs="Calibri"/>
              </w:rPr>
              <w:t>kahesammuline</w:t>
            </w:r>
            <w:proofErr w:type="spellEnd"/>
            <w:r w:rsidRPr="3ED5D72C">
              <w:rPr>
                <w:rStyle w:val="FontStyle68"/>
                <w:rFonts w:ascii="Calibri" w:eastAsia="Calibri" w:hAnsi="Calibri" w:cs="Calibri"/>
              </w:rPr>
              <w:t xml:space="preserve"> sõiduviis; uisusamm ilma keppideta, pooluisusamm laugel laskumisel, </w:t>
            </w:r>
            <w:proofErr w:type="spellStart"/>
            <w:r w:rsidRPr="3ED5D72C">
              <w:rPr>
                <w:rStyle w:val="FontStyle68"/>
                <w:rFonts w:ascii="Calibri" w:eastAsia="Calibri" w:hAnsi="Calibri" w:cs="Calibri"/>
              </w:rPr>
              <w:t>paaristõukeline</w:t>
            </w:r>
            <w:proofErr w:type="spellEnd"/>
            <w:r w:rsidRPr="3ED5D72C">
              <w:rPr>
                <w:rStyle w:val="FontStyle68"/>
                <w:rFonts w:ascii="Calibri" w:eastAsia="Calibri" w:hAnsi="Calibri" w:cs="Calibri"/>
              </w:rPr>
              <w:t xml:space="preserve"> </w:t>
            </w:r>
            <w:proofErr w:type="spellStart"/>
            <w:r w:rsidRPr="3ED5D72C">
              <w:rPr>
                <w:rStyle w:val="FontStyle68"/>
                <w:rFonts w:ascii="Calibri" w:eastAsia="Calibri" w:hAnsi="Calibri" w:cs="Calibri"/>
              </w:rPr>
              <w:t>kahesammuline</w:t>
            </w:r>
            <w:proofErr w:type="spellEnd"/>
            <w:r w:rsidRPr="3ED5D72C">
              <w:rPr>
                <w:rStyle w:val="FontStyle68"/>
                <w:rFonts w:ascii="Calibri" w:eastAsia="Calibri" w:hAnsi="Calibri" w:cs="Calibri"/>
              </w:rPr>
              <w:t xml:space="preserve"> uisusamm-sõiduviis</w:t>
            </w:r>
          </w:p>
          <w:p w14:paraId="1E679ABB"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5.4 Teatesuusatamine</w:t>
            </w:r>
          </w:p>
        </w:tc>
      </w:tr>
      <w:tr w:rsidR="00965DC1" w:rsidRPr="00D01091" w14:paraId="7966315A" w14:textId="77777777" w:rsidTr="3ED5D72C">
        <w:trPr>
          <w:trHeight w:val="511"/>
        </w:trPr>
        <w:tc>
          <w:tcPr>
            <w:tcW w:w="5108" w:type="dxa"/>
            <w:shd w:val="clear" w:color="auto" w:fill="auto"/>
          </w:tcPr>
          <w:p w14:paraId="760AA932" w14:textId="77777777" w:rsidR="00965DC1" w:rsidRPr="00D01091" w:rsidRDefault="3ED5D72C" w:rsidP="3ED5D72C">
            <w:pPr>
              <w:rPr>
                <w:rStyle w:val="FontStyle68"/>
                <w:rFonts w:ascii="Calibri" w:eastAsia="Calibri" w:hAnsi="Calibri" w:cs="Calibri"/>
                <w:b/>
                <w:bCs/>
              </w:rPr>
            </w:pPr>
            <w:r w:rsidRPr="3ED5D72C">
              <w:rPr>
                <w:rStyle w:val="FontStyle68"/>
                <w:rFonts w:ascii="Calibri" w:eastAsia="Calibri" w:hAnsi="Calibri" w:cs="Calibri"/>
                <w:b/>
                <w:bCs/>
              </w:rPr>
              <w:t xml:space="preserve">6. </w:t>
            </w:r>
            <w:proofErr w:type="spellStart"/>
            <w:r w:rsidRPr="3ED5D72C">
              <w:rPr>
                <w:rStyle w:val="FontStyle69"/>
                <w:rFonts w:ascii="Calibri" w:eastAsia="Calibri" w:hAnsi="Calibri" w:cs="Calibri"/>
              </w:rPr>
              <w:t>Tantsuline</w:t>
            </w:r>
            <w:proofErr w:type="spellEnd"/>
            <w:r w:rsidRPr="3ED5D72C">
              <w:rPr>
                <w:rStyle w:val="FontStyle69"/>
                <w:rFonts w:ascii="Calibri" w:eastAsia="Calibri" w:hAnsi="Calibri" w:cs="Calibri"/>
              </w:rPr>
              <w:t xml:space="preserve"> liikumine</w:t>
            </w:r>
          </w:p>
        </w:tc>
        <w:tc>
          <w:tcPr>
            <w:tcW w:w="4923" w:type="dxa"/>
            <w:shd w:val="clear" w:color="auto" w:fill="auto"/>
          </w:tcPr>
          <w:p w14:paraId="7CD608CE" w14:textId="77777777" w:rsidR="00965DC1" w:rsidRPr="00D01091" w:rsidRDefault="00965DC1" w:rsidP="00A51759">
            <w:pPr>
              <w:rPr>
                <w:rStyle w:val="FontStyle68"/>
                <w:rFonts w:ascii="Calibri" w:hAnsi="Calibri"/>
              </w:rPr>
            </w:pPr>
          </w:p>
        </w:tc>
      </w:tr>
      <w:tr w:rsidR="00965DC1" w:rsidRPr="00D01091" w14:paraId="10F24DA1" w14:textId="77777777" w:rsidTr="3ED5D72C">
        <w:trPr>
          <w:trHeight w:val="1064"/>
        </w:trPr>
        <w:tc>
          <w:tcPr>
            <w:tcW w:w="5108" w:type="dxa"/>
            <w:shd w:val="clear" w:color="auto" w:fill="auto"/>
          </w:tcPr>
          <w:p w14:paraId="7BA645A3"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6.1 kasutab eneseväljendamiseks loovliikumist</w:t>
            </w:r>
          </w:p>
        </w:tc>
        <w:tc>
          <w:tcPr>
            <w:tcW w:w="4923" w:type="dxa"/>
            <w:shd w:val="clear" w:color="auto" w:fill="auto"/>
          </w:tcPr>
          <w:p w14:paraId="5C71587D"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6.1 Kujutluspiltidel baseeruv liikumine üksi, paaris ja grupis</w:t>
            </w:r>
          </w:p>
        </w:tc>
      </w:tr>
    </w:tbl>
    <w:p w14:paraId="60DDADE8" w14:textId="77777777" w:rsidR="00965DC1" w:rsidRPr="00D01091" w:rsidRDefault="00965DC1" w:rsidP="00965DC1">
      <w:pPr>
        <w:rPr>
          <w:rFonts w:ascii="Calibri" w:hAnsi="Calibri"/>
          <w:b/>
          <w:color w:val="000000"/>
          <w:sz w:val="28"/>
        </w:rPr>
      </w:pPr>
    </w:p>
    <w:p w14:paraId="29C94C9B" w14:textId="77777777" w:rsidR="00965DC1" w:rsidRPr="00DA709F" w:rsidRDefault="18C3188D" w:rsidP="18C3188D">
      <w:pPr>
        <w:rPr>
          <w:rFonts w:ascii="Calibri" w:eastAsia="Calibri" w:hAnsi="Calibri" w:cs="Calibri"/>
          <w:b/>
          <w:bCs/>
          <w:color w:val="000000" w:themeColor="text1"/>
        </w:rPr>
      </w:pPr>
      <w:r w:rsidRPr="18C3188D">
        <w:rPr>
          <w:rFonts w:ascii="Calibri" w:eastAsia="Calibri" w:hAnsi="Calibri" w:cs="Calibri"/>
          <w:b/>
          <w:bCs/>
          <w:color w:val="000000" w:themeColor="text1"/>
        </w:rPr>
        <w:t xml:space="preserve">2.12. </w:t>
      </w:r>
      <w:r w:rsidRPr="18C3188D">
        <w:rPr>
          <w:rFonts w:ascii="Calibri" w:eastAsia="Calibri" w:hAnsi="Calibri" w:cs="Calibri"/>
          <w:color w:val="000000" w:themeColor="text1"/>
        </w:rPr>
        <w:t xml:space="preserve"> </w:t>
      </w:r>
      <w:r w:rsidRPr="18C3188D">
        <w:rPr>
          <w:rFonts w:ascii="Calibri" w:eastAsia="Calibri" w:hAnsi="Calibri" w:cs="Calibri"/>
          <w:b/>
          <w:bCs/>
          <w:color w:val="000000" w:themeColor="text1"/>
        </w:rPr>
        <w:t>Kehalise kasvatuse ainekava</w:t>
      </w:r>
      <w:r w:rsidRPr="18C3188D">
        <w:rPr>
          <w:rFonts w:ascii="Calibri" w:eastAsia="Calibri" w:hAnsi="Calibri" w:cs="Calibri"/>
          <w:color w:val="000000" w:themeColor="text1"/>
        </w:rPr>
        <w:t xml:space="preserve"> </w:t>
      </w:r>
      <w:r w:rsidRPr="18C3188D">
        <w:rPr>
          <w:rFonts w:ascii="Calibri" w:eastAsia="Calibri" w:hAnsi="Calibri" w:cs="Calibri"/>
          <w:b/>
          <w:bCs/>
          <w:color w:val="000000" w:themeColor="text1"/>
        </w:rPr>
        <w:t>6. klassis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0"/>
        <w:gridCol w:w="4921"/>
      </w:tblGrid>
      <w:tr w:rsidR="001C47A6" w:rsidRPr="00D01091" w14:paraId="063C3595" w14:textId="77777777" w:rsidTr="3ED5D72C">
        <w:trPr>
          <w:trHeight w:val="661"/>
        </w:trPr>
        <w:tc>
          <w:tcPr>
            <w:tcW w:w="5110" w:type="dxa"/>
            <w:shd w:val="clear" w:color="auto" w:fill="auto"/>
            <w:vAlign w:val="center"/>
          </w:tcPr>
          <w:p w14:paraId="40DD2067" w14:textId="77777777" w:rsidR="00965DC1" w:rsidRPr="00D01091" w:rsidRDefault="18C3188D" w:rsidP="18C3188D">
            <w:pPr>
              <w:rPr>
                <w:rFonts w:ascii="Calibri" w:eastAsia="Calibri" w:hAnsi="Calibri" w:cs="Calibri"/>
                <w:b/>
                <w:bCs/>
                <w:color w:val="000000" w:themeColor="text1"/>
              </w:rPr>
            </w:pPr>
            <w:r w:rsidRPr="18C3188D">
              <w:rPr>
                <w:rFonts w:ascii="Calibri" w:eastAsia="Calibri" w:hAnsi="Calibri" w:cs="Calibri"/>
                <w:b/>
                <w:bCs/>
                <w:color w:val="000000" w:themeColor="text1"/>
              </w:rPr>
              <w:t>ÕPITULEMUSED</w:t>
            </w:r>
          </w:p>
        </w:tc>
        <w:tc>
          <w:tcPr>
            <w:tcW w:w="4921" w:type="dxa"/>
            <w:shd w:val="clear" w:color="auto" w:fill="auto"/>
            <w:vAlign w:val="center"/>
          </w:tcPr>
          <w:p w14:paraId="6BAA5030" w14:textId="77777777" w:rsidR="00965DC1" w:rsidRPr="00D01091" w:rsidRDefault="18C3188D" w:rsidP="18C3188D">
            <w:pPr>
              <w:rPr>
                <w:rFonts w:ascii="Calibri" w:eastAsia="Calibri" w:hAnsi="Calibri" w:cs="Calibri"/>
                <w:b/>
                <w:bCs/>
                <w:color w:val="000000" w:themeColor="text1"/>
              </w:rPr>
            </w:pPr>
            <w:r w:rsidRPr="18C3188D">
              <w:rPr>
                <w:rFonts w:ascii="Calibri" w:eastAsia="Calibri" w:hAnsi="Calibri" w:cs="Calibri"/>
                <w:b/>
                <w:bCs/>
                <w:color w:val="000000" w:themeColor="text1"/>
              </w:rPr>
              <w:t>ÕPPESISU JA -TEGEVUS</w:t>
            </w:r>
          </w:p>
        </w:tc>
      </w:tr>
      <w:tr w:rsidR="00965DC1" w:rsidRPr="00D01091" w14:paraId="1EBE5AE0" w14:textId="77777777" w:rsidTr="3ED5D72C">
        <w:trPr>
          <w:trHeight w:val="577"/>
        </w:trPr>
        <w:tc>
          <w:tcPr>
            <w:tcW w:w="5110" w:type="dxa"/>
            <w:shd w:val="clear" w:color="auto" w:fill="auto"/>
          </w:tcPr>
          <w:p w14:paraId="6D0D8E2B"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b/>
                <w:bCs/>
                <w:color w:val="000000" w:themeColor="text1"/>
              </w:rPr>
              <w:t>1.</w:t>
            </w:r>
            <w:r w:rsidRPr="18C3188D">
              <w:rPr>
                <w:rFonts w:ascii="Calibri" w:eastAsia="Calibri" w:hAnsi="Calibri" w:cs="Calibri"/>
                <w:color w:val="000000" w:themeColor="text1"/>
              </w:rPr>
              <w:t xml:space="preserve"> </w:t>
            </w:r>
            <w:r w:rsidRPr="18C3188D">
              <w:rPr>
                <w:rStyle w:val="FontStyle69"/>
                <w:rFonts w:ascii="Calibri" w:eastAsia="Calibri" w:hAnsi="Calibri" w:cs="Calibri"/>
              </w:rPr>
              <w:t>Teadmised spordist ja liikumisviisidest</w:t>
            </w:r>
          </w:p>
        </w:tc>
        <w:tc>
          <w:tcPr>
            <w:tcW w:w="4921" w:type="dxa"/>
            <w:shd w:val="clear" w:color="auto" w:fill="auto"/>
          </w:tcPr>
          <w:p w14:paraId="162E110A" w14:textId="77777777" w:rsidR="00965DC1" w:rsidRPr="00D01091" w:rsidRDefault="00965DC1" w:rsidP="00A51759">
            <w:pPr>
              <w:rPr>
                <w:rFonts w:ascii="Calibri" w:hAnsi="Calibri"/>
                <w:b/>
                <w:color w:val="000000"/>
              </w:rPr>
            </w:pPr>
          </w:p>
        </w:tc>
      </w:tr>
      <w:tr w:rsidR="001C47A6" w:rsidRPr="00D01091" w14:paraId="4D4362F3" w14:textId="77777777" w:rsidTr="3ED5D72C">
        <w:trPr>
          <w:trHeight w:val="577"/>
        </w:trPr>
        <w:tc>
          <w:tcPr>
            <w:tcW w:w="5110" w:type="dxa"/>
            <w:shd w:val="clear" w:color="auto" w:fill="auto"/>
          </w:tcPr>
          <w:p w14:paraId="233E0784" w14:textId="77777777" w:rsidR="00965DC1" w:rsidRPr="00D01091" w:rsidRDefault="18C3188D" w:rsidP="18C3188D">
            <w:pPr>
              <w:widowControl/>
              <w:numPr>
                <w:ilvl w:val="1"/>
                <w:numId w:val="4"/>
              </w:numPr>
              <w:autoSpaceDE/>
              <w:autoSpaceDN/>
              <w:adjustRightInd/>
              <w:spacing w:after="200" w:line="276" w:lineRule="auto"/>
              <w:rPr>
                <w:rStyle w:val="FontStyle68"/>
                <w:rFonts w:ascii="Calibri" w:eastAsia="Calibri" w:hAnsi="Calibri" w:cs="Calibri"/>
              </w:rPr>
            </w:pPr>
            <w:r w:rsidRPr="18C3188D">
              <w:rPr>
                <w:rStyle w:val="FontStyle68"/>
                <w:rFonts w:ascii="Calibri" w:eastAsia="Calibri" w:hAnsi="Calibri" w:cs="Calibri"/>
              </w:rPr>
              <w:t>selgitab kehalise aktiivsuse ja hea rühi tähtsust tervisele, kirjeldab kehalise aktiivsuse rolli tervislikus eluviisis ning oma kehalist aktiivsust/liikumisharrastust</w:t>
            </w:r>
          </w:p>
          <w:p w14:paraId="57C29129" w14:textId="77777777" w:rsidR="00965DC1" w:rsidRPr="00D01091" w:rsidRDefault="18C3188D" w:rsidP="18C3188D">
            <w:pPr>
              <w:widowControl/>
              <w:numPr>
                <w:ilvl w:val="1"/>
                <w:numId w:val="4"/>
              </w:numPr>
              <w:autoSpaceDE/>
              <w:autoSpaceDN/>
              <w:adjustRightInd/>
              <w:spacing w:after="200" w:line="276" w:lineRule="auto"/>
              <w:rPr>
                <w:rStyle w:val="FontStyle68"/>
                <w:rFonts w:ascii="Calibri" w:eastAsia="Calibri" w:hAnsi="Calibri" w:cs="Calibri"/>
              </w:rPr>
            </w:pPr>
            <w:r w:rsidRPr="18C3188D">
              <w:rPr>
                <w:rStyle w:val="FontStyle68"/>
                <w:rFonts w:ascii="Calibri" w:eastAsia="Calibri" w:hAnsi="Calibri" w:cs="Calibri"/>
              </w:rPr>
              <w:t>mõistab ohutus- ja hügieeninõuete täitmise vajalikkust ning järgib neid kehalise kasvatuse tundides ja tunnivälises tegevuses; teab, kuidas vältida ohuolukordi liikudes, sportides ja liigeldes ning mida teha õnnetusjuhtumite ja lihtsamate sporditraumade korral</w:t>
            </w:r>
          </w:p>
          <w:p w14:paraId="0FAE3669" w14:textId="77777777" w:rsidR="00965DC1" w:rsidRPr="00D01091" w:rsidRDefault="3ED5D72C" w:rsidP="3ED5D72C">
            <w:pPr>
              <w:widowControl/>
              <w:numPr>
                <w:ilvl w:val="1"/>
                <w:numId w:val="4"/>
              </w:numPr>
              <w:autoSpaceDE/>
              <w:autoSpaceDN/>
              <w:adjustRightInd/>
              <w:spacing w:after="200" w:line="276" w:lineRule="auto"/>
              <w:rPr>
                <w:rStyle w:val="FontStyle68"/>
                <w:rFonts w:ascii="Calibri" w:eastAsia="Calibri" w:hAnsi="Calibri" w:cs="Calibri"/>
              </w:rPr>
            </w:pPr>
            <w:r w:rsidRPr="3ED5D72C">
              <w:rPr>
                <w:rStyle w:val="FontStyle68"/>
                <w:rFonts w:ascii="Calibri" w:eastAsia="Calibri" w:hAnsi="Calibri" w:cs="Calibri"/>
              </w:rPr>
              <w:t xml:space="preserve">suudab iseseisvalt sooritada </w:t>
            </w:r>
            <w:proofErr w:type="spellStart"/>
            <w:r w:rsidRPr="3ED5D72C">
              <w:rPr>
                <w:rStyle w:val="FontStyle68"/>
                <w:rFonts w:ascii="Calibri" w:eastAsia="Calibri" w:hAnsi="Calibri" w:cs="Calibri"/>
              </w:rPr>
              <w:t>üldarendavaid</w:t>
            </w:r>
            <w:proofErr w:type="spellEnd"/>
            <w:r w:rsidRPr="3ED5D72C">
              <w:rPr>
                <w:rStyle w:val="FontStyle68"/>
                <w:rFonts w:ascii="Calibri" w:eastAsia="Calibri" w:hAnsi="Calibri" w:cs="Calibri"/>
              </w:rPr>
              <w:t xml:space="preserve"> võimlemisharjutusi ja rühiharjutusi; oskab sportida/liikuda koos kaaslastega, jagada omavahel ülesandeid, kokku leppida mängureegleid jne</w:t>
            </w:r>
          </w:p>
          <w:p w14:paraId="6CD3DD35" w14:textId="77777777" w:rsidR="00965DC1" w:rsidRPr="00D01091" w:rsidRDefault="18C3188D" w:rsidP="18C3188D">
            <w:pPr>
              <w:widowControl/>
              <w:numPr>
                <w:ilvl w:val="1"/>
                <w:numId w:val="4"/>
              </w:numPr>
              <w:autoSpaceDE/>
              <w:autoSpaceDN/>
              <w:adjustRightInd/>
              <w:spacing w:after="200" w:line="276" w:lineRule="auto"/>
              <w:rPr>
                <w:rStyle w:val="FontStyle68"/>
                <w:rFonts w:ascii="Calibri" w:eastAsia="Calibri" w:hAnsi="Calibri" w:cs="Calibri"/>
              </w:rPr>
            </w:pPr>
            <w:r w:rsidRPr="18C3188D">
              <w:rPr>
                <w:rStyle w:val="FontStyle68"/>
                <w:rFonts w:ascii="Calibri" w:eastAsia="Calibri" w:hAnsi="Calibri" w:cs="Calibri"/>
              </w:rPr>
              <w:t>sooritab kehaliste võimete testi ja annab tulemusele hinnangu võrreldes eelmistel aastatel saavutatuga; valib õpetaja juhtimisel harjutusi oma kehalise võimekuse arendamiseks ning sooritab neid</w:t>
            </w:r>
          </w:p>
          <w:p w14:paraId="2D3B1488" w14:textId="77777777" w:rsidR="00965DC1" w:rsidRPr="00D01091" w:rsidRDefault="18C3188D" w:rsidP="18C3188D">
            <w:pPr>
              <w:widowControl/>
              <w:numPr>
                <w:ilvl w:val="1"/>
                <w:numId w:val="4"/>
              </w:numPr>
              <w:autoSpaceDE/>
              <w:autoSpaceDN/>
              <w:adjustRightInd/>
              <w:spacing w:after="200" w:line="276" w:lineRule="auto"/>
              <w:rPr>
                <w:rStyle w:val="FontStyle68"/>
                <w:rFonts w:ascii="Calibri" w:eastAsia="Calibri" w:hAnsi="Calibri" w:cs="Calibri"/>
              </w:rPr>
            </w:pPr>
            <w:r w:rsidRPr="18C3188D">
              <w:rPr>
                <w:rStyle w:val="FontStyle68"/>
                <w:rFonts w:ascii="Calibri" w:eastAsia="Calibri" w:hAnsi="Calibri" w:cs="Calibri"/>
              </w:rPr>
              <w:t>tunneb õpitud spordialade/tantsustiilide oskussõnu, kasutab neid sündmuste kirjeldamisel ning oskab käituda spordivõistlustel ja tantsuüritustel</w:t>
            </w:r>
          </w:p>
          <w:p w14:paraId="07DBACD7" w14:textId="77777777" w:rsidR="00965DC1" w:rsidRPr="00D01091" w:rsidRDefault="18C3188D" w:rsidP="18C3188D">
            <w:pPr>
              <w:widowControl/>
              <w:numPr>
                <w:ilvl w:val="1"/>
                <w:numId w:val="4"/>
              </w:numPr>
              <w:autoSpaceDE/>
              <w:autoSpaceDN/>
              <w:adjustRightInd/>
              <w:spacing w:after="200" w:line="276" w:lineRule="auto"/>
              <w:rPr>
                <w:rStyle w:val="FontStyle68"/>
                <w:rFonts w:ascii="Calibri" w:eastAsia="Calibri" w:hAnsi="Calibri" w:cs="Calibri"/>
              </w:rPr>
            </w:pPr>
            <w:r w:rsidRPr="18C3188D">
              <w:rPr>
                <w:rStyle w:val="FontStyle68"/>
                <w:rFonts w:ascii="Calibri" w:eastAsia="Calibri" w:hAnsi="Calibri" w:cs="Calibri"/>
              </w:rPr>
              <w:t>teab, mida tähendab aus mäng spordis</w:t>
            </w:r>
          </w:p>
          <w:p w14:paraId="08A782D0" w14:textId="77777777" w:rsidR="00965DC1" w:rsidRPr="00D01091" w:rsidRDefault="3ED5D72C" w:rsidP="3ED5D72C">
            <w:pPr>
              <w:widowControl/>
              <w:numPr>
                <w:ilvl w:val="1"/>
                <w:numId w:val="4"/>
              </w:numPr>
              <w:autoSpaceDE/>
              <w:autoSpaceDN/>
              <w:adjustRightInd/>
              <w:spacing w:after="200" w:line="276" w:lineRule="auto"/>
              <w:rPr>
                <w:rFonts w:ascii="Calibri" w:eastAsia="Calibri" w:hAnsi="Calibri" w:cs="Calibri"/>
                <w:color w:val="000000" w:themeColor="text1"/>
              </w:rPr>
            </w:pPr>
            <w:r w:rsidRPr="3ED5D72C">
              <w:rPr>
                <w:rStyle w:val="FontStyle68"/>
                <w:rFonts w:ascii="Calibri" w:eastAsia="Calibri" w:hAnsi="Calibri" w:cs="Calibri"/>
              </w:rPr>
              <w:t xml:space="preserve">valdab teadmisi õpitud spordialadest/liikumisviisidest, nimetab Eestis ja maailmas toimuvaid suurvõistlusi, tuntud sportlasi ja võistkondi; teab tähtsamaid fakte </w:t>
            </w:r>
            <w:proofErr w:type="spellStart"/>
            <w:r w:rsidRPr="3ED5D72C">
              <w:rPr>
                <w:rStyle w:val="FontStyle68"/>
                <w:rFonts w:ascii="Calibri" w:eastAsia="Calibri" w:hAnsi="Calibri" w:cs="Calibri"/>
              </w:rPr>
              <w:t>antiikolü</w:t>
            </w:r>
            <w:proofErr w:type="spellEnd"/>
          </w:p>
        </w:tc>
        <w:tc>
          <w:tcPr>
            <w:tcW w:w="4921" w:type="dxa"/>
            <w:shd w:val="clear" w:color="auto" w:fill="auto"/>
          </w:tcPr>
          <w:p w14:paraId="75C1D8BA" w14:textId="77777777" w:rsidR="00965DC1" w:rsidRPr="00D01091" w:rsidRDefault="18C3188D" w:rsidP="18C3188D">
            <w:pPr>
              <w:widowControl/>
              <w:numPr>
                <w:ilvl w:val="1"/>
                <w:numId w:val="5"/>
              </w:numPr>
              <w:autoSpaceDE/>
              <w:autoSpaceDN/>
              <w:adjustRightInd/>
              <w:spacing w:after="200" w:line="276" w:lineRule="auto"/>
              <w:rPr>
                <w:rStyle w:val="FontStyle68"/>
                <w:rFonts w:ascii="Calibri" w:eastAsia="Calibri" w:hAnsi="Calibri" w:cs="Calibri"/>
              </w:rPr>
            </w:pPr>
            <w:r w:rsidRPr="18C3188D">
              <w:rPr>
                <w:rStyle w:val="FontStyle68"/>
                <w:rFonts w:ascii="Calibri" w:eastAsia="Calibri" w:hAnsi="Calibri" w:cs="Calibri"/>
              </w:rPr>
              <w:t>Kehalise aktiivsuse tähtsus tervisele; kehaline aktiivsus kui tervisliku eluviisi oluline komponent</w:t>
            </w:r>
          </w:p>
          <w:p w14:paraId="046D4430" w14:textId="77777777" w:rsidR="00965DC1" w:rsidRPr="00D01091" w:rsidRDefault="18C3188D" w:rsidP="18C3188D">
            <w:pPr>
              <w:widowControl/>
              <w:numPr>
                <w:ilvl w:val="1"/>
                <w:numId w:val="5"/>
              </w:numPr>
              <w:autoSpaceDE/>
              <w:autoSpaceDN/>
              <w:adjustRightInd/>
              <w:spacing w:after="200" w:line="276" w:lineRule="auto"/>
              <w:rPr>
                <w:rStyle w:val="FontStyle68"/>
                <w:rFonts w:ascii="Calibri" w:eastAsia="Calibri" w:hAnsi="Calibri" w:cs="Calibri"/>
              </w:rPr>
            </w:pPr>
            <w:r w:rsidRPr="18C3188D">
              <w:rPr>
                <w:rStyle w:val="FontStyle68"/>
                <w:rFonts w:ascii="Calibri" w:eastAsia="Calibri" w:hAnsi="Calibri" w:cs="Calibri"/>
              </w:rPr>
              <w:t>Liikumissoovitused II kooliastme õpilasele</w:t>
            </w:r>
          </w:p>
          <w:p w14:paraId="06A45EC6" w14:textId="77777777" w:rsidR="00965DC1" w:rsidRPr="00D01091" w:rsidRDefault="18C3188D" w:rsidP="18C3188D">
            <w:pPr>
              <w:widowControl/>
              <w:numPr>
                <w:ilvl w:val="1"/>
                <w:numId w:val="5"/>
              </w:numPr>
              <w:autoSpaceDE/>
              <w:autoSpaceDN/>
              <w:adjustRightInd/>
              <w:spacing w:after="200" w:line="276" w:lineRule="auto"/>
              <w:rPr>
                <w:rStyle w:val="FontStyle68"/>
                <w:rFonts w:ascii="Calibri" w:eastAsia="Calibri" w:hAnsi="Calibri" w:cs="Calibri"/>
              </w:rPr>
            </w:pPr>
            <w:r w:rsidRPr="18C3188D">
              <w:rPr>
                <w:rStyle w:val="FontStyle68"/>
                <w:rFonts w:ascii="Calibri" w:eastAsia="Calibri" w:hAnsi="Calibri" w:cs="Calibri"/>
              </w:rPr>
              <w:t>Õpitud spordialade/liikumisviiside oskussõnavara. Õpitavate spordialade põhilised võistlusmäärused</w:t>
            </w:r>
          </w:p>
          <w:p w14:paraId="45213DB2" w14:textId="77777777" w:rsidR="00965DC1" w:rsidRPr="00D01091" w:rsidRDefault="18C3188D" w:rsidP="18C3188D">
            <w:pPr>
              <w:widowControl/>
              <w:numPr>
                <w:ilvl w:val="1"/>
                <w:numId w:val="5"/>
              </w:numPr>
              <w:autoSpaceDE/>
              <w:autoSpaceDN/>
              <w:adjustRightInd/>
              <w:spacing w:after="200" w:line="276" w:lineRule="auto"/>
              <w:rPr>
                <w:rStyle w:val="FontStyle68"/>
                <w:rFonts w:ascii="Calibri" w:eastAsia="Calibri" w:hAnsi="Calibri" w:cs="Calibri"/>
              </w:rPr>
            </w:pPr>
            <w:r w:rsidRPr="18C3188D">
              <w:rPr>
                <w:rStyle w:val="FontStyle68"/>
                <w:rFonts w:ascii="Calibri" w:eastAsia="Calibri" w:hAnsi="Calibri" w:cs="Calibri"/>
              </w:rPr>
              <w:t>Ausa mängu põhimõtted spordis</w:t>
            </w:r>
          </w:p>
          <w:p w14:paraId="3B0E7F3A" w14:textId="77777777" w:rsidR="00965DC1" w:rsidRPr="00D01091" w:rsidRDefault="18C3188D" w:rsidP="18C3188D">
            <w:pPr>
              <w:widowControl/>
              <w:numPr>
                <w:ilvl w:val="1"/>
                <w:numId w:val="5"/>
              </w:numPr>
              <w:autoSpaceDE/>
              <w:autoSpaceDN/>
              <w:adjustRightInd/>
              <w:spacing w:after="200" w:line="276" w:lineRule="auto"/>
              <w:rPr>
                <w:rStyle w:val="FontStyle68"/>
                <w:rFonts w:ascii="Calibri" w:eastAsia="Calibri" w:hAnsi="Calibri" w:cs="Calibri"/>
              </w:rPr>
            </w:pPr>
            <w:r w:rsidRPr="18C3188D">
              <w:rPr>
                <w:rStyle w:val="FontStyle68"/>
                <w:rFonts w:ascii="Calibri" w:eastAsia="Calibri" w:hAnsi="Calibri" w:cs="Calibri"/>
              </w:rPr>
              <w:t>Ohutus- ja hügieenireeglite järgimise vajalikkus liikudes, sportides ning liigeldes. Ohutu ümbrust säästev liikumine harjutuspaikades ja looduses. Teadmised käitumisest ohuolukordades. Lihtsad esmaabivõtted</w:t>
            </w:r>
          </w:p>
          <w:p w14:paraId="09BF6F8F" w14:textId="77777777" w:rsidR="00965DC1" w:rsidRPr="00D01091" w:rsidRDefault="18C3188D" w:rsidP="18C3188D">
            <w:pPr>
              <w:widowControl/>
              <w:numPr>
                <w:ilvl w:val="1"/>
                <w:numId w:val="5"/>
              </w:numPr>
              <w:autoSpaceDE/>
              <w:autoSpaceDN/>
              <w:adjustRightInd/>
              <w:spacing w:after="200" w:line="276" w:lineRule="auto"/>
              <w:rPr>
                <w:rStyle w:val="FontStyle68"/>
                <w:rFonts w:ascii="Calibri" w:eastAsia="Calibri" w:hAnsi="Calibri" w:cs="Calibri"/>
              </w:rPr>
            </w:pPr>
            <w:r w:rsidRPr="18C3188D">
              <w:rPr>
                <w:rStyle w:val="FontStyle68"/>
                <w:rFonts w:ascii="Calibri" w:eastAsia="Calibri" w:hAnsi="Calibri" w:cs="Calibri"/>
              </w:rPr>
              <w:t>Käitumine spordivõistlusel ja tantsuüritustel</w:t>
            </w:r>
          </w:p>
          <w:p w14:paraId="056AB70C" w14:textId="77777777" w:rsidR="00965DC1" w:rsidRPr="00D01091" w:rsidRDefault="18C3188D" w:rsidP="18C3188D">
            <w:pPr>
              <w:widowControl/>
              <w:numPr>
                <w:ilvl w:val="1"/>
                <w:numId w:val="5"/>
              </w:numPr>
              <w:autoSpaceDE/>
              <w:autoSpaceDN/>
              <w:adjustRightInd/>
              <w:spacing w:after="200" w:line="276" w:lineRule="auto"/>
              <w:rPr>
                <w:rStyle w:val="FontStyle68"/>
                <w:rFonts w:ascii="Calibri" w:eastAsia="Calibri" w:hAnsi="Calibri" w:cs="Calibri"/>
              </w:rPr>
            </w:pPr>
            <w:r w:rsidRPr="18C3188D">
              <w:rPr>
                <w:rStyle w:val="FontStyle68"/>
                <w:rFonts w:ascii="Calibri" w:eastAsia="Calibri" w:hAnsi="Calibri" w:cs="Calibri"/>
              </w:rPr>
              <w:t>Teadmised iseseisvaks harjutamiseks: kuidas sooritada soojendusharjutusi ja rühiharjutusi; kuidas sooritada kehaliste võimete teste ning treenida (õpetaja toel valitud harjutusi kasutades) oma kehalisi võimeid ja rühti</w:t>
            </w:r>
          </w:p>
          <w:p w14:paraId="120E7322" w14:textId="77777777" w:rsidR="00965DC1" w:rsidRPr="00D01091" w:rsidRDefault="18C3188D" w:rsidP="18C3188D">
            <w:pPr>
              <w:widowControl/>
              <w:numPr>
                <w:ilvl w:val="1"/>
                <w:numId w:val="5"/>
              </w:numPr>
              <w:autoSpaceDE/>
              <w:autoSpaceDN/>
              <w:adjustRightInd/>
              <w:spacing w:after="200" w:line="276" w:lineRule="auto"/>
              <w:rPr>
                <w:rStyle w:val="FontStyle68"/>
                <w:rFonts w:ascii="Calibri" w:eastAsia="Calibri" w:hAnsi="Calibri" w:cs="Calibri"/>
              </w:rPr>
            </w:pPr>
            <w:r w:rsidRPr="18C3188D">
              <w:rPr>
                <w:rStyle w:val="FontStyle68"/>
                <w:rFonts w:ascii="Calibri" w:eastAsia="Calibri" w:hAnsi="Calibri" w:cs="Calibri"/>
              </w:rPr>
              <w:t>Teadmised spordialadest/liikumisviisidest, suurvõistlused ja/või üritused Eestis ning maailmas, tuntumad Eesti ja maailma sportlased jms</w:t>
            </w:r>
          </w:p>
          <w:p w14:paraId="2D401C91" w14:textId="77777777" w:rsidR="00965DC1" w:rsidRPr="00D01091" w:rsidRDefault="18C3188D" w:rsidP="18C3188D">
            <w:pPr>
              <w:widowControl/>
              <w:numPr>
                <w:ilvl w:val="1"/>
                <w:numId w:val="5"/>
              </w:numPr>
              <w:autoSpaceDE/>
              <w:autoSpaceDN/>
              <w:adjustRightInd/>
              <w:spacing w:after="200" w:line="276" w:lineRule="auto"/>
              <w:rPr>
                <w:rFonts w:ascii="Calibri" w:eastAsia="Calibri" w:hAnsi="Calibri" w:cs="Calibri"/>
                <w:color w:val="000000" w:themeColor="text1"/>
              </w:rPr>
            </w:pPr>
            <w:r w:rsidRPr="18C3188D">
              <w:rPr>
                <w:rStyle w:val="FontStyle68"/>
                <w:rFonts w:ascii="Calibri" w:eastAsia="Calibri" w:hAnsi="Calibri" w:cs="Calibri"/>
              </w:rPr>
              <w:t>Teadmised antiikolümpiamängudest</w:t>
            </w:r>
          </w:p>
        </w:tc>
      </w:tr>
      <w:tr w:rsidR="00965DC1" w:rsidRPr="00D01091" w14:paraId="0CA17DB4" w14:textId="77777777" w:rsidTr="3ED5D72C">
        <w:trPr>
          <w:trHeight w:val="577"/>
        </w:trPr>
        <w:tc>
          <w:tcPr>
            <w:tcW w:w="5110" w:type="dxa"/>
            <w:shd w:val="clear" w:color="auto" w:fill="auto"/>
          </w:tcPr>
          <w:p w14:paraId="71E42BD5"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b/>
                <w:bCs/>
              </w:rPr>
              <w:t>2.</w:t>
            </w:r>
            <w:r w:rsidRPr="18C3188D">
              <w:rPr>
                <w:rStyle w:val="FontStyle68"/>
                <w:rFonts w:ascii="Calibri" w:eastAsia="Calibri" w:hAnsi="Calibri" w:cs="Calibri"/>
              </w:rPr>
              <w:t xml:space="preserve"> </w:t>
            </w:r>
            <w:r w:rsidRPr="18C3188D">
              <w:rPr>
                <w:rStyle w:val="FontStyle69"/>
                <w:rFonts w:ascii="Calibri" w:eastAsia="Calibri" w:hAnsi="Calibri" w:cs="Calibri"/>
              </w:rPr>
              <w:t>Võimlemine</w:t>
            </w:r>
          </w:p>
        </w:tc>
        <w:tc>
          <w:tcPr>
            <w:tcW w:w="4921" w:type="dxa"/>
            <w:shd w:val="clear" w:color="auto" w:fill="auto"/>
          </w:tcPr>
          <w:p w14:paraId="5F755AA2" w14:textId="77777777" w:rsidR="00965DC1" w:rsidRPr="00D01091" w:rsidRDefault="00965DC1" w:rsidP="00A51759">
            <w:pPr>
              <w:rPr>
                <w:rStyle w:val="FontStyle68"/>
                <w:rFonts w:ascii="Calibri" w:hAnsi="Calibri"/>
              </w:rPr>
            </w:pPr>
          </w:p>
        </w:tc>
      </w:tr>
      <w:tr w:rsidR="001C47A6" w:rsidRPr="00D01091" w14:paraId="67C97B23" w14:textId="77777777" w:rsidTr="3ED5D72C">
        <w:trPr>
          <w:trHeight w:val="577"/>
        </w:trPr>
        <w:tc>
          <w:tcPr>
            <w:tcW w:w="5110" w:type="dxa"/>
            <w:shd w:val="clear" w:color="auto" w:fill="auto"/>
          </w:tcPr>
          <w:p w14:paraId="5F9BCB76"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2.1 sooritab põhivõimlemise harjutuskombinatsiooni (32 takti) saatelugemise või muusika saatel</w:t>
            </w:r>
          </w:p>
          <w:p w14:paraId="656C7F42"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2.2 hüpleb hüpitsat ette tiirutades paigal ja liikudes</w:t>
            </w:r>
          </w:p>
          <w:p w14:paraId="6FFB07AD"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2.3 sooritab iluvõimlemise elemente hüpitsaga (T)</w:t>
            </w:r>
          </w:p>
          <w:p w14:paraId="589F2FE3"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2.4 sooritab harjutuskombinatsiooni akrobaatikas ja rööbaspuudel</w:t>
            </w:r>
          </w:p>
          <w:p w14:paraId="07481013"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2.5 sooritab harjutuskombinatsiooni madalal poomil (T) ja kangil (P)</w:t>
            </w:r>
          </w:p>
          <w:p w14:paraId="4EB85930"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2.6 sooritab õpitud toenghüppe (hark- või kägarhüpe)</w:t>
            </w:r>
          </w:p>
        </w:tc>
        <w:tc>
          <w:tcPr>
            <w:tcW w:w="4921" w:type="dxa"/>
            <w:shd w:val="clear" w:color="auto" w:fill="auto"/>
          </w:tcPr>
          <w:p w14:paraId="28C3581C"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 xml:space="preserve">2.1 </w:t>
            </w:r>
            <w:r w:rsidRPr="18C3188D">
              <w:rPr>
                <w:rStyle w:val="FontStyle69"/>
                <w:rFonts w:ascii="Calibri" w:eastAsia="Calibri" w:hAnsi="Calibri" w:cs="Calibri"/>
              </w:rPr>
              <w:t xml:space="preserve">Rivi- ja korraharjutused. </w:t>
            </w:r>
            <w:r w:rsidRPr="18C3188D">
              <w:rPr>
                <w:rStyle w:val="FontStyle68"/>
                <w:rFonts w:ascii="Calibri" w:eastAsia="Calibri" w:hAnsi="Calibri" w:cs="Calibri"/>
              </w:rPr>
              <w:t>Ümberrivistumine viirus ja kolonnis; pöörded sammliikumiselt</w:t>
            </w:r>
          </w:p>
          <w:p w14:paraId="29C39933"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 xml:space="preserve">2.2 </w:t>
            </w:r>
            <w:r w:rsidRPr="18C3188D">
              <w:rPr>
                <w:rStyle w:val="FontStyle69"/>
                <w:rFonts w:ascii="Calibri" w:eastAsia="Calibri" w:hAnsi="Calibri" w:cs="Calibri"/>
              </w:rPr>
              <w:t xml:space="preserve">Kõnni-, jooksu- ja hüplemisharjutused. </w:t>
            </w:r>
            <w:r w:rsidRPr="18C3188D">
              <w:rPr>
                <w:rStyle w:val="FontStyle68"/>
                <w:rFonts w:ascii="Calibri" w:eastAsia="Calibri" w:hAnsi="Calibri" w:cs="Calibri"/>
              </w:rPr>
              <w:t>Harjutuskombinatsioonid. Hüplemisharjutused hüpitsa ja hoonööriga</w:t>
            </w:r>
          </w:p>
          <w:p w14:paraId="22925864" w14:textId="77777777" w:rsidR="00965DC1" w:rsidRPr="00D01091" w:rsidRDefault="3ED5D72C" w:rsidP="3ED5D72C">
            <w:pPr>
              <w:rPr>
                <w:rStyle w:val="FontStyle68"/>
                <w:rFonts w:ascii="Calibri" w:eastAsia="Calibri" w:hAnsi="Calibri" w:cs="Calibri"/>
              </w:rPr>
            </w:pPr>
            <w:r w:rsidRPr="3ED5D72C">
              <w:rPr>
                <w:rStyle w:val="FontStyle68"/>
                <w:rFonts w:ascii="Calibri" w:eastAsia="Calibri" w:hAnsi="Calibri" w:cs="Calibri"/>
              </w:rPr>
              <w:t xml:space="preserve">2.3 </w:t>
            </w:r>
            <w:r w:rsidRPr="3ED5D72C">
              <w:rPr>
                <w:rStyle w:val="FontStyle69"/>
                <w:rFonts w:ascii="Calibri" w:eastAsia="Calibri" w:hAnsi="Calibri" w:cs="Calibri"/>
              </w:rPr>
              <w:t xml:space="preserve">Põhivõimlemine ja </w:t>
            </w:r>
            <w:proofErr w:type="spellStart"/>
            <w:r w:rsidRPr="3ED5D72C">
              <w:rPr>
                <w:rStyle w:val="FontStyle69"/>
                <w:rFonts w:ascii="Calibri" w:eastAsia="Calibri" w:hAnsi="Calibri" w:cs="Calibri"/>
              </w:rPr>
              <w:t>üldarendavad</w:t>
            </w:r>
            <w:proofErr w:type="spellEnd"/>
            <w:r w:rsidRPr="3ED5D72C">
              <w:rPr>
                <w:rStyle w:val="FontStyle69"/>
                <w:rFonts w:ascii="Calibri" w:eastAsia="Calibri" w:hAnsi="Calibri" w:cs="Calibri"/>
              </w:rPr>
              <w:t xml:space="preserve"> võimlemisharjutused </w:t>
            </w:r>
            <w:r w:rsidRPr="3ED5D72C">
              <w:rPr>
                <w:rStyle w:val="FontStyle68"/>
                <w:rFonts w:ascii="Calibri" w:eastAsia="Calibri" w:hAnsi="Calibri" w:cs="Calibri"/>
              </w:rPr>
              <w:t>saatelugemise ja/või muusika saatel. Harjutused vahendita ja vahendiga: käte ja jalgade hood, lõdvestamised, vetrumised</w:t>
            </w:r>
          </w:p>
          <w:p w14:paraId="7D799E7A" w14:textId="77777777" w:rsidR="00965DC1" w:rsidRPr="00D01091" w:rsidRDefault="18C3188D" w:rsidP="18C3188D">
            <w:pPr>
              <w:pStyle w:val="Style9"/>
              <w:widowControl/>
              <w:jc w:val="both"/>
              <w:rPr>
                <w:rStyle w:val="FontStyle68"/>
                <w:rFonts w:ascii="Calibri" w:eastAsia="Calibri" w:hAnsi="Calibri" w:cs="Calibri"/>
              </w:rPr>
            </w:pPr>
            <w:r w:rsidRPr="18C3188D">
              <w:rPr>
                <w:rStyle w:val="FontStyle68"/>
                <w:rFonts w:ascii="Calibri" w:eastAsia="Calibri" w:hAnsi="Calibri" w:cs="Calibri"/>
              </w:rPr>
              <w:t xml:space="preserve">2.4 </w:t>
            </w:r>
            <w:r w:rsidRPr="18C3188D">
              <w:rPr>
                <w:rStyle w:val="FontStyle69"/>
                <w:rFonts w:ascii="Calibri" w:eastAsia="Calibri" w:hAnsi="Calibri" w:cs="Calibri"/>
              </w:rPr>
              <w:t xml:space="preserve">Rühiharjutused. </w:t>
            </w:r>
            <w:r w:rsidRPr="18C3188D">
              <w:rPr>
                <w:rStyle w:val="FontStyle68"/>
                <w:rFonts w:ascii="Calibri" w:eastAsia="Calibri" w:hAnsi="Calibri" w:cs="Calibri"/>
              </w:rPr>
              <w:t>Kehatüve lihaseid treenivad ja sirutusoskust kujundavad harjutused.</w:t>
            </w:r>
          </w:p>
          <w:p w14:paraId="36BD1F11" w14:textId="77777777" w:rsidR="00965DC1" w:rsidRPr="00D01091" w:rsidRDefault="00965DC1" w:rsidP="00A51759">
            <w:pPr>
              <w:rPr>
                <w:rStyle w:val="FontStyle68"/>
                <w:rFonts w:ascii="Calibri" w:hAnsi="Calibri"/>
              </w:rPr>
            </w:pPr>
          </w:p>
          <w:p w14:paraId="219BABA2"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 xml:space="preserve">2.5 </w:t>
            </w:r>
            <w:r w:rsidRPr="18C3188D">
              <w:rPr>
                <w:rStyle w:val="FontStyle69"/>
                <w:rFonts w:ascii="Calibri" w:eastAsia="Calibri" w:hAnsi="Calibri" w:cs="Calibri"/>
              </w:rPr>
              <w:t xml:space="preserve">Iluvõimlemine (T). </w:t>
            </w:r>
            <w:r w:rsidRPr="18C3188D">
              <w:rPr>
                <w:rStyle w:val="FontStyle68"/>
                <w:rFonts w:ascii="Calibri" w:eastAsia="Calibri" w:hAnsi="Calibri" w:cs="Calibri"/>
              </w:rPr>
              <w:t>Hüpitsa hood, ringid, kaheksad, tiirutamised; erinevad hüpped; lihtsad visked ja püüded</w:t>
            </w:r>
          </w:p>
          <w:p w14:paraId="3C51A5A3" w14:textId="77777777" w:rsidR="00965DC1" w:rsidRPr="00D01091" w:rsidRDefault="3ED5D72C" w:rsidP="3ED5D72C">
            <w:pPr>
              <w:pStyle w:val="Style25"/>
              <w:widowControl/>
              <w:jc w:val="both"/>
              <w:rPr>
                <w:rStyle w:val="FontStyle68"/>
                <w:rFonts w:ascii="Calibri" w:eastAsia="Calibri" w:hAnsi="Calibri" w:cs="Calibri"/>
              </w:rPr>
            </w:pPr>
            <w:r w:rsidRPr="3ED5D72C">
              <w:rPr>
                <w:rStyle w:val="FontStyle68"/>
                <w:rFonts w:ascii="Calibri" w:eastAsia="Calibri" w:hAnsi="Calibri" w:cs="Calibri"/>
              </w:rPr>
              <w:t xml:space="preserve">2.6 </w:t>
            </w:r>
            <w:r w:rsidRPr="3ED5D72C">
              <w:rPr>
                <w:rStyle w:val="FontStyle69"/>
                <w:rFonts w:ascii="Calibri" w:eastAsia="Calibri" w:hAnsi="Calibri" w:cs="Calibri"/>
              </w:rPr>
              <w:t xml:space="preserve">Rakendus- ja riistvõimlemine. </w:t>
            </w:r>
            <w:r w:rsidRPr="3ED5D72C">
              <w:rPr>
                <w:rStyle w:val="FontStyle68"/>
                <w:rFonts w:ascii="Calibri" w:eastAsia="Calibri" w:hAnsi="Calibri" w:cs="Calibri"/>
              </w:rPr>
              <w:t xml:space="preserve">Kahe- ja </w:t>
            </w:r>
            <w:proofErr w:type="spellStart"/>
            <w:r w:rsidRPr="3ED5D72C">
              <w:rPr>
                <w:rStyle w:val="FontStyle68"/>
                <w:rFonts w:ascii="Calibri" w:eastAsia="Calibri" w:hAnsi="Calibri" w:cs="Calibri"/>
              </w:rPr>
              <w:t>kolmevõtteline</w:t>
            </w:r>
            <w:proofErr w:type="spellEnd"/>
            <w:r w:rsidRPr="3ED5D72C">
              <w:rPr>
                <w:rStyle w:val="FontStyle68"/>
                <w:rFonts w:ascii="Calibri" w:eastAsia="Calibri" w:hAnsi="Calibri" w:cs="Calibri"/>
              </w:rPr>
              <w:t xml:space="preserve"> ronimine; käte erinevad haarded ja hoided; </w:t>
            </w:r>
            <w:proofErr w:type="spellStart"/>
            <w:r w:rsidRPr="3ED5D72C">
              <w:rPr>
                <w:rStyle w:val="FontStyle68"/>
                <w:rFonts w:ascii="Calibri" w:eastAsia="Calibri" w:hAnsi="Calibri" w:cs="Calibri"/>
              </w:rPr>
              <w:t>upp</w:t>
            </w:r>
            <w:proofErr w:type="spellEnd"/>
            <w:r w:rsidRPr="3ED5D72C">
              <w:rPr>
                <w:rStyle w:val="FontStyle68"/>
                <w:rFonts w:ascii="Calibri" w:eastAsia="Calibri" w:hAnsi="Calibri" w:cs="Calibri"/>
              </w:rPr>
              <w:t xml:space="preserve">-, tiri- ja kinnerripe; hooglemine rippes; ees- ja </w:t>
            </w:r>
            <w:proofErr w:type="spellStart"/>
            <w:r w:rsidRPr="3ED5D72C">
              <w:rPr>
                <w:rStyle w:val="FontStyle68"/>
                <w:rFonts w:ascii="Calibri" w:eastAsia="Calibri" w:hAnsi="Calibri" w:cs="Calibri"/>
              </w:rPr>
              <w:t>tagatoengust</w:t>
            </w:r>
            <w:proofErr w:type="spellEnd"/>
            <w:r w:rsidRPr="3ED5D72C">
              <w:rPr>
                <w:rStyle w:val="FontStyle68"/>
                <w:rFonts w:ascii="Calibri" w:eastAsia="Calibri" w:hAnsi="Calibri" w:cs="Calibri"/>
              </w:rPr>
              <w:t xml:space="preserve"> hooga </w:t>
            </w:r>
            <w:proofErr w:type="spellStart"/>
            <w:r w:rsidRPr="3ED5D72C">
              <w:rPr>
                <w:rStyle w:val="FontStyle68"/>
                <w:rFonts w:ascii="Calibri" w:eastAsia="Calibri" w:hAnsi="Calibri" w:cs="Calibri"/>
              </w:rPr>
              <w:t>mahahüpped</w:t>
            </w:r>
            <w:proofErr w:type="spellEnd"/>
            <w:r w:rsidRPr="3ED5D72C">
              <w:rPr>
                <w:rStyle w:val="FontStyle68"/>
                <w:rFonts w:ascii="Calibri" w:eastAsia="Calibri" w:hAnsi="Calibri" w:cs="Calibri"/>
              </w:rPr>
              <w:t xml:space="preserve">; hooglemine rööbaspuudel toengus ja küünarvarstoengus; kangil jala </w:t>
            </w:r>
            <w:proofErr w:type="spellStart"/>
            <w:r w:rsidRPr="3ED5D72C">
              <w:rPr>
                <w:rStyle w:val="FontStyle68"/>
                <w:rFonts w:ascii="Calibri" w:eastAsia="Calibri" w:hAnsi="Calibri" w:cs="Calibri"/>
              </w:rPr>
              <w:t>ülehoog</w:t>
            </w:r>
            <w:proofErr w:type="spellEnd"/>
            <w:r w:rsidRPr="3ED5D72C">
              <w:rPr>
                <w:rStyle w:val="FontStyle68"/>
                <w:rFonts w:ascii="Calibri" w:eastAsia="Calibri" w:hAnsi="Calibri" w:cs="Calibri"/>
              </w:rPr>
              <w:t xml:space="preserve"> käärtoengusse ja tagasi ning tireltõus ühe jala hoo ja teise tõukega (P)</w:t>
            </w:r>
          </w:p>
          <w:p w14:paraId="29B0E2FB" w14:textId="77777777" w:rsidR="00965DC1" w:rsidRPr="00D01091" w:rsidRDefault="3ED5D72C" w:rsidP="3ED5D72C">
            <w:pPr>
              <w:rPr>
                <w:rStyle w:val="FontStyle68"/>
                <w:rFonts w:ascii="Calibri" w:eastAsia="Calibri" w:hAnsi="Calibri" w:cs="Calibri"/>
              </w:rPr>
            </w:pPr>
            <w:r w:rsidRPr="3ED5D72C">
              <w:rPr>
                <w:rStyle w:val="FontStyle68"/>
                <w:rFonts w:ascii="Calibri" w:eastAsia="Calibri" w:hAnsi="Calibri" w:cs="Calibri"/>
              </w:rPr>
              <w:t xml:space="preserve">2.7 </w:t>
            </w:r>
            <w:r w:rsidRPr="3ED5D72C">
              <w:rPr>
                <w:rStyle w:val="FontStyle69"/>
                <w:rFonts w:ascii="Calibri" w:eastAsia="Calibri" w:hAnsi="Calibri" w:cs="Calibri"/>
              </w:rPr>
              <w:t xml:space="preserve">Akrobaatika. </w:t>
            </w:r>
            <w:r w:rsidRPr="3ED5D72C">
              <w:rPr>
                <w:rStyle w:val="FontStyle68"/>
                <w:rFonts w:ascii="Calibri" w:eastAsia="Calibri" w:hAnsi="Calibri" w:cs="Calibri"/>
              </w:rPr>
              <w:t xml:space="preserve">Erinevad tirelid; tiritamm (P) ja selle õppimiseks </w:t>
            </w:r>
            <w:proofErr w:type="spellStart"/>
            <w:r w:rsidRPr="3ED5D72C">
              <w:rPr>
                <w:rStyle w:val="FontStyle68"/>
                <w:rFonts w:ascii="Calibri" w:eastAsia="Calibri" w:hAnsi="Calibri" w:cs="Calibri"/>
              </w:rPr>
              <w:t>juurdeviivad</w:t>
            </w:r>
            <w:proofErr w:type="spellEnd"/>
            <w:r w:rsidRPr="3ED5D72C">
              <w:rPr>
                <w:rStyle w:val="FontStyle68"/>
                <w:rFonts w:ascii="Calibri" w:eastAsia="Calibri" w:hAnsi="Calibri" w:cs="Calibri"/>
              </w:rPr>
              <w:t xml:space="preserve"> harjutused; painduvust arendavad harjutused ja kaarsild (T); ratas kõrvale; </w:t>
            </w:r>
            <w:proofErr w:type="spellStart"/>
            <w:r w:rsidRPr="3ED5D72C">
              <w:rPr>
                <w:rStyle w:val="FontStyle68"/>
                <w:rFonts w:ascii="Calibri" w:eastAsia="Calibri" w:hAnsi="Calibri" w:cs="Calibri"/>
              </w:rPr>
              <w:t>kätelseis</w:t>
            </w:r>
            <w:proofErr w:type="spellEnd"/>
            <w:r w:rsidRPr="3ED5D72C">
              <w:rPr>
                <w:rStyle w:val="FontStyle68"/>
                <w:rFonts w:ascii="Calibri" w:eastAsia="Calibri" w:hAnsi="Calibri" w:cs="Calibri"/>
              </w:rPr>
              <w:t xml:space="preserve"> abistamisega</w:t>
            </w:r>
          </w:p>
          <w:p w14:paraId="5A9EB4D6" w14:textId="77777777" w:rsidR="00965DC1" w:rsidRPr="00D01091" w:rsidRDefault="3ED5D72C" w:rsidP="3ED5D72C">
            <w:pPr>
              <w:rPr>
                <w:rStyle w:val="FontStyle68"/>
                <w:rFonts w:ascii="Calibri" w:eastAsia="Calibri" w:hAnsi="Calibri" w:cs="Calibri"/>
              </w:rPr>
            </w:pPr>
            <w:r w:rsidRPr="3ED5D72C">
              <w:rPr>
                <w:rStyle w:val="FontStyle68"/>
                <w:rFonts w:ascii="Calibri" w:eastAsia="Calibri" w:hAnsi="Calibri" w:cs="Calibri"/>
              </w:rPr>
              <w:t xml:space="preserve">2.8 </w:t>
            </w:r>
            <w:r w:rsidRPr="3ED5D72C">
              <w:rPr>
                <w:rStyle w:val="FontStyle69"/>
                <w:rFonts w:ascii="Calibri" w:eastAsia="Calibri" w:hAnsi="Calibri" w:cs="Calibri"/>
              </w:rPr>
              <w:t xml:space="preserve">Tasakaaluharjutused. </w:t>
            </w:r>
            <w:r w:rsidRPr="3ED5D72C">
              <w:rPr>
                <w:rStyle w:val="FontStyle68"/>
                <w:rFonts w:ascii="Calibri" w:eastAsia="Calibri" w:hAnsi="Calibri" w:cs="Calibri"/>
              </w:rPr>
              <w:t xml:space="preserve">Erinevad kõnni- ja hüplemisharjutused; pöörded ja </w:t>
            </w:r>
            <w:proofErr w:type="spellStart"/>
            <w:r w:rsidRPr="3ED5D72C">
              <w:rPr>
                <w:rStyle w:val="FontStyle68"/>
                <w:rFonts w:ascii="Calibri" w:eastAsia="Calibri" w:hAnsi="Calibri" w:cs="Calibri"/>
              </w:rPr>
              <w:t>mahahüpped</w:t>
            </w:r>
            <w:proofErr w:type="spellEnd"/>
          </w:p>
          <w:p w14:paraId="3E4BCA6D" w14:textId="77777777" w:rsidR="00965DC1" w:rsidRPr="00D01091" w:rsidRDefault="3ED5D72C" w:rsidP="3ED5D72C">
            <w:pPr>
              <w:rPr>
                <w:rStyle w:val="FontStyle68"/>
                <w:rFonts w:ascii="Calibri" w:eastAsia="Calibri" w:hAnsi="Calibri" w:cs="Calibri"/>
              </w:rPr>
            </w:pPr>
            <w:r w:rsidRPr="3ED5D72C">
              <w:rPr>
                <w:rStyle w:val="FontStyle68"/>
                <w:rFonts w:ascii="Calibri" w:eastAsia="Calibri" w:hAnsi="Calibri" w:cs="Calibri"/>
              </w:rPr>
              <w:t xml:space="preserve">2.9 </w:t>
            </w:r>
            <w:r w:rsidRPr="3ED5D72C">
              <w:rPr>
                <w:rStyle w:val="FontStyle69"/>
                <w:rFonts w:ascii="Calibri" w:eastAsia="Calibri" w:hAnsi="Calibri" w:cs="Calibri"/>
              </w:rPr>
              <w:t xml:space="preserve">Toenghüpe. </w:t>
            </w:r>
            <w:r w:rsidRPr="3ED5D72C">
              <w:rPr>
                <w:rStyle w:val="FontStyle68"/>
                <w:rFonts w:ascii="Calibri" w:eastAsia="Calibri" w:hAnsi="Calibri" w:cs="Calibri"/>
              </w:rPr>
              <w:t xml:space="preserve">Hoojooksult hüpe hoolauale, </w:t>
            </w:r>
            <w:proofErr w:type="spellStart"/>
            <w:r w:rsidRPr="3ED5D72C">
              <w:rPr>
                <w:rStyle w:val="FontStyle68"/>
                <w:rFonts w:ascii="Calibri" w:eastAsia="Calibri" w:hAnsi="Calibri" w:cs="Calibri"/>
              </w:rPr>
              <w:t>äratõuge</w:t>
            </w:r>
            <w:proofErr w:type="spellEnd"/>
            <w:r w:rsidRPr="3ED5D72C">
              <w:rPr>
                <w:rStyle w:val="FontStyle68"/>
                <w:rFonts w:ascii="Calibri" w:eastAsia="Calibri" w:hAnsi="Calibri" w:cs="Calibri"/>
              </w:rPr>
              <w:t xml:space="preserve"> ja toengkägar (kitsel, hobusel), </w:t>
            </w:r>
            <w:proofErr w:type="spellStart"/>
            <w:r w:rsidRPr="3ED5D72C">
              <w:rPr>
                <w:rStyle w:val="FontStyle68"/>
                <w:rFonts w:ascii="Calibri" w:eastAsia="Calibri" w:hAnsi="Calibri" w:cs="Calibri"/>
              </w:rPr>
              <w:t>ülesirutus-mahahüpe</w:t>
            </w:r>
            <w:proofErr w:type="spellEnd"/>
            <w:r w:rsidRPr="3ED5D72C">
              <w:rPr>
                <w:rStyle w:val="FontStyle68"/>
                <w:rFonts w:ascii="Calibri" w:eastAsia="Calibri" w:hAnsi="Calibri" w:cs="Calibri"/>
              </w:rPr>
              <w:t xml:space="preserve"> maandumisasendi fikseerimisega; hark- või kägarhüpe</w:t>
            </w:r>
          </w:p>
        </w:tc>
      </w:tr>
      <w:tr w:rsidR="00965DC1" w:rsidRPr="00D01091" w14:paraId="4EBC7BEE" w14:textId="77777777" w:rsidTr="3ED5D72C">
        <w:trPr>
          <w:trHeight w:val="577"/>
        </w:trPr>
        <w:tc>
          <w:tcPr>
            <w:tcW w:w="5110" w:type="dxa"/>
            <w:shd w:val="clear" w:color="auto" w:fill="auto"/>
          </w:tcPr>
          <w:p w14:paraId="16BEFBBF" w14:textId="77777777" w:rsidR="00965DC1" w:rsidRPr="00D01091" w:rsidRDefault="18C3188D" w:rsidP="18C3188D">
            <w:pPr>
              <w:pStyle w:val="Style58"/>
              <w:widowControl/>
              <w:jc w:val="both"/>
              <w:rPr>
                <w:rStyle w:val="FontStyle69"/>
                <w:rFonts w:ascii="Calibri" w:eastAsia="Calibri" w:hAnsi="Calibri" w:cs="Calibri"/>
              </w:rPr>
            </w:pPr>
            <w:r w:rsidRPr="18C3188D">
              <w:rPr>
                <w:rStyle w:val="FontStyle69"/>
                <w:rFonts w:ascii="Calibri" w:eastAsia="Calibri" w:hAnsi="Calibri" w:cs="Calibri"/>
              </w:rPr>
              <w:t>3. Kergejõustik</w:t>
            </w:r>
          </w:p>
          <w:p w14:paraId="7F076FD1" w14:textId="77777777" w:rsidR="00965DC1" w:rsidRPr="00D01091" w:rsidRDefault="00965DC1" w:rsidP="00A51759">
            <w:pPr>
              <w:rPr>
                <w:rStyle w:val="FontStyle68"/>
                <w:rFonts w:ascii="Calibri" w:hAnsi="Calibri"/>
              </w:rPr>
            </w:pPr>
          </w:p>
        </w:tc>
        <w:tc>
          <w:tcPr>
            <w:tcW w:w="4921" w:type="dxa"/>
            <w:shd w:val="clear" w:color="auto" w:fill="auto"/>
          </w:tcPr>
          <w:p w14:paraId="168BEDE4" w14:textId="77777777" w:rsidR="00965DC1" w:rsidRPr="00D01091" w:rsidRDefault="00965DC1" w:rsidP="00A51759">
            <w:pPr>
              <w:rPr>
                <w:rStyle w:val="FontStyle68"/>
                <w:rFonts w:ascii="Calibri" w:hAnsi="Calibri"/>
              </w:rPr>
            </w:pPr>
          </w:p>
        </w:tc>
      </w:tr>
      <w:tr w:rsidR="001C47A6" w:rsidRPr="00D01091" w14:paraId="70BEAE8A" w14:textId="77777777" w:rsidTr="3ED5D72C">
        <w:trPr>
          <w:trHeight w:val="577"/>
        </w:trPr>
        <w:tc>
          <w:tcPr>
            <w:tcW w:w="5110" w:type="dxa"/>
            <w:shd w:val="clear" w:color="auto" w:fill="auto"/>
          </w:tcPr>
          <w:p w14:paraId="0048D078"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3.1 sooritab madallähte stardikäsklustega ja õige teatevahetuse ringteatejooksus</w:t>
            </w:r>
          </w:p>
          <w:p w14:paraId="7868C49E"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3.2 sooritab kaugushüppe paku tabamisega ja üleastumistehnikas kõrgushüppe</w:t>
            </w:r>
          </w:p>
          <w:p w14:paraId="0A4DEEDB"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3.3 sooritab hoojooksult palliviske</w:t>
            </w:r>
          </w:p>
          <w:p w14:paraId="368507F1"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3.4 jookseb kiirjooksu stardikäsklustega</w:t>
            </w:r>
          </w:p>
          <w:p w14:paraId="2162D943"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3.5 jookseb järjest 9 minutit</w:t>
            </w:r>
          </w:p>
        </w:tc>
        <w:tc>
          <w:tcPr>
            <w:tcW w:w="4921" w:type="dxa"/>
            <w:shd w:val="clear" w:color="auto" w:fill="auto"/>
          </w:tcPr>
          <w:p w14:paraId="571E3E59"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3.1 Jooksuasendi ja -liigutuste korrigeerimine. Põlve- ja sääretõstejooks. Jooksu alustamine ja lõpetamine</w:t>
            </w:r>
          </w:p>
          <w:p w14:paraId="245E958F"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3.2 Kiirjooks ja selle eelsoojendus. Madallähte tutvustamine. Stardikäsklused. Ringteatejooksu teatevahetus</w:t>
            </w:r>
          </w:p>
          <w:p w14:paraId="742DC272"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3.3 Kestvusjooks</w:t>
            </w:r>
          </w:p>
          <w:p w14:paraId="139D03D6" w14:textId="77777777" w:rsidR="00965DC1" w:rsidRPr="00D01091" w:rsidRDefault="18C3188D" w:rsidP="18C3188D">
            <w:pPr>
              <w:pStyle w:val="Style25"/>
              <w:widowControl/>
              <w:jc w:val="both"/>
              <w:rPr>
                <w:rStyle w:val="FontStyle68"/>
                <w:rFonts w:ascii="Calibri" w:eastAsia="Calibri" w:hAnsi="Calibri" w:cs="Calibri"/>
              </w:rPr>
            </w:pPr>
            <w:r w:rsidRPr="18C3188D">
              <w:rPr>
                <w:rStyle w:val="FontStyle68"/>
                <w:rFonts w:ascii="Calibri" w:eastAsia="Calibri" w:hAnsi="Calibri" w:cs="Calibri"/>
              </w:rPr>
              <w:t>3.4 Kaugushüpe täishoolt paku tabamisega. Kõrgushüpe (üleastumishüpe)</w:t>
            </w:r>
          </w:p>
          <w:p w14:paraId="5F08D27C" w14:textId="77777777" w:rsidR="00965DC1" w:rsidRPr="00D01091" w:rsidRDefault="00965DC1" w:rsidP="00A51759">
            <w:pPr>
              <w:pStyle w:val="Style25"/>
              <w:widowControl/>
              <w:jc w:val="both"/>
              <w:rPr>
                <w:rStyle w:val="FontStyle68"/>
                <w:rFonts w:ascii="Calibri" w:hAnsi="Calibri"/>
              </w:rPr>
            </w:pPr>
          </w:p>
          <w:p w14:paraId="2CDA2F0A" w14:textId="77777777" w:rsidR="00965DC1" w:rsidRPr="00D01091" w:rsidRDefault="18C3188D" w:rsidP="18C3188D">
            <w:pPr>
              <w:pStyle w:val="Style25"/>
              <w:widowControl/>
              <w:jc w:val="both"/>
              <w:rPr>
                <w:rStyle w:val="FontStyle68"/>
                <w:rFonts w:ascii="Calibri" w:eastAsia="Calibri" w:hAnsi="Calibri" w:cs="Calibri"/>
              </w:rPr>
            </w:pPr>
            <w:r w:rsidRPr="18C3188D">
              <w:rPr>
                <w:rStyle w:val="FontStyle68"/>
                <w:rFonts w:ascii="Calibri" w:eastAsia="Calibri" w:hAnsi="Calibri" w:cs="Calibri"/>
              </w:rPr>
              <w:t>3.5 Pallivise hoojooksult</w:t>
            </w:r>
          </w:p>
        </w:tc>
      </w:tr>
      <w:tr w:rsidR="00965DC1" w:rsidRPr="00D01091" w14:paraId="0D983389" w14:textId="77777777" w:rsidTr="3ED5D72C">
        <w:trPr>
          <w:trHeight w:val="577"/>
        </w:trPr>
        <w:tc>
          <w:tcPr>
            <w:tcW w:w="5110" w:type="dxa"/>
            <w:shd w:val="clear" w:color="auto" w:fill="auto"/>
          </w:tcPr>
          <w:p w14:paraId="2E6495E6" w14:textId="77777777" w:rsidR="00965DC1" w:rsidRPr="00D01091" w:rsidRDefault="18C3188D" w:rsidP="18C3188D">
            <w:pPr>
              <w:rPr>
                <w:rStyle w:val="FontStyle68"/>
                <w:rFonts w:ascii="Calibri" w:eastAsia="Calibri" w:hAnsi="Calibri" w:cs="Calibri"/>
              </w:rPr>
            </w:pPr>
            <w:r w:rsidRPr="18C3188D">
              <w:rPr>
                <w:rStyle w:val="FontStyle69"/>
                <w:rFonts w:ascii="Calibri" w:eastAsia="Calibri" w:hAnsi="Calibri" w:cs="Calibri"/>
              </w:rPr>
              <w:t>4. Liikumis- ja sportmängud</w:t>
            </w:r>
          </w:p>
        </w:tc>
        <w:tc>
          <w:tcPr>
            <w:tcW w:w="4921" w:type="dxa"/>
            <w:shd w:val="clear" w:color="auto" w:fill="auto"/>
          </w:tcPr>
          <w:p w14:paraId="6DA7977C" w14:textId="77777777" w:rsidR="00965DC1" w:rsidRPr="00D01091" w:rsidRDefault="00965DC1" w:rsidP="00A51759">
            <w:pPr>
              <w:rPr>
                <w:rStyle w:val="FontStyle68"/>
                <w:rFonts w:ascii="Calibri" w:hAnsi="Calibri"/>
              </w:rPr>
            </w:pPr>
          </w:p>
        </w:tc>
      </w:tr>
      <w:tr w:rsidR="001C47A6" w:rsidRPr="00D01091" w14:paraId="3DD18841" w14:textId="77777777" w:rsidTr="3ED5D72C">
        <w:trPr>
          <w:trHeight w:val="1905"/>
        </w:trPr>
        <w:tc>
          <w:tcPr>
            <w:tcW w:w="5110" w:type="dxa"/>
            <w:shd w:val="clear" w:color="auto" w:fill="auto"/>
          </w:tcPr>
          <w:p w14:paraId="67C7897B" w14:textId="77777777" w:rsidR="00965DC1" w:rsidRPr="00D01091" w:rsidRDefault="18C3188D" w:rsidP="18C3188D">
            <w:pPr>
              <w:rPr>
                <w:rStyle w:val="FontStyle68"/>
                <w:rFonts w:ascii="Calibri" w:eastAsia="Calibri" w:hAnsi="Calibri" w:cs="Calibri"/>
                <w:b/>
                <w:bCs/>
              </w:rPr>
            </w:pPr>
            <w:r w:rsidRPr="18C3188D">
              <w:rPr>
                <w:rStyle w:val="FontStyle68"/>
                <w:rFonts w:ascii="Calibri" w:eastAsia="Calibri" w:hAnsi="Calibri" w:cs="Calibri"/>
                <w:b/>
                <w:bCs/>
              </w:rPr>
              <w:t>4.1 Liikumismängud</w:t>
            </w:r>
          </w:p>
          <w:p w14:paraId="370F0685"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4.1.1 sooritab sportmänge ettevalmistavaid liikumismänge ja teatevõistlusi palliga</w:t>
            </w:r>
          </w:p>
          <w:p w14:paraId="658BCD22" w14:textId="77777777" w:rsidR="00965DC1" w:rsidRPr="00D01091" w:rsidRDefault="18C3188D" w:rsidP="18C3188D">
            <w:pPr>
              <w:rPr>
                <w:rStyle w:val="FontStyle68"/>
                <w:rFonts w:ascii="Calibri" w:eastAsia="Calibri" w:hAnsi="Calibri" w:cs="Calibri"/>
                <w:b/>
                <w:bCs/>
              </w:rPr>
            </w:pPr>
            <w:r w:rsidRPr="18C3188D">
              <w:rPr>
                <w:rStyle w:val="FontStyle68"/>
                <w:rFonts w:ascii="Calibri" w:eastAsia="Calibri" w:hAnsi="Calibri" w:cs="Calibri"/>
              </w:rPr>
              <w:t>4.1.2 mängib reeglite järgi rahvastepalli ning aktsepteerib kohtuniku otsuseid</w:t>
            </w:r>
          </w:p>
        </w:tc>
        <w:tc>
          <w:tcPr>
            <w:tcW w:w="4921" w:type="dxa"/>
            <w:shd w:val="clear" w:color="auto" w:fill="auto"/>
          </w:tcPr>
          <w:p w14:paraId="5E82BB57" w14:textId="77777777" w:rsidR="00965DC1" w:rsidRPr="00D01091" w:rsidRDefault="00965DC1" w:rsidP="00A51759">
            <w:pPr>
              <w:rPr>
                <w:rStyle w:val="FontStyle68"/>
                <w:rFonts w:ascii="Calibri" w:hAnsi="Calibri"/>
              </w:rPr>
            </w:pPr>
          </w:p>
          <w:p w14:paraId="5F1854BA"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4.1.1 Sportmänge ettevalmistavad liikumismängud ja teatevõistlused pallidega. Rahvastepall</w:t>
            </w:r>
          </w:p>
        </w:tc>
      </w:tr>
      <w:tr w:rsidR="00965DC1" w:rsidRPr="00D01091" w14:paraId="5EE3E99C" w14:textId="77777777" w:rsidTr="3ED5D72C">
        <w:trPr>
          <w:trHeight w:val="630"/>
        </w:trPr>
        <w:tc>
          <w:tcPr>
            <w:tcW w:w="5110" w:type="dxa"/>
            <w:shd w:val="clear" w:color="auto" w:fill="auto"/>
          </w:tcPr>
          <w:p w14:paraId="532F8056" w14:textId="77777777" w:rsidR="00965DC1" w:rsidRPr="00D01091" w:rsidRDefault="18C3188D" w:rsidP="18C3188D">
            <w:pPr>
              <w:rPr>
                <w:rStyle w:val="FontStyle68"/>
                <w:rFonts w:ascii="Calibri" w:eastAsia="Calibri" w:hAnsi="Calibri" w:cs="Calibri"/>
                <w:b/>
                <w:bCs/>
              </w:rPr>
            </w:pPr>
            <w:r w:rsidRPr="18C3188D">
              <w:rPr>
                <w:rStyle w:val="FontStyle68"/>
                <w:rFonts w:ascii="Calibri" w:eastAsia="Calibri" w:hAnsi="Calibri" w:cs="Calibri"/>
                <w:b/>
                <w:bCs/>
              </w:rPr>
              <w:t>4.2 Sportmängud</w:t>
            </w:r>
          </w:p>
          <w:p w14:paraId="06F3A5B5"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4.2.1 sooritab põrgatused takistuste vahelt ja sammudelt viske korvile korvpallis</w:t>
            </w:r>
          </w:p>
          <w:p w14:paraId="4FE73FB4" w14:textId="77777777" w:rsidR="00965DC1" w:rsidRPr="00D01091" w:rsidRDefault="3ED5D72C" w:rsidP="3ED5D72C">
            <w:pPr>
              <w:rPr>
                <w:rStyle w:val="FontStyle68"/>
                <w:rFonts w:ascii="Calibri" w:eastAsia="Calibri" w:hAnsi="Calibri" w:cs="Calibri"/>
              </w:rPr>
            </w:pPr>
            <w:r w:rsidRPr="3ED5D72C">
              <w:rPr>
                <w:rStyle w:val="FontStyle68"/>
                <w:rFonts w:ascii="Calibri" w:eastAsia="Calibri" w:hAnsi="Calibri" w:cs="Calibri"/>
              </w:rPr>
              <w:t xml:space="preserve">4.2.2 sooritab ülalt- ja altsöödud paarides ning </w:t>
            </w:r>
            <w:proofErr w:type="spellStart"/>
            <w:r w:rsidRPr="3ED5D72C">
              <w:rPr>
                <w:rStyle w:val="FontStyle68"/>
                <w:rFonts w:ascii="Calibri" w:eastAsia="Calibri" w:hAnsi="Calibri" w:cs="Calibri"/>
              </w:rPr>
              <w:t>alt-eest</w:t>
            </w:r>
            <w:proofErr w:type="spellEnd"/>
            <w:r w:rsidRPr="3ED5D72C">
              <w:rPr>
                <w:rStyle w:val="FontStyle68"/>
                <w:rFonts w:ascii="Calibri" w:eastAsia="Calibri" w:hAnsi="Calibri" w:cs="Calibri"/>
              </w:rPr>
              <w:t xml:space="preserve"> pallingu võrkpallis</w:t>
            </w:r>
          </w:p>
          <w:p w14:paraId="23859210"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4.2.3 mängib kaht kooli valitud sportmängu lihtsustatud reeglite järgi ja/või sooritab õpetaja poolt koostatud kontrollharjutuse</w:t>
            </w:r>
          </w:p>
        </w:tc>
        <w:tc>
          <w:tcPr>
            <w:tcW w:w="4921" w:type="dxa"/>
            <w:shd w:val="clear" w:color="auto" w:fill="auto"/>
          </w:tcPr>
          <w:p w14:paraId="7EBCD996" w14:textId="77777777" w:rsidR="00965DC1" w:rsidRPr="00D01091" w:rsidRDefault="00965DC1" w:rsidP="00A51759">
            <w:pPr>
              <w:rPr>
                <w:rStyle w:val="FontStyle68"/>
                <w:rFonts w:ascii="Calibri" w:hAnsi="Calibri"/>
              </w:rPr>
            </w:pPr>
          </w:p>
          <w:p w14:paraId="600E8C93" w14:textId="77777777" w:rsidR="00965DC1" w:rsidRPr="00D01091" w:rsidRDefault="18C3188D" w:rsidP="18C3188D">
            <w:pPr>
              <w:pStyle w:val="Style25"/>
              <w:widowControl/>
              <w:jc w:val="both"/>
              <w:rPr>
                <w:rStyle w:val="FontStyle68"/>
                <w:rFonts w:ascii="Calibri" w:eastAsia="Calibri" w:hAnsi="Calibri" w:cs="Calibri"/>
              </w:rPr>
            </w:pPr>
            <w:r w:rsidRPr="18C3188D">
              <w:rPr>
                <w:rStyle w:val="FontStyle68"/>
                <w:rFonts w:ascii="Calibri" w:eastAsia="Calibri" w:hAnsi="Calibri" w:cs="Calibri"/>
              </w:rPr>
              <w:t xml:space="preserve">4.2.1 </w:t>
            </w:r>
            <w:r w:rsidRPr="18C3188D">
              <w:rPr>
                <w:rStyle w:val="FontStyle69"/>
                <w:rFonts w:ascii="Calibri" w:eastAsia="Calibri" w:hAnsi="Calibri" w:cs="Calibri"/>
              </w:rPr>
              <w:t xml:space="preserve">Korvpall. </w:t>
            </w:r>
            <w:r w:rsidRPr="18C3188D">
              <w:rPr>
                <w:rStyle w:val="FontStyle68"/>
                <w:rFonts w:ascii="Calibri" w:eastAsia="Calibri" w:hAnsi="Calibri" w:cs="Calibri"/>
              </w:rPr>
              <w:t>Palli hoie söötes, püüdes ja peale visates. Palli põrgatamine, söötmine ja vise korvile. Sammudelt vise korvile. Kaitseasend. Korvpallireeglitega tutvumine. Mäng lihtsustatud reeglite järgi.</w:t>
            </w:r>
          </w:p>
          <w:p w14:paraId="2ACC0235" w14:textId="77777777" w:rsidR="00965DC1" w:rsidRPr="00D01091" w:rsidRDefault="00965DC1" w:rsidP="00A51759">
            <w:pPr>
              <w:pStyle w:val="Style25"/>
              <w:widowControl/>
              <w:jc w:val="both"/>
              <w:rPr>
                <w:rStyle w:val="FontStyle68"/>
                <w:rFonts w:ascii="Calibri" w:hAnsi="Calibri"/>
              </w:rPr>
            </w:pPr>
          </w:p>
          <w:p w14:paraId="53C2A8B4" w14:textId="77777777" w:rsidR="00965DC1" w:rsidRPr="00D01091" w:rsidRDefault="3ED5D72C" w:rsidP="3ED5D72C">
            <w:pPr>
              <w:pStyle w:val="Style25"/>
              <w:widowControl/>
              <w:jc w:val="both"/>
              <w:rPr>
                <w:rStyle w:val="FontStyle68"/>
                <w:rFonts w:ascii="Calibri" w:eastAsia="Calibri" w:hAnsi="Calibri" w:cs="Calibri"/>
              </w:rPr>
            </w:pPr>
            <w:r w:rsidRPr="3ED5D72C">
              <w:rPr>
                <w:rStyle w:val="FontStyle68"/>
                <w:rFonts w:ascii="Calibri" w:eastAsia="Calibri" w:hAnsi="Calibri" w:cs="Calibri"/>
              </w:rPr>
              <w:t xml:space="preserve">4.2.2 </w:t>
            </w:r>
            <w:r w:rsidRPr="3ED5D72C">
              <w:rPr>
                <w:rStyle w:val="FontStyle69"/>
                <w:rFonts w:ascii="Calibri" w:eastAsia="Calibri" w:hAnsi="Calibri" w:cs="Calibri"/>
              </w:rPr>
              <w:t xml:space="preserve">Võrkpall. </w:t>
            </w:r>
            <w:r w:rsidRPr="3ED5D72C">
              <w:rPr>
                <w:rStyle w:val="FontStyle68"/>
                <w:rFonts w:ascii="Calibri" w:eastAsia="Calibri" w:hAnsi="Calibri" w:cs="Calibri"/>
              </w:rPr>
              <w:t xml:space="preserve">Ettevalmistavad harjutused võrkpalliga. Ülalt- ja altsööt pea kohale, vastu seina ning paarides. </w:t>
            </w:r>
            <w:proofErr w:type="spellStart"/>
            <w:r w:rsidRPr="3ED5D72C">
              <w:rPr>
                <w:rStyle w:val="FontStyle68"/>
                <w:rFonts w:ascii="Calibri" w:eastAsia="Calibri" w:hAnsi="Calibri" w:cs="Calibri"/>
              </w:rPr>
              <w:t>Alt-eest</w:t>
            </w:r>
            <w:proofErr w:type="spellEnd"/>
            <w:r w:rsidRPr="3ED5D72C">
              <w:rPr>
                <w:rStyle w:val="FontStyle68"/>
                <w:rFonts w:ascii="Calibri" w:eastAsia="Calibri" w:hAnsi="Calibri" w:cs="Calibri"/>
              </w:rPr>
              <w:t xml:space="preserve"> palling. Pioneeripall. Kolme viskega võrkpall. Minivõrkpall</w:t>
            </w:r>
          </w:p>
          <w:p w14:paraId="5E83A0A2" w14:textId="77777777" w:rsidR="00965DC1" w:rsidRPr="00D01091" w:rsidRDefault="00965DC1" w:rsidP="00A51759">
            <w:pPr>
              <w:rPr>
                <w:rStyle w:val="FontStyle68"/>
                <w:rFonts w:ascii="Calibri" w:hAnsi="Calibri"/>
              </w:rPr>
            </w:pPr>
          </w:p>
        </w:tc>
      </w:tr>
      <w:tr w:rsidR="00965DC1" w:rsidRPr="00D01091" w14:paraId="75E281F4" w14:textId="77777777" w:rsidTr="3ED5D72C">
        <w:trPr>
          <w:trHeight w:val="630"/>
        </w:trPr>
        <w:tc>
          <w:tcPr>
            <w:tcW w:w="5110" w:type="dxa"/>
            <w:shd w:val="clear" w:color="auto" w:fill="auto"/>
          </w:tcPr>
          <w:p w14:paraId="72DCBC03" w14:textId="77777777" w:rsidR="00965DC1" w:rsidRPr="00D01091" w:rsidRDefault="18C3188D" w:rsidP="18C3188D">
            <w:pPr>
              <w:rPr>
                <w:rStyle w:val="FontStyle68"/>
                <w:rFonts w:ascii="Calibri" w:eastAsia="Calibri" w:hAnsi="Calibri" w:cs="Calibri"/>
                <w:b/>
                <w:bCs/>
              </w:rPr>
            </w:pPr>
            <w:r w:rsidRPr="18C3188D">
              <w:rPr>
                <w:rStyle w:val="FontStyle68"/>
                <w:rFonts w:ascii="Calibri" w:eastAsia="Calibri" w:hAnsi="Calibri" w:cs="Calibri"/>
                <w:b/>
                <w:bCs/>
              </w:rPr>
              <w:t>5. Suusatamine</w:t>
            </w:r>
          </w:p>
        </w:tc>
        <w:tc>
          <w:tcPr>
            <w:tcW w:w="4921" w:type="dxa"/>
            <w:shd w:val="clear" w:color="auto" w:fill="auto"/>
          </w:tcPr>
          <w:p w14:paraId="48E96CBE" w14:textId="77777777" w:rsidR="00965DC1" w:rsidRPr="00D01091" w:rsidRDefault="00965DC1" w:rsidP="00A51759">
            <w:pPr>
              <w:rPr>
                <w:rStyle w:val="FontStyle68"/>
                <w:rFonts w:ascii="Calibri" w:hAnsi="Calibri"/>
              </w:rPr>
            </w:pPr>
          </w:p>
        </w:tc>
      </w:tr>
      <w:tr w:rsidR="001C47A6" w:rsidRPr="00D01091" w14:paraId="770ACC98" w14:textId="77777777" w:rsidTr="3ED5D72C">
        <w:trPr>
          <w:trHeight w:val="630"/>
        </w:trPr>
        <w:tc>
          <w:tcPr>
            <w:tcW w:w="5110" w:type="dxa"/>
            <w:shd w:val="clear" w:color="auto" w:fill="auto"/>
          </w:tcPr>
          <w:p w14:paraId="5F52FAFE" w14:textId="77777777" w:rsidR="00965DC1" w:rsidRPr="00D01091" w:rsidRDefault="3ED5D72C" w:rsidP="3ED5D72C">
            <w:pPr>
              <w:rPr>
                <w:rStyle w:val="FontStyle68"/>
                <w:rFonts w:ascii="Calibri" w:eastAsia="Calibri" w:hAnsi="Calibri" w:cs="Calibri"/>
              </w:rPr>
            </w:pPr>
            <w:r w:rsidRPr="3ED5D72C">
              <w:rPr>
                <w:rStyle w:val="FontStyle68"/>
                <w:rFonts w:ascii="Calibri" w:eastAsia="Calibri" w:hAnsi="Calibri" w:cs="Calibri"/>
              </w:rPr>
              <w:t xml:space="preserve">5.1 suusatab </w:t>
            </w:r>
            <w:proofErr w:type="spellStart"/>
            <w:r w:rsidRPr="3ED5D72C">
              <w:rPr>
                <w:rStyle w:val="FontStyle68"/>
                <w:rFonts w:ascii="Calibri" w:eastAsia="Calibri" w:hAnsi="Calibri" w:cs="Calibri"/>
              </w:rPr>
              <w:t>paaristõukelise</w:t>
            </w:r>
            <w:proofErr w:type="spellEnd"/>
            <w:r w:rsidRPr="3ED5D72C">
              <w:rPr>
                <w:rStyle w:val="FontStyle68"/>
                <w:rFonts w:ascii="Calibri" w:eastAsia="Calibri" w:hAnsi="Calibri" w:cs="Calibri"/>
              </w:rPr>
              <w:t xml:space="preserve"> </w:t>
            </w:r>
            <w:proofErr w:type="spellStart"/>
            <w:r w:rsidRPr="3ED5D72C">
              <w:rPr>
                <w:rStyle w:val="FontStyle68"/>
                <w:rFonts w:ascii="Calibri" w:eastAsia="Calibri" w:hAnsi="Calibri" w:cs="Calibri"/>
              </w:rPr>
              <w:t>ühesammulise</w:t>
            </w:r>
            <w:proofErr w:type="spellEnd"/>
            <w:r w:rsidRPr="3ED5D72C">
              <w:rPr>
                <w:rStyle w:val="FontStyle68"/>
                <w:rFonts w:ascii="Calibri" w:eastAsia="Calibri" w:hAnsi="Calibri" w:cs="Calibri"/>
              </w:rPr>
              <w:t xml:space="preserve"> sõiduviisiga, </w:t>
            </w:r>
            <w:proofErr w:type="spellStart"/>
            <w:r w:rsidRPr="3ED5D72C">
              <w:rPr>
                <w:rStyle w:val="FontStyle68"/>
                <w:rFonts w:ascii="Calibri" w:eastAsia="Calibri" w:hAnsi="Calibri" w:cs="Calibri"/>
              </w:rPr>
              <w:t>vahelduvtõukelise</w:t>
            </w:r>
            <w:proofErr w:type="spellEnd"/>
            <w:r w:rsidRPr="3ED5D72C">
              <w:rPr>
                <w:rStyle w:val="FontStyle68"/>
                <w:rFonts w:ascii="Calibri" w:eastAsia="Calibri" w:hAnsi="Calibri" w:cs="Calibri"/>
              </w:rPr>
              <w:t xml:space="preserve"> </w:t>
            </w:r>
            <w:proofErr w:type="spellStart"/>
            <w:r w:rsidRPr="3ED5D72C">
              <w:rPr>
                <w:rStyle w:val="FontStyle68"/>
                <w:rFonts w:ascii="Calibri" w:eastAsia="Calibri" w:hAnsi="Calibri" w:cs="Calibri"/>
              </w:rPr>
              <w:t>kahesammulise</w:t>
            </w:r>
            <w:proofErr w:type="spellEnd"/>
            <w:r w:rsidRPr="3ED5D72C">
              <w:rPr>
                <w:rStyle w:val="FontStyle68"/>
                <w:rFonts w:ascii="Calibri" w:eastAsia="Calibri" w:hAnsi="Calibri" w:cs="Calibri"/>
              </w:rPr>
              <w:t xml:space="preserve"> sõiduviisiga ja </w:t>
            </w:r>
            <w:proofErr w:type="spellStart"/>
            <w:r w:rsidRPr="3ED5D72C">
              <w:rPr>
                <w:rStyle w:val="FontStyle68"/>
                <w:rFonts w:ascii="Calibri" w:eastAsia="Calibri" w:hAnsi="Calibri" w:cs="Calibri"/>
              </w:rPr>
              <w:t>paaristõukelise</w:t>
            </w:r>
            <w:proofErr w:type="spellEnd"/>
            <w:r w:rsidRPr="3ED5D72C">
              <w:rPr>
                <w:rStyle w:val="FontStyle68"/>
                <w:rFonts w:ascii="Calibri" w:eastAsia="Calibri" w:hAnsi="Calibri" w:cs="Calibri"/>
              </w:rPr>
              <w:t xml:space="preserve"> </w:t>
            </w:r>
            <w:proofErr w:type="spellStart"/>
            <w:r w:rsidRPr="3ED5D72C">
              <w:rPr>
                <w:rStyle w:val="FontStyle68"/>
                <w:rFonts w:ascii="Calibri" w:eastAsia="Calibri" w:hAnsi="Calibri" w:cs="Calibri"/>
              </w:rPr>
              <w:t>kahesammulise</w:t>
            </w:r>
            <w:proofErr w:type="spellEnd"/>
            <w:r w:rsidRPr="3ED5D72C">
              <w:rPr>
                <w:rStyle w:val="FontStyle68"/>
                <w:rFonts w:ascii="Calibri" w:eastAsia="Calibri" w:hAnsi="Calibri" w:cs="Calibri"/>
              </w:rPr>
              <w:t xml:space="preserve"> uisusamm-sõiduviisiga</w:t>
            </w:r>
          </w:p>
          <w:p w14:paraId="6D03BAA3"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 xml:space="preserve">5.2 sooritab laskumise põhi- ja </w:t>
            </w:r>
            <w:proofErr w:type="spellStart"/>
            <w:r w:rsidRPr="18C3188D">
              <w:rPr>
                <w:rStyle w:val="FontStyle68"/>
                <w:rFonts w:ascii="Calibri" w:eastAsia="Calibri" w:hAnsi="Calibri" w:cs="Calibri"/>
              </w:rPr>
              <w:t>puhkeasendis</w:t>
            </w:r>
            <w:proofErr w:type="spellEnd"/>
          </w:p>
          <w:p w14:paraId="65AD18D2"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5.3 sooritab uisusamm- ja poolsahkpöörde</w:t>
            </w:r>
          </w:p>
          <w:p w14:paraId="221A27F2"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5.4 sooritab teatevahetuse teatesuusatamises</w:t>
            </w:r>
          </w:p>
          <w:p w14:paraId="65E536CF" w14:textId="77777777" w:rsidR="00965DC1" w:rsidRPr="00D01091" w:rsidRDefault="00965DC1" w:rsidP="18C3188D">
            <w:pPr>
              <w:rPr>
                <w:rStyle w:val="FontStyle68"/>
                <w:rFonts w:ascii="Calibri" w:eastAsia="Calibri" w:hAnsi="Calibri" w:cs="Calibri"/>
              </w:rPr>
            </w:pPr>
            <w:r w:rsidRPr="18C3188D">
              <w:rPr>
                <w:rStyle w:val="FontStyle68"/>
                <w:rFonts w:ascii="Calibri" w:eastAsia="Calibri" w:hAnsi="Calibri" w:cs="Calibri"/>
              </w:rPr>
              <w:t xml:space="preserve">5.5 läbib järjest suusatades </w:t>
            </w:r>
            <w:smartTag w:uri="urn:schemas-microsoft-com:office:smarttags" w:element="metricconverter">
              <w:smartTagPr>
                <w:attr w:name="ProductID" w:val="3 km"/>
              </w:smartTagPr>
              <w:r w:rsidRPr="18C3188D">
                <w:rPr>
                  <w:rStyle w:val="FontStyle68"/>
                  <w:rFonts w:ascii="Calibri" w:eastAsia="Calibri" w:hAnsi="Calibri" w:cs="Calibri"/>
                </w:rPr>
                <w:t>3 km</w:t>
              </w:r>
            </w:smartTag>
            <w:r w:rsidRPr="18C3188D">
              <w:rPr>
                <w:rStyle w:val="FontStyle68"/>
                <w:rFonts w:ascii="Calibri" w:eastAsia="Calibri" w:hAnsi="Calibri" w:cs="Calibri"/>
              </w:rPr>
              <w:t xml:space="preserve"> (T) / 4 km (P) distantsi</w:t>
            </w:r>
          </w:p>
        </w:tc>
        <w:tc>
          <w:tcPr>
            <w:tcW w:w="4921" w:type="dxa"/>
            <w:shd w:val="clear" w:color="auto" w:fill="auto"/>
          </w:tcPr>
          <w:p w14:paraId="779A1AD6"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 xml:space="preserve">5.1 Laskumised põhi- ja </w:t>
            </w:r>
            <w:proofErr w:type="spellStart"/>
            <w:r w:rsidRPr="18C3188D">
              <w:rPr>
                <w:rStyle w:val="FontStyle68"/>
                <w:rFonts w:ascii="Calibri" w:eastAsia="Calibri" w:hAnsi="Calibri" w:cs="Calibri"/>
              </w:rPr>
              <w:t>puhkeasendis</w:t>
            </w:r>
            <w:proofErr w:type="spellEnd"/>
            <w:r w:rsidRPr="18C3188D">
              <w:rPr>
                <w:rStyle w:val="FontStyle68"/>
                <w:rFonts w:ascii="Calibri" w:eastAsia="Calibri" w:hAnsi="Calibri" w:cs="Calibri"/>
              </w:rPr>
              <w:t>. Tõusuviiside kasutamine erineva raskusega nõlvadel</w:t>
            </w:r>
          </w:p>
          <w:p w14:paraId="0464C28D"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5.2 Uisusammpööre, poolsahkpööre ja poolsahkpidurdus</w:t>
            </w:r>
          </w:p>
          <w:p w14:paraId="3595D6C0" w14:textId="77777777" w:rsidR="00965DC1" w:rsidRPr="00D01091" w:rsidRDefault="3ED5D72C" w:rsidP="3ED5D72C">
            <w:pPr>
              <w:rPr>
                <w:rStyle w:val="FontStyle68"/>
                <w:rFonts w:ascii="Calibri" w:eastAsia="Calibri" w:hAnsi="Calibri" w:cs="Calibri"/>
              </w:rPr>
            </w:pPr>
            <w:r w:rsidRPr="3ED5D72C">
              <w:rPr>
                <w:rStyle w:val="FontStyle68"/>
                <w:rFonts w:ascii="Calibri" w:eastAsia="Calibri" w:hAnsi="Calibri" w:cs="Calibri"/>
              </w:rPr>
              <w:t xml:space="preserve">5.3 </w:t>
            </w:r>
            <w:proofErr w:type="spellStart"/>
            <w:r w:rsidRPr="3ED5D72C">
              <w:rPr>
                <w:rStyle w:val="FontStyle68"/>
                <w:rFonts w:ascii="Calibri" w:eastAsia="Calibri" w:hAnsi="Calibri" w:cs="Calibri"/>
              </w:rPr>
              <w:t>Paaristõukeline</w:t>
            </w:r>
            <w:proofErr w:type="spellEnd"/>
            <w:r w:rsidRPr="3ED5D72C">
              <w:rPr>
                <w:rStyle w:val="FontStyle68"/>
                <w:rFonts w:ascii="Calibri" w:eastAsia="Calibri" w:hAnsi="Calibri" w:cs="Calibri"/>
              </w:rPr>
              <w:t xml:space="preserve"> </w:t>
            </w:r>
            <w:proofErr w:type="spellStart"/>
            <w:r w:rsidRPr="3ED5D72C">
              <w:rPr>
                <w:rStyle w:val="FontStyle68"/>
                <w:rFonts w:ascii="Calibri" w:eastAsia="Calibri" w:hAnsi="Calibri" w:cs="Calibri"/>
              </w:rPr>
              <w:t>ühesammuline</w:t>
            </w:r>
            <w:proofErr w:type="spellEnd"/>
            <w:r w:rsidRPr="3ED5D72C">
              <w:rPr>
                <w:rStyle w:val="FontStyle68"/>
                <w:rFonts w:ascii="Calibri" w:eastAsia="Calibri" w:hAnsi="Calibri" w:cs="Calibri"/>
              </w:rPr>
              <w:t xml:space="preserve"> sõiduviis; </w:t>
            </w:r>
            <w:proofErr w:type="spellStart"/>
            <w:r w:rsidRPr="3ED5D72C">
              <w:rPr>
                <w:rStyle w:val="FontStyle68"/>
                <w:rFonts w:ascii="Calibri" w:eastAsia="Calibri" w:hAnsi="Calibri" w:cs="Calibri"/>
              </w:rPr>
              <w:t>vahelduvtõukeline</w:t>
            </w:r>
            <w:proofErr w:type="spellEnd"/>
            <w:r w:rsidRPr="3ED5D72C">
              <w:rPr>
                <w:rStyle w:val="FontStyle68"/>
                <w:rFonts w:ascii="Calibri" w:eastAsia="Calibri" w:hAnsi="Calibri" w:cs="Calibri"/>
              </w:rPr>
              <w:t xml:space="preserve"> </w:t>
            </w:r>
            <w:proofErr w:type="spellStart"/>
            <w:r w:rsidRPr="3ED5D72C">
              <w:rPr>
                <w:rStyle w:val="FontStyle68"/>
                <w:rFonts w:ascii="Calibri" w:eastAsia="Calibri" w:hAnsi="Calibri" w:cs="Calibri"/>
              </w:rPr>
              <w:t>kahesammuline</w:t>
            </w:r>
            <w:proofErr w:type="spellEnd"/>
            <w:r w:rsidRPr="3ED5D72C">
              <w:rPr>
                <w:rStyle w:val="FontStyle68"/>
                <w:rFonts w:ascii="Calibri" w:eastAsia="Calibri" w:hAnsi="Calibri" w:cs="Calibri"/>
              </w:rPr>
              <w:t xml:space="preserve"> sõiduviis; uisusamm ilma keppideta, pooluisusamm laugel laskumisel, </w:t>
            </w:r>
            <w:proofErr w:type="spellStart"/>
            <w:r w:rsidRPr="3ED5D72C">
              <w:rPr>
                <w:rStyle w:val="FontStyle68"/>
                <w:rFonts w:ascii="Calibri" w:eastAsia="Calibri" w:hAnsi="Calibri" w:cs="Calibri"/>
              </w:rPr>
              <w:t>paaristõukeline</w:t>
            </w:r>
            <w:proofErr w:type="spellEnd"/>
            <w:r w:rsidRPr="3ED5D72C">
              <w:rPr>
                <w:rStyle w:val="FontStyle68"/>
                <w:rFonts w:ascii="Calibri" w:eastAsia="Calibri" w:hAnsi="Calibri" w:cs="Calibri"/>
              </w:rPr>
              <w:t xml:space="preserve"> </w:t>
            </w:r>
            <w:proofErr w:type="spellStart"/>
            <w:r w:rsidRPr="3ED5D72C">
              <w:rPr>
                <w:rStyle w:val="FontStyle68"/>
                <w:rFonts w:ascii="Calibri" w:eastAsia="Calibri" w:hAnsi="Calibri" w:cs="Calibri"/>
              </w:rPr>
              <w:t>kahesammuline</w:t>
            </w:r>
            <w:proofErr w:type="spellEnd"/>
            <w:r w:rsidRPr="3ED5D72C">
              <w:rPr>
                <w:rStyle w:val="FontStyle68"/>
                <w:rFonts w:ascii="Calibri" w:eastAsia="Calibri" w:hAnsi="Calibri" w:cs="Calibri"/>
              </w:rPr>
              <w:t xml:space="preserve"> uisusamm-sõiduviis</w:t>
            </w:r>
          </w:p>
          <w:p w14:paraId="0EF5548E"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5.4 Teatesuusatamine</w:t>
            </w:r>
          </w:p>
        </w:tc>
      </w:tr>
      <w:tr w:rsidR="00965DC1" w:rsidRPr="00D01091" w14:paraId="1E70CBFE" w14:textId="77777777" w:rsidTr="3ED5D72C">
        <w:trPr>
          <w:trHeight w:val="630"/>
        </w:trPr>
        <w:tc>
          <w:tcPr>
            <w:tcW w:w="5110" w:type="dxa"/>
            <w:shd w:val="clear" w:color="auto" w:fill="auto"/>
          </w:tcPr>
          <w:p w14:paraId="09E2F007" w14:textId="77777777" w:rsidR="00965DC1" w:rsidRPr="00D01091" w:rsidRDefault="18C3188D" w:rsidP="18C3188D">
            <w:pPr>
              <w:rPr>
                <w:rStyle w:val="FontStyle68"/>
                <w:rFonts w:ascii="Calibri" w:eastAsia="Calibri" w:hAnsi="Calibri" w:cs="Calibri"/>
                <w:b/>
                <w:bCs/>
              </w:rPr>
            </w:pPr>
            <w:r w:rsidRPr="18C3188D">
              <w:rPr>
                <w:rStyle w:val="FontStyle68"/>
                <w:rFonts w:ascii="Calibri" w:eastAsia="Calibri" w:hAnsi="Calibri" w:cs="Calibri"/>
                <w:b/>
                <w:bCs/>
              </w:rPr>
              <w:t>6. Orienteerumine</w:t>
            </w:r>
          </w:p>
        </w:tc>
        <w:tc>
          <w:tcPr>
            <w:tcW w:w="4921" w:type="dxa"/>
            <w:shd w:val="clear" w:color="auto" w:fill="auto"/>
          </w:tcPr>
          <w:p w14:paraId="14037819" w14:textId="77777777" w:rsidR="00965DC1" w:rsidRPr="00D01091" w:rsidRDefault="00965DC1" w:rsidP="00A51759">
            <w:pPr>
              <w:rPr>
                <w:rStyle w:val="FontStyle68"/>
                <w:rFonts w:ascii="Calibri" w:hAnsi="Calibri"/>
              </w:rPr>
            </w:pPr>
          </w:p>
        </w:tc>
      </w:tr>
      <w:tr w:rsidR="001C47A6" w:rsidRPr="00D01091" w14:paraId="0DED0FBD" w14:textId="77777777" w:rsidTr="3ED5D72C">
        <w:trPr>
          <w:trHeight w:val="630"/>
        </w:trPr>
        <w:tc>
          <w:tcPr>
            <w:tcW w:w="5110" w:type="dxa"/>
            <w:shd w:val="clear" w:color="auto" w:fill="auto"/>
          </w:tcPr>
          <w:p w14:paraId="3C094B7E"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6.1 oskab orienteeruda kaardi järgi ja kasutada kompassi</w:t>
            </w:r>
          </w:p>
          <w:p w14:paraId="1CCD2C95"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6.2 teab põhileppemärke (10-15)</w:t>
            </w:r>
          </w:p>
          <w:p w14:paraId="568440F1"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6.3 orienteerub etteantud või enda joonistatud plaani ning silmapaistvate loodus- või tehisobjektide järgi etteantud piirkonnas</w:t>
            </w:r>
          </w:p>
          <w:p w14:paraId="17AD7569"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6.4 arvestab liikumistempot valides erinevaid pinnasetüüpe, reljeefivorme ja takistusi</w:t>
            </w:r>
          </w:p>
          <w:p w14:paraId="31332E9C"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6.5 oskab mängida orienteerumismänge plaaniga, kaardiga ja kaardita</w:t>
            </w:r>
          </w:p>
        </w:tc>
        <w:tc>
          <w:tcPr>
            <w:tcW w:w="4921" w:type="dxa"/>
            <w:shd w:val="clear" w:color="auto" w:fill="auto"/>
          </w:tcPr>
          <w:p w14:paraId="2084B47A"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6.1 Maastikuobjektid, leppemärgid, kaardi mõõtkava, reljeefivormid (lõikejoonte vahe), kauguste määramine</w:t>
            </w:r>
          </w:p>
          <w:p w14:paraId="37739929"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6.2 Liikumine joonorientiiride järgi. Kaardi ja maastiku võrdlemine. Asukoha määramine</w:t>
            </w:r>
          </w:p>
          <w:p w14:paraId="11DAC4EE" w14:textId="77777777" w:rsidR="00965DC1" w:rsidRPr="00D01091" w:rsidRDefault="18C3188D" w:rsidP="18C3188D">
            <w:pPr>
              <w:pStyle w:val="Style25"/>
              <w:widowControl/>
              <w:jc w:val="both"/>
              <w:rPr>
                <w:rStyle w:val="FontStyle68"/>
                <w:rFonts w:ascii="Calibri" w:eastAsia="Calibri" w:hAnsi="Calibri" w:cs="Calibri"/>
              </w:rPr>
            </w:pPr>
            <w:r w:rsidRPr="18C3188D">
              <w:rPr>
                <w:rStyle w:val="FontStyle68"/>
                <w:rFonts w:ascii="Calibri" w:eastAsia="Calibri" w:hAnsi="Calibri" w:cs="Calibri"/>
              </w:rPr>
              <w:t>6.3 Kompassi tutvustamine. Suunaharjutused kompassiga seistes ja liikudes. Õpperaja läbimine kaarti ja kompassi kasutades</w:t>
            </w:r>
          </w:p>
          <w:p w14:paraId="2D195021" w14:textId="77777777" w:rsidR="00965DC1" w:rsidRPr="00D01091" w:rsidRDefault="00965DC1" w:rsidP="00A51759">
            <w:pPr>
              <w:pStyle w:val="Style25"/>
              <w:widowControl/>
              <w:jc w:val="both"/>
              <w:rPr>
                <w:rStyle w:val="FontStyle68"/>
                <w:rFonts w:ascii="Calibri" w:hAnsi="Calibri"/>
              </w:rPr>
            </w:pPr>
          </w:p>
          <w:p w14:paraId="71751EE9"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6.4 Orienteerumismängud</w:t>
            </w:r>
          </w:p>
        </w:tc>
      </w:tr>
      <w:tr w:rsidR="00965DC1" w:rsidRPr="00D01091" w14:paraId="3A66AF26" w14:textId="77777777" w:rsidTr="3ED5D72C">
        <w:trPr>
          <w:trHeight w:val="281"/>
        </w:trPr>
        <w:tc>
          <w:tcPr>
            <w:tcW w:w="5110" w:type="dxa"/>
            <w:shd w:val="clear" w:color="auto" w:fill="auto"/>
          </w:tcPr>
          <w:p w14:paraId="12FF75E1" w14:textId="77777777" w:rsidR="00965DC1" w:rsidRPr="00D01091" w:rsidRDefault="3ED5D72C" w:rsidP="3ED5D72C">
            <w:pPr>
              <w:pStyle w:val="Style58"/>
              <w:widowControl/>
              <w:jc w:val="both"/>
              <w:rPr>
                <w:rStyle w:val="FontStyle69"/>
                <w:rFonts w:ascii="Calibri" w:eastAsia="Calibri" w:hAnsi="Calibri" w:cs="Calibri"/>
              </w:rPr>
            </w:pPr>
            <w:r w:rsidRPr="3ED5D72C">
              <w:rPr>
                <w:rStyle w:val="FontStyle69"/>
                <w:rFonts w:ascii="Calibri" w:eastAsia="Calibri" w:hAnsi="Calibri" w:cs="Calibri"/>
              </w:rPr>
              <w:t xml:space="preserve">7. </w:t>
            </w:r>
            <w:proofErr w:type="spellStart"/>
            <w:r w:rsidRPr="3ED5D72C">
              <w:rPr>
                <w:rStyle w:val="FontStyle69"/>
                <w:rFonts w:ascii="Calibri" w:eastAsia="Calibri" w:hAnsi="Calibri" w:cs="Calibri"/>
              </w:rPr>
              <w:t>Tantsuline</w:t>
            </w:r>
            <w:proofErr w:type="spellEnd"/>
            <w:r w:rsidRPr="3ED5D72C">
              <w:rPr>
                <w:rStyle w:val="FontStyle69"/>
                <w:rFonts w:ascii="Calibri" w:eastAsia="Calibri" w:hAnsi="Calibri" w:cs="Calibri"/>
              </w:rPr>
              <w:t xml:space="preserve"> liikumine</w:t>
            </w:r>
          </w:p>
          <w:p w14:paraId="22A5FFAC" w14:textId="77777777" w:rsidR="00965DC1" w:rsidRPr="00D01091" w:rsidRDefault="00965DC1" w:rsidP="00A51759">
            <w:pPr>
              <w:rPr>
                <w:rStyle w:val="FontStyle68"/>
                <w:rFonts w:ascii="Calibri" w:hAnsi="Calibri"/>
              </w:rPr>
            </w:pPr>
          </w:p>
        </w:tc>
        <w:tc>
          <w:tcPr>
            <w:tcW w:w="4921" w:type="dxa"/>
            <w:shd w:val="clear" w:color="auto" w:fill="auto"/>
          </w:tcPr>
          <w:p w14:paraId="770FB1C5" w14:textId="77777777" w:rsidR="00965DC1" w:rsidRPr="00D01091" w:rsidRDefault="00965DC1" w:rsidP="00A51759">
            <w:pPr>
              <w:rPr>
                <w:rStyle w:val="FontStyle68"/>
                <w:rFonts w:ascii="Calibri" w:hAnsi="Calibri"/>
              </w:rPr>
            </w:pPr>
          </w:p>
        </w:tc>
      </w:tr>
      <w:tr w:rsidR="00965DC1" w:rsidRPr="00D01091" w14:paraId="79929359" w14:textId="77777777" w:rsidTr="3ED5D72C">
        <w:trPr>
          <w:trHeight w:val="630"/>
        </w:trPr>
        <w:tc>
          <w:tcPr>
            <w:tcW w:w="5110" w:type="dxa"/>
            <w:shd w:val="clear" w:color="auto" w:fill="auto"/>
          </w:tcPr>
          <w:p w14:paraId="206B19BE"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7.1 tantsib õpitud paaris- ja rühmatantse, sh eesti ja teiste rahvaste tantse</w:t>
            </w:r>
          </w:p>
          <w:p w14:paraId="35196333"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7.2 kasutab eneseväljendamiseks loovliikumist</w:t>
            </w:r>
          </w:p>
        </w:tc>
        <w:tc>
          <w:tcPr>
            <w:tcW w:w="4921" w:type="dxa"/>
            <w:shd w:val="clear" w:color="auto" w:fill="auto"/>
          </w:tcPr>
          <w:p w14:paraId="69265087" w14:textId="77777777" w:rsidR="00965DC1" w:rsidRPr="00D01091" w:rsidRDefault="3ED5D72C" w:rsidP="3ED5D72C">
            <w:pPr>
              <w:rPr>
                <w:rStyle w:val="FontStyle68"/>
                <w:rFonts w:ascii="Calibri" w:eastAsia="Calibri" w:hAnsi="Calibri" w:cs="Calibri"/>
              </w:rPr>
            </w:pPr>
            <w:r w:rsidRPr="3ED5D72C">
              <w:rPr>
                <w:rStyle w:val="FontStyle68"/>
                <w:rFonts w:ascii="Calibri" w:eastAsia="Calibri" w:hAnsi="Calibri" w:cs="Calibri"/>
              </w:rPr>
              <w:t xml:space="preserve">7.1 Eesti rahva- ja seltskonnatantsud paaris ning paarilise vahetusega. </w:t>
            </w:r>
            <w:proofErr w:type="spellStart"/>
            <w:r w:rsidRPr="3ED5D72C">
              <w:rPr>
                <w:rStyle w:val="FontStyle68"/>
                <w:rFonts w:ascii="Calibri" w:eastAsia="Calibri" w:hAnsi="Calibri" w:cs="Calibri"/>
              </w:rPr>
              <w:t>Eakohased</w:t>
            </w:r>
            <w:proofErr w:type="spellEnd"/>
            <w:r w:rsidRPr="3ED5D72C">
              <w:rPr>
                <w:rStyle w:val="FontStyle68"/>
                <w:rFonts w:ascii="Calibri" w:eastAsia="Calibri" w:hAnsi="Calibri" w:cs="Calibri"/>
              </w:rPr>
              <w:t xml:space="preserve"> tantsuvõtted ja -sammud; 4-8-taktilised liikumis- ja tantsukombinatsioonid; ruumitaju ülesanded, põimumine liikudes, pöörded ja pöörlemine</w:t>
            </w:r>
          </w:p>
          <w:p w14:paraId="39FD7306"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7.2 Kujutluspiltidel baseeruv liikumine üksi, paaris ja grupis</w:t>
            </w:r>
          </w:p>
          <w:p w14:paraId="44AEC6CA"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7.3 Tantsuürituste külastamine ja arutelu</w:t>
            </w:r>
          </w:p>
        </w:tc>
      </w:tr>
    </w:tbl>
    <w:p w14:paraId="3759C94D" w14:textId="77777777" w:rsidR="00965DC1" w:rsidRPr="00D01091" w:rsidRDefault="00965DC1" w:rsidP="00965DC1">
      <w:pPr>
        <w:rPr>
          <w:rFonts w:ascii="Calibri" w:hAnsi="Calibri"/>
          <w:b/>
          <w:color w:val="000000"/>
        </w:rPr>
      </w:pPr>
    </w:p>
    <w:p w14:paraId="0E549C7E" w14:textId="77777777" w:rsidR="001C47A6" w:rsidRPr="00D01091" w:rsidRDefault="001C47A6" w:rsidP="00965DC1">
      <w:pPr>
        <w:rPr>
          <w:rFonts w:ascii="Calibri" w:hAnsi="Calibri"/>
          <w:b/>
          <w:color w:val="000000"/>
        </w:rPr>
      </w:pPr>
    </w:p>
    <w:p w14:paraId="50CDCD9D" w14:textId="77777777" w:rsidR="001C47A6" w:rsidRPr="00D01091" w:rsidRDefault="18C3188D" w:rsidP="18C3188D">
      <w:pPr>
        <w:rPr>
          <w:rFonts w:ascii="Calibri" w:eastAsia="Calibri" w:hAnsi="Calibri" w:cs="Calibri"/>
          <w:b/>
          <w:bCs/>
          <w:color w:val="000000" w:themeColor="text1"/>
          <w:sz w:val="28"/>
          <w:szCs w:val="28"/>
        </w:rPr>
      </w:pPr>
      <w:r w:rsidRPr="18C3188D">
        <w:rPr>
          <w:rFonts w:ascii="Calibri" w:eastAsia="Calibri" w:hAnsi="Calibri" w:cs="Calibri"/>
          <w:b/>
          <w:bCs/>
          <w:color w:val="000000" w:themeColor="text1"/>
          <w:sz w:val="28"/>
          <w:szCs w:val="28"/>
        </w:rPr>
        <w:t>III kooliaste</w:t>
      </w:r>
    </w:p>
    <w:p w14:paraId="021A70A9" w14:textId="77777777" w:rsidR="00965DC1" w:rsidRPr="00D01091" w:rsidRDefault="18C3188D" w:rsidP="18C3188D">
      <w:pPr>
        <w:rPr>
          <w:rFonts w:ascii="Calibri" w:eastAsia="Calibri" w:hAnsi="Calibri" w:cs="Calibri"/>
          <w:b/>
          <w:bCs/>
          <w:color w:val="000000" w:themeColor="text1"/>
        </w:rPr>
      </w:pPr>
      <w:r w:rsidRPr="18C3188D">
        <w:rPr>
          <w:rFonts w:ascii="Calibri" w:eastAsia="Calibri" w:hAnsi="Calibri" w:cs="Calibri"/>
          <w:b/>
          <w:bCs/>
          <w:color w:val="000000" w:themeColor="text1"/>
        </w:rPr>
        <w:t xml:space="preserve">2.13. Kehalise kasvatuse õppe- ja kasvatuseesmärgid III kooliastmes </w:t>
      </w:r>
    </w:p>
    <w:p w14:paraId="14F4DE93" w14:textId="77777777" w:rsidR="00965DC1" w:rsidRPr="00D01091" w:rsidRDefault="18C3188D" w:rsidP="18C3188D">
      <w:pPr>
        <w:pStyle w:val="Vahedeta"/>
        <w:rPr>
          <w:rFonts w:ascii="Calibri" w:eastAsia="Calibri" w:hAnsi="Calibri" w:cs="Calibri"/>
          <w:color w:val="000000" w:themeColor="text1"/>
          <w:sz w:val="24"/>
          <w:szCs w:val="24"/>
        </w:rPr>
      </w:pPr>
      <w:r w:rsidRPr="18C3188D">
        <w:rPr>
          <w:rFonts w:ascii="Calibri" w:eastAsia="Calibri" w:hAnsi="Calibri" w:cs="Calibri"/>
          <w:color w:val="000000" w:themeColor="text1"/>
          <w:sz w:val="24"/>
          <w:szCs w:val="24"/>
        </w:rPr>
        <w:t xml:space="preserve">9. klassi lõpetaja: </w:t>
      </w:r>
    </w:p>
    <w:p w14:paraId="7FA69652" w14:textId="77777777" w:rsidR="00965DC1" w:rsidRPr="00D01091" w:rsidRDefault="18C3188D" w:rsidP="18C3188D">
      <w:pPr>
        <w:pStyle w:val="Vahedeta"/>
        <w:rPr>
          <w:rFonts w:ascii="Calibri" w:eastAsia="Calibri" w:hAnsi="Calibri" w:cs="Calibri"/>
          <w:color w:val="000000" w:themeColor="text1"/>
          <w:sz w:val="24"/>
          <w:szCs w:val="24"/>
        </w:rPr>
      </w:pPr>
      <w:r w:rsidRPr="18C3188D">
        <w:rPr>
          <w:rFonts w:ascii="Calibri" w:eastAsia="Calibri" w:hAnsi="Calibri" w:cs="Calibri"/>
          <w:color w:val="000000" w:themeColor="text1"/>
          <w:sz w:val="24"/>
          <w:szCs w:val="24"/>
        </w:rPr>
        <w:t xml:space="preserve">1) kirjeldab kehalise aktiivsuse mõju tervisele ja töövõimele ning selgitab regulaarse liikumisharrastuse vajalikkust, analüüsib enda igapäevast kehalist aktiivsust, sh liikumisharrastust ning annab sellele hinnangu; </w:t>
      </w:r>
    </w:p>
    <w:p w14:paraId="66E8A080" w14:textId="77777777" w:rsidR="00965DC1" w:rsidRPr="00D01091" w:rsidRDefault="18C3188D" w:rsidP="18C3188D">
      <w:pPr>
        <w:pStyle w:val="Vahedeta"/>
        <w:rPr>
          <w:rFonts w:ascii="Calibri" w:eastAsia="Calibri" w:hAnsi="Calibri" w:cs="Calibri"/>
          <w:color w:val="000000" w:themeColor="text1"/>
          <w:sz w:val="24"/>
          <w:szCs w:val="24"/>
        </w:rPr>
      </w:pPr>
      <w:r w:rsidRPr="18C3188D">
        <w:rPr>
          <w:rFonts w:ascii="Calibri" w:eastAsia="Calibri" w:hAnsi="Calibri" w:cs="Calibri"/>
          <w:color w:val="000000" w:themeColor="text1"/>
          <w:sz w:val="24"/>
          <w:szCs w:val="24"/>
        </w:rPr>
        <w:t xml:space="preserve">2) omandab põhikooli ainekavva kuuluvate spordialade/liikumisviiside tehnika (vt alade õpitulemusi õppesisu alt), suudab õpitud spordialasid/liikumisviise iseseisvalt sooritada; </w:t>
      </w:r>
    </w:p>
    <w:p w14:paraId="5AB3922D" w14:textId="77777777" w:rsidR="00965DC1" w:rsidRPr="00D01091" w:rsidRDefault="18C3188D" w:rsidP="18C3188D">
      <w:pPr>
        <w:pStyle w:val="Vahedeta"/>
        <w:rPr>
          <w:rFonts w:ascii="Calibri" w:eastAsia="Calibri" w:hAnsi="Calibri" w:cs="Calibri"/>
          <w:color w:val="000000" w:themeColor="text1"/>
          <w:sz w:val="24"/>
          <w:szCs w:val="24"/>
        </w:rPr>
      </w:pPr>
      <w:r w:rsidRPr="18C3188D">
        <w:rPr>
          <w:rFonts w:ascii="Calibri" w:eastAsia="Calibri" w:hAnsi="Calibri" w:cs="Calibri"/>
          <w:color w:val="000000" w:themeColor="text1"/>
          <w:sz w:val="24"/>
          <w:szCs w:val="24"/>
        </w:rPr>
        <w:t xml:space="preserve">3) järgib ohutus- ja hügieeninõudeid kehalise kasvatuse tundides, tunnivälistel spordiüritustel ning iseseisvalt liikudes, sportides ja liigeldes, oskab vältida ohuolukordi ning teab, mida teha liikudes/sportides juhtuda võivate õnnetuste korral; </w:t>
      </w:r>
    </w:p>
    <w:p w14:paraId="294E12DC" w14:textId="77777777" w:rsidR="00965DC1" w:rsidRPr="00D01091" w:rsidRDefault="18C3188D" w:rsidP="18C3188D">
      <w:pPr>
        <w:pStyle w:val="Vahedeta"/>
        <w:rPr>
          <w:rFonts w:ascii="Calibri" w:eastAsia="Calibri" w:hAnsi="Calibri" w:cs="Calibri"/>
          <w:color w:val="000000" w:themeColor="text1"/>
          <w:sz w:val="24"/>
          <w:szCs w:val="24"/>
        </w:rPr>
      </w:pPr>
      <w:r w:rsidRPr="18C3188D">
        <w:rPr>
          <w:rFonts w:ascii="Calibri" w:eastAsia="Calibri" w:hAnsi="Calibri" w:cs="Calibri"/>
          <w:color w:val="000000" w:themeColor="text1"/>
          <w:sz w:val="24"/>
          <w:szCs w:val="24"/>
        </w:rPr>
        <w:t xml:space="preserve">4) sooritab kontrollharjutusi ja kehaliste võimete testi harjutusi (sh lihtsamaid enesekontrolli teste) ning annab oma tulemustele hinnangu, teab, mis harjutused ja meetodid sobivad kehalise võimekuse parandamiseks, ning oskab neid iseseisvalt kasutada; </w:t>
      </w:r>
    </w:p>
    <w:p w14:paraId="443A2BC8" w14:textId="77777777" w:rsidR="00965DC1" w:rsidRPr="00D01091" w:rsidRDefault="18C3188D" w:rsidP="18C3188D">
      <w:pPr>
        <w:pStyle w:val="Vahedeta"/>
        <w:rPr>
          <w:rFonts w:ascii="Calibri" w:eastAsia="Calibri" w:hAnsi="Calibri" w:cs="Calibri"/>
          <w:color w:val="000000" w:themeColor="text1"/>
          <w:sz w:val="24"/>
          <w:szCs w:val="24"/>
        </w:rPr>
      </w:pPr>
      <w:r w:rsidRPr="18C3188D">
        <w:rPr>
          <w:rFonts w:ascii="Calibri" w:eastAsia="Calibri" w:hAnsi="Calibri" w:cs="Calibri"/>
          <w:color w:val="000000" w:themeColor="text1"/>
          <w:sz w:val="24"/>
          <w:szCs w:val="24"/>
        </w:rPr>
        <w:t xml:space="preserve">5) järgib sportides/liikudes reegleid ja võistlusmäärusi, liigub/spordib keskkonda hoides, oma kaaslasi austades ja nendega koostööd tehes, selgitab ausa mängu põhimõtete realiseerimist spordis ja elus; </w:t>
      </w:r>
    </w:p>
    <w:p w14:paraId="6882D9B6" w14:textId="77777777" w:rsidR="00965DC1" w:rsidRPr="00D01091" w:rsidRDefault="3ED5D72C" w:rsidP="3ED5D72C">
      <w:pPr>
        <w:pStyle w:val="Vahedeta"/>
        <w:rPr>
          <w:rFonts w:ascii="Calibri" w:eastAsia="Calibri" w:hAnsi="Calibri" w:cs="Calibri"/>
          <w:color w:val="000000" w:themeColor="text1"/>
          <w:sz w:val="24"/>
          <w:szCs w:val="24"/>
        </w:rPr>
      </w:pPr>
      <w:r w:rsidRPr="3ED5D72C">
        <w:rPr>
          <w:rFonts w:ascii="Calibri" w:eastAsia="Calibri" w:hAnsi="Calibri" w:cs="Calibri"/>
          <w:color w:val="000000" w:themeColor="text1"/>
          <w:sz w:val="24"/>
          <w:szCs w:val="24"/>
        </w:rPr>
        <w:t xml:space="preserve">6) kirjeldab oskussõnu kasutades erinevate spordialade võistlusi ja/või tantsuüritusi ning muljeid nendest, kirjeldab lemmikspordiala (või tantsustiili), loetleb sel alal toimuvaid võistlusi/üritusi ning ala tuntumaid esindajaid Eestis ja maailmas, teab olulisemaid fakte antiik- ja </w:t>
      </w:r>
      <w:proofErr w:type="spellStart"/>
      <w:r w:rsidRPr="3ED5D72C">
        <w:rPr>
          <w:rFonts w:ascii="Calibri" w:eastAsia="Calibri" w:hAnsi="Calibri" w:cs="Calibri"/>
          <w:color w:val="000000" w:themeColor="text1"/>
          <w:sz w:val="24"/>
          <w:szCs w:val="24"/>
        </w:rPr>
        <w:t>nüüdisolümpiamängudest</w:t>
      </w:r>
      <w:proofErr w:type="spellEnd"/>
      <w:r w:rsidRPr="3ED5D72C">
        <w:rPr>
          <w:rFonts w:ascii="Calibri" w:eastAsia="Calibri" w:hAnsi="Calibri" w:cs="Calibri"/>
          <w:color w:val="000000" w:themeColor="text1"/>
          <w:sz w:val="24"/>
          <w:szCs w:val="24"/>
        </w:rPr>
        <w:t xml:space="preserve"> ning Eesti sportlaste saavutustest olümpiamängudel, oskab nimetada Eesti </w:t>
      </w:r>
      <w:proofErr w:type="spellStart"/>
      <w:r w:rsidRPr="3ED5D72C">
        <w:rPr>
          <w:rFonts w:ascii="Calibri" w:eastAsia="Calibri" w:hAnsi="Calibri" w:cs="Calibri"/>
          <w:color w:val="000000" w:themeColor="text1"/>
          <w:sz w:val="24"/>
          <w:szCs w:val="24"/>
        </w:rPr>
        <w:t>üld</w:t>
      </w:r>
      <w:proofErr w:type="spellEnd"/>
      <w:r w:rsidRPr="3ED5D72C">
        <w:rPr>
          <w:rFonts w:ascii="Calibri" w:eastAsia="Calibri" w:hAnsi="Calibri" w:cs="Calibri"/>
          <w:color w:val="000000" w:themeColor="text1"/>
          <w:sz w:val="24"/>
          <w:szCs w:val="24"/>
        </w:rPr>
        <w:t xml:space="preserve">- ja noorte tantsupidude tähtsamaid sündmusi, tunneb Eesti </w:t>
      </w:r>
      <w:proofErr w:type="spellStart"/>
      <w:r w:rsidRPr="3ED5D72C">
        <w:rPr>
          <w:rFonts w:ascii="Calibri" w:eastAsia="Calibri" w:hAnsi="Calibri" w:cs="Calibri"/>
          <w:color w:val="000000" w:themeColor="text1"/>
          <w:sz w:val="24"/>
          <w:szCs w:val="24"/>
        </w:rPr>
        <w:t>üld</w:t>
      </w:r>
      <w:proofErr w:type="spellEnd"/>
      <w:r w:rsidRPr="3ED5D72C">
        <w:rPr>
          <w:rFonts w:ascii="Calibri" w:eastAsia="Calibri" w:hAnsi="Calibri" w:cs="Calibri"/>
          <w:color w:val="000000" w:themeColor="text1"/>
          <w:sz w:val="24"/>
          <w:szCs w:val="24"/>
        </w:rPr>
        <w:t>- ja noorte tantsupidude traditsiooni; 13</w:t>
      </w:r>
    </w:p>
    <w:p w14:paraId="46044FAD" w14:textId="77777777" w:rsidR="00965DC1" w:rsidRPr="00D01091" w:rsidRDefault="18C3188D" w:rsidP="18C3188D">
      <w:pPr>
        <w:pStyle w:val="Vahedeta"/>
        <w:rPr>
          <w:rFonts w:ascii="Calibri" w:eastAsia="Calibri" w:hAnsi="Calibri" w:cs="Calibri"/>
          <w:color w:val="000000" w:themeColor="text1"/>
          <w:sz w:val="24"/>
          <w:szCs w:val="24"/>
        </w:rPr>
      </w:pPr>
      <w:r w:rsidRPr="18C3188D">
        <w:rPr>
          <w:rFonts w:ascii="Calibri" w:eastAsia="Calibri" w:hAnsi="Calibri" w:cs="Calibri"/>
          <w:color w:val="000000" w:themeColor="text1"/>
          <w:sz w:val="24"/>
          <w:szCs w:val="24"/>
        </w:rPr>
        <w:t xml:space="preserve"> 7) harjutab aktiivselt kehalise kasvatuse tundides, tunneb huvi koolis ja/või väljaspool toimuvate spordi- ja tantsuürituste vastu, võtab neist osa võistleja, osaleja, pealtvaataja, kohtuniku või korraldajate abilisena; </w:t>
      </w:r>
    </w:p>
    <w:p w14:paraId="0F8219F7" w14:textId="77777777" w:rsidR="00965DC1" w:rsidRPr="00D01091" w:rsidRDefault="18C3188D" w:rsidP="18C3188D">
      <w:pPr>
        <w:pStyle w:val="Vahedeta"/>
        <w:rPr>
          <w:rFonts w:ascii="Calibri" w:eastAsia="Calibri" w:hAnsi="Calibri" w:cs="Calibri"/>
          <w:color w:val="000000" w:themeColor="text1"/>
          <w:sz w:val="24"/>
          <w:szCs w:val="24"/>
        </w:rPr>
      </w:pPr>
      <w:r w:rsidRPr="18C3188D">
        <w:rPr>
          <w:rFonts w:ascii="Calibri" w:eastAsia="Calibri" w:hAnsi="Calibri" w:cs="Calibri"/>
          <w:color w:val="000000" w:themeColor="text1"/>
          <w:sz w:val="24"/>
          <w:szCs w:val="24"/>
        </w:rPr>
        <w:t xml:space="preserve">8) harrastab liikumist/sportimist iseseisvalt ja/või koos kaaslastega, soovib õppida (sh iseseisvalt) uusi kehalisi harjutusi ja liikumisviise ning omandada iseseisvaks liikumisharrastuseks vajalikke teadmisi, hindab oma võimeid ja huvisid ning mõistab, kuidas huvi, võimed ja oskused võimaldavad kujundada püsiva harrastuse ning võivad tulla kasuks tulevikus ameti valikul; </w:t>
      </w:r>
    </w:p>
    <w:p w14:paraId="70CFC9D9" w14:textId="77777777" w:rsidR="00965DC1" w:rsidRPr="00D01091" w:rsidRDefault="18C3188D" w:rsidP="18C3188D">
      <w:pPr>
        <w:pStyle w:val="Vahedeta"/>
        <w:rPr>
          <w:rFonts w:ascii="Calibri" w:eastAsia="Calibri" w:hAnsi="Calibri" w:cs="Calibri"/>
          <w:color w:val="000000" w:themeColor="text1"/>
          <w:sz w:val="24"/>
          <w:szCs w:val="24"/>
        </w:rPr>
      </w:pPr>
      <w:r w:rsidRPr="18C3188D">
        <w:rPr>
          <w:rFonts w:ascii="Calibri" w:eastAsia="Calibri" w:hAnsi="Calibri" w:cs="Calibri"/>
          <w:color w:val="000000" w:themeColor="text1"/>
          <w:sz w:val="24"/>
          <w:szCs w:val="24"/>
        </w:rPr>
        <w:t xml:space="preserve">9) teab tervise ja kehakultuuri valdkonnaga seotud ameteid/elukutseid, selle töö eripära ning edasiõppimisvõimalusi.  </w:t>
      </w:r>
    </w:p>
    <w:p w14:paraId="24054115" w14:textId="77777777" w:rsidR="00965DC1" w:rsidRPr="00D01091" w:rsidRDefault="00965DC1" w:rsidP="00965DC1">
      <w:pPr>
        <w:pStyle w:val="Vahedeta"/>
        <w:rPr>
          <w:rFonts w:ascii="Calibri" w:hAnsi="Calibri"/>
          <w:b/>
          <w:bCs/>
          <w:color w:val="000000"/>
          <w:sz w:val="24"/>
          <w:szCs w:val="24"/>
        </w:rPr>
      </w:pPr>
    </w:p>
    <w:p w14:paraId="0DFED5A0" w14:textId="77777777" w:rsidR="00965DC1" w:rsidRPr="00D01091" w:rsidRDefault="18C3188D" w:rsidP="18C3188D">
      <w:pPr>
        <w:pStyle w:val="Vahedeta"/>
        <w:rPr>
          <w:rFonts w:ascii="Calibri" w:eastAsia="Calibri" w:hAnsi="Calibri" w:cs="Calibri"/>
          <w:b/>
          <w:bCs/>
          <w:color w:val="000000" w:themeColor="text1"/>
          <w:sz w:val="24"/>
          <w:szCs w:val="24"/>
        </w:rPr>
      </w:pPr>
      <w:r w:rsidRPr="18C3188D">
        <w:rPr>
          <w:rFonts w:ascii="Calibri" w:eastAsia="Calibri" w:hAnsi="Calibri" w:cs="Calibri"/>
          <w:b/>
          <w:bCs/>
          <w:color w:val="000000" w:themeColor="text1"/>
          <w:sz w:val="24"/>
          <w:szCs w:val="24"/>
        </w:rPr>
        <w:t>2.14. Kehalise kasvatuse õppesisu ja õpitulemused III kooliastmes</w:t>
      </w:r>
    </w:p>
    <w:p w14:paraId="7D3E67C2" w14:textId="77777777" w:rsidR="00965DC1" w:rsidRPr="00D01091" w:rsidRDefault="18C3188D" w:rsidP="18C3188D">
      <w:pPr>
        <w:pStyle w:val="Vahedeta"/>
        <w:rPr>
          <w:rFonts w:ascii="Calibri" w:eastAsia="Calibri" w:hAnsi="Calibri" w:cs="Calibri"/>
          <w:b/>
          <w:bCs/>
          <w:color w:val="000000" w:themeColor="text1"/>
          <w:sz w:val="24"/>
          <w:szCs w:val="24"/>
        </w:rPr>
      </w:pPr>
      <w:r w:rsidRPr="18C3188D">
        <w:rPr>
          <w:rFonts w:ascii="Calibri" w:eastAsia="Calibri" w:hAnsi="Calibri" w:cs="Calibri"/>
          <w:b/>
          <w:bCs/>
          <w:color w:val="000000" w:themeColor="text1"/>
          <w:sz w:val="24"/>
          <w:szCs w:val="24"/>
        </w:rPr>
        <w:t>Teadmised spordist ja liikumisviisidest</w:t>
      </w:r>
    </w:p>
    <w:p w14:paraId="46D62B39" w14:textId="77777777" w:rsidR="00965DC1" w:rsidRPr="00D01091" w:rsidRDefault="18C3188D" w:rsidP="18C3188D">
      <w:pPr>
        <w:pStyle w:val="Vahedeta"/>
        <w:rPr>
          <w:rFonts w:ascii="Calibri" w:eastAsia="Calibri" w:hAnsi="Calibri" w:cs="Calibri"/>
          <w:i/>
          <w:iCs/>
          <w:color w:val="000000" w:themeColor="text1"/>
          <w:sz w:val="24"/>
          <w:szCs w:val="24"/>
        </w:rPr>
      </w:pPr>
      <w:r w:rsidRPr="18C3188D">
        <w:rPr>
          <w:rFonts w:ascii="Calibri" w:eastAsia="Calibri" w:hAnsi="Calibri" w:cs="Calibri"/>
          <w:i/>
          <w:iCs/>
          <w:color w:val="000000" w:themeColor="text1"/>
          <w:sz w:val="24"/>
          <w:szCs w:val="24"/>
        </w:rPr>
        <w:t>Õpitulemused</w:t>
      </w:r>
    </w:p>
    <w:p w14:paraId="44AF5358" w14:textId="77777777" w:rsidR="00965DC1" w:rsidRPr="00D01091" w:rsidRDefault="18C3188D" w:rsidP="18C3188D">
      <w:pPr>
        <w:pStyle w:val="Vahedeta"/>
        <w:rPr>
          <w:rFonts w:ascii="Calibri" w:eastAsia="Calibri" w:hAnsi="Calibri" w:cs="Calibri"/>
          <w:color w:val="000000" w:themeColor="text1"/>
          <w:sz w:val="24"/>
          <w:szCs w:val="24"/>
        </w:rPr>
      </w:pPr>
      <w:r w:rsidRPr="18C3188D">
        <w:rPr>
          <w:rFonts w:ascii="Calibri" w:eastAsia="Calibri" w:hAnsi="Calibri" w:cs="Calibri"/>
          <w:color w:val="000000" w:themeColor="text1"/>
          <w:sz w:val="24"/>
          <w:szCs w:val="24"/>
        </w:rPr>
        <w:t>Õpilane:</w:t>
      </w:r>
    </w:p>
    <w:p w14:paraId="52580789" w14:textId="77777777" w:rsidR="00965DC1" w:rsidRPr="00D01091" w:rsidRDefault="18C3188D" w:rsidP="18C3188D">
      <w:pPr>
        <w:pStyle w:val="Vahedeta"/>
        <w:rPr>
          <w:rFonts w:ascii="Calibri" w:eastAsia="Calibri" w:hAnsi="Calibri" w:cs="Calibri"/>
          <w:color w:val="000000" w:themeColor="text1"/>
          <w:sz w:val="24"/>
          <w:szCs w:val="24"/>
        </w:rPr>
      </w:pPr>
      <w:r w:rsidRPr="18C3188D">
        <w:rPr>
          <w:rFonts w:ascii="Calibri" w:eastAsia="Calibri" w:hAnsi="Calibri" w:cs="Calibri"/>
          <w:color w:val="000000" w:themeColor="text1"/>
          <w:sz w:val="24"/>
          <w:szCs w:val="24"/>
        </w:rPr>
        <w:t>1) selgitab kehalise aktiivsuse ning regulaarse liikumisharrastuse mõju tervisele ja töövõimele;</w:t>
      </w:r>
    </w:p>
    <w:p w14:paraId="1175D395" w14:textId="77777777" w:rsidR="00965DC1" w:rsidRPr="00D01091" w:rsidRDefault="18C3188D" w:rsidP="18C3188D">
      <w:pPr>
        <w:pStyle w:val="Vahedeta"/>
        <w:rPr>
          <w:rFonts w:ascii="Calibri" w:eastAsia="Calibri" w:hAnsi="Calibri" w:cs="Calibri"/>
          <w:color w:val="000000" w:themeColor="text1"/>
          <w:sz w:val="24"/>
          <w:szCs w:val="24"/>
        </w:rPr>
      </w:pPr>
      <w:r w:rsidRPr="18C3188D">
        <w:rPr>
          <w:rFonts w:ascii="Calibri" w:eastAsia="Calibri" w:hAnsi="Calibri" w:cs="Calibri"/>
          <w:color w:val="000000" w:themeColor="text1"/>
          <w:sz w:val="24"/>
          <w:szCs w:val="24"/>
        </w:rPr>
        <w:t>2) järgib kehalisi harjutusi tehes hügieeni- ja ohutusnõudeid ning väldib ohuolukordi, teab, kuidas toimida sportides/liikudes juhtuda võivate õnnetuste ja traumade puhul, oskab anda</w:t>
      </w:r>
    </w:p>
    <w:p w14:paraId="653007AA" w14:textId="77777777" w:rsidR="00965DC1" w:rsidRPr="00D01091" w:rsidRDefault="18C3188D" w:rsidP="18C3188D">
      <w:pPr>
        <w:pStyle w:val="Vahedeta"/>
        <w:rPr>
          <w:rFonts w:ascii="Calibri" w:eastAsia="Calibri" w:hAnsi="Calibri" w:cs="Calibri"/>
          <w:color w:val="000000" w:themeColor="text1"/>
          <w:sz w:val="24"/>
          <w:szCs w:val="24"/>
        </w:rPr>
      </w:pPr>
      <w:r w:rsidRPr="18C3188D">
        <w:rPr>
          <w:rFonts w:ascii="Calibri" w:eastAsia="Calibri" w:hAnsi="Calibri" w:cs="Calibri"/>
          <w:color w:val="000000" w:themeColor="text1"/>
          <w:sz w:val="24"/>
          <w:szCs w:val="24"/>
        </w:rPr>
        <w:t>elementaarset esmaabi;</w:t>
      </w:r>
    </w:p>
    <w:p w14:paraId="3239AADD" w14:textId="77777777" w:rsidR="00965DC1" w:rsidRPr="00D01091" w:rsidRDefault="18C3188D" w:rsidP="18C3188D">
      <w:pPr>
        <w:pStyle w:val="Vahedeta"/>
        <w:rPr>
          <w:rFonts w:ascii="Calibri" w:eastAsia="Calibri" w:hAnsi="Calibri" w:cs="Calibri"/>
          <w:color w:val="000000" w:themeColor="text1"/>
          <w:sz w:val="24"/>
          <w:szCs w:val="24"/>
        </w:rPr>
      </w:pPr>
      <w:r w:rsidRPr="18C3188D">
        <w:rPr>
          <w:rFonts w:ascii="Calibri" w:eastAsia="Calibri" w:hAnsi="Calibri" w:cs="Calibri"/>
          <w:color w:val="000000" w:themeColor="text1"/>
          <w:sz w:val="24"/>
          <w:szCs w:val="24"/>
        </w:rPr>
        <w:t>3) liigub/spordib reegleid ja võistlusmäärusi järgides, kaaslasi austades ja abistades ning</w:t>
      </w:r>
    </w:p>
    <w:p w14:paraId="7B8E9BB9" w14:textId="77777777" w:rsidR="00965DC1" w:rsidRPr="00D01091" w:rsidRDefault="18C3188D" w:rsidP="18C3188D">
      <w:pPr>
        <w:pStyle w:val="Vahedeta"/>
        <w:rPr>
          <w:rFonts w:ascii="Calibri" w:eastAsia="Calibri" w:hAnsi="Calibri" w:cs="Calibri"/>
          <w:color w:val="000000" w:themeColor="text1"/>
          <w:sz w:val="24"/>
          <w:szCs w:val="24"/>
        </w:rPr>
      </w:pPr>
      <w:r w:rsidRPr="18C3188D">
        <w:rPr>
          <w:rFonts w:ascii="Calibri" w:eastAsia="Calibri" w:hAnsi="Calibri" w:cs="Calibri"/>
          <w:color w:val="000000" w:themeColor="text1"/>
          <w:sz w:val="24"/>
          <w:szCs w:val="24"/>
        </w:rPr>
        <w:t>keskkonda säästes;</w:t>
      </w:r>
    </w:p>
    <w:p w14:paraId="2B4669AC" w14:textId="77777777" w:rsidR="00965DC1" w:rsidRPr="00D01091" w:rsidRDefault="3ED5D72C" w:rsidP="3ED5D72C">
      <w:pPr>
        <w:pStyle w:val="Vahedeta"/>
        <w:rPr>
          <w:rFonts w:ascii="Calibri" w:eastAsia="Calibri" w:hAnsi="Calibri" w:cs="Calibri"/>
          <w:color w:val="000000" w:themeColor="text1"/>
          <w:sz w:val="24"/>
          <w:szCs w:val="24"/>
        </w:rPr>
      </w:pPr>
      <w:r w:rsidRPr="3ED5D72C">
        <w:rPr>
          <w:rFonts w:ascii="Calibri" w:eastAsia="Calibri" w:hAnsi="Calibri" w:cs="Calibri"/>
          <w:color w:val="000000" w:themeColor="text1"/>
          <w:sz w:val="24"/>
          <w:szCs w:val="24"/>
        </w:rPr>
        <w:t xml:space="preserve">4) oskab iseseisvalt treenida: analüüsib enda kehalist </w:t>
      </w:r>
      <w:proofErr w:type="spellStart"/>
      <w:r w:rsidRPr="3ED5D72C">
        <w:rPr>
          <w:rFonts w:ascii="Calibri" w:eastAsia="Calibri" w:hAnsi="Calibri" w:cs="Calibri"/>
          <w:color w:val="000000" w:themeColor="text1"/>
          <w:sz w:val="24"/>
          <w:szCs w:val="24"/>
        </w:rPr>
        <w:t>vormisolekut</w:t>
      </w:r>
      <w:proofErr w:type="spellEnd"/>
      <w:r w:rsidRPr="3ED5D72C">
        <w:rPr>
          <w:rFonts w:ascii="Calibri" w:eastAsia="Calibri" w:hAnsi="Calibri" w:cs="Calibri"/>
          <w:color w:val="000000" w:themeColor="text1"/>
          <w:sz w:val="24"/>
          <w:szCs w:val="24"/>
        </w:rPr>
        <w:t>, seab liikumisharrastusele</w:t>
      </w:r>
    </w:p>
    <w:p w14:paraId="0F1AB211" w14:textId="77777777" w:rsidR="00965DC1" w:rsidRPr="00D01091" w:rsidRDefault="18C3188D" w:rsidP="18C3188D">
      <w:pPr>
        <w:pStyle w:val="Vahedeta"/>
        <w:rPr>
          <w:rFonts w:ascii="Calibri" w:eastAsia="Calibri" w:hAnsi="Calibri" w:cs="Calibri"/>
          <w:color w:val="000000" w:themeColor="text1"/>
          <w:sz w:val="24"/>
          <w:szCs w:val="24"/>
        </w:rPr>
      </w:pPr>
      <w:r w:rsidRPr="18C3188D">
        <w:rPr>
          <w:rFonts w:ascii="Calibri" w:eastAsia="Calibri" w:hAnsi="Calibri" w:cs="Calibri"/>
          <w:color w:val="000000" w:themeColor="text1"/>
          <w:sz w:val="24"/>
          <w:szCs w:val="24"/>
        </w:rPr>
        <w:t>eesmärgi, leiab endale sobiva (jõukohase) spordiala/liikumisviisi, õpib uusi liikumisoskusi ja</w:t>
      </w:r>
    </w:p>
    <w:p w14:paraId="433F3723" w14:textId="77777777" w:rsidR="00965DC1" w:rsidRPr="00D01091" w:rsidRDefault="18C3188D" w:rsidP="18C3188D">
      <w:pPr>
        <w:pStyle w:val="Vahedeta"/>
        <w:rPr>
          <w:rFonts w:ascii="Calibri" w:eastAsia="Calibri" w:hAnsi="Calibri" w:cs="Calibri"/>
          <w:color w:val="000000" w:themeColor="text1"/>
          <w:sz w:val="24"/>
          <w:szCs w:val="24"/>
        </w:rPr>
      </w:pPr>
      <w:r w:rsidRPr="18C3188D">
        <w:rPr>
          <w:rFonts w:ascii="Calibri" w:eastAsia="Calibri" w:hAnsi="Calibri" w:cs="Calibri"/>
          <w:color w:val="000000" w:themeColor="text1"/>
          <w:sz w:val="24"/>
          <w:szCs w:val="24"/>
        </w:rPr>
        <w:t>arendab enda kehalisi võimeid;</w:t>
      </w:r>
    </w:p>
    <w:p w14:paraId="008A6911" w14:textId="77777777" w:rsidR="00965DC1" w:rsidRPr="00D01091" w:rsidRDefault="18C3188D" w:rsidP="18C3188D">
      <w:pPr>
        <w:pStyle w:val="Vahedeta"/>
        <w:rPr>
          <w:rFonts w:ascii="Calibri" w:eastAsia="Calibri" w:hAnsi="Calibri" w:cs="Calibri"/>
          <w:color w:val="000000" w:themeColor="text1"/>
          <w:sz w:val="24"/>
          <w:szCs w:val="24"/>
        </w:rPr>
      </w:pPr>
      <w:r w:rsidRPr="18C3188D">
        <w:rPr>
          <w:rFonts w:ascii="Calibri" w:eastAsia="Calibri" w:hAnsi="Calibri" w:cs="Calibri"/>
          <w:color w:val="000000" w:themeColor="text1"/>
          <w:sz w:val="24"/>
          <w:szCs w:val="24"/>
        </w:rPr>
        <w:t>5) osaleb aktiivselt kehalise kasvatuse tundides, harrastab liikumist/sportimist iseseisvalt</w:t>
      </w:r>
    </w:p>
    <w:p w14:paraId="0AD22F33" w14:textId="77777777" w:rsidR="00965DC1" w:rsidRPr="00D01091" w:rsidRDefault="18C3188D" w:rsidP="18C3188D">
      <w:pPr>
        <w:pStyle w:val="Vahedeta"/>
        <w:rPr>
          <w:rFonts w:ascii="Calibri" w:eastAsia="Calibri" w:hAnsi="Calibri" w:cs="Calibri"/>
          <w:color w:val="000000" w:themeColor="text1"/>
          <w:sz w:val="24"/>
          <w:szCs w:val="24"/>
        </w:rPr>
      </w:pPr>
      <w:r w:rsidRPr="18C3188D">
        <w:rPr>
          <w:rFonts w:ascii="Calibri" w:eastAsia="Calibri" w:hAnsi="Calibri" w:cs="Calibri"/>
          <w:color w:val="000000" w:themeColor="text1"/>
          <w:sz w:val="24"/>
          <w:szCs w:val="24"/>
        </w:rPr>
        <w:t>(tunniväliselt), käib spordi- ja tantsuüritustel, oskab tegutseda abikohtunikuna võistlustel.</w:t>
      </w:r>
    </w:p>
    <w:p w14:paraId="152ABD02" w14:textId="77777777" w:rsidR="00965DC1" w:rsidRPr="00D01091" w:rsidRDefault="00965DC1" w:rsidP="00965DC1">
      <w:pPr>
        <w:pStyle w:val="Vahedeta"/>
        <w:rPr>
          <w:rFonts w:ascii="Calibri" w:hAnsi="Calibri"/>
          <w:b/>
          <w:bCs/>
          <w:color w:val="000000"/>
          <w:sz w:val="24"/>
          <w:szCs w:val="24"/>
        </w:rPr>
      </w:pPr>
    </w:p>
    <w:p w14:paraId="59DBF15A" w14:textId="77777777" w:rsidR="00965DC1" w:rsidRPr="00D01091" w:rsidRDefault="18C3188D" w:rsidP="18C3188D">
      <w:pPr>
        <w:pStyle w:val="Vahedeta"/>
        <w:rPr>
          <w:rFonts w:ascii="Calibri" w:eastAsia="Calibri" w:hAnsi="Calibri" w:cs="Calibri"/>
          <w:i/>
          <w:iCs/>
          <w:color w:val="000000" w:themeColor="text1"/>
          <w:sz w:val="24"/>
          <w:szCs w:val="24"/>
        </w:rPr>
      </w:pPr>
      <w:r w:rsidRPr="18C3188D">
        <w:rPr>
          <w:rFonts w:ascii="Calibri" w:eastAsia="Calibri" w:hAnsi="Calibri" w:cs="Calibri"/>
          <w:i/>
          <w:iCs/>
          <w:color w:val="000000" w:themeColor="text1"/>
          <w:sz w:val="24"/>
          <w:szCs w:val="24"/>
        </w:rPr>
        <w:t>Õppesisu</w:t>
      </w:r>
    </w:p>
    <w:p w14:paraId="354A7B76" w14:textId="77777777" w:rsidR="00965DC1" w:rsidRPr="00D01091" w:rsidRDefault="18C3188D" w:rsidP="18C3188D">
      <w:pPr>
        <w:pStyle w:val="Vahedeta"/>
        <w:rPr>
          <w:rFonts w:ascii="Calibri" w:eastAsia="Calibri" w:hAnsi="Calibri" w:cs="Calibri"/>
          <w:color w:val="000000" w:themeColor="text1"/>
          <w:sz w:val="24"/>
          <w:szCs w:val="24"/>
        </w:rPr>
      </w:pPr>
      <w:r w:rsidRPr="18C3188D">
        <w:rPr>
          <w:rFonts w:ascii="Calibri" w:eastAsia="Calibri" w:hAnsi="Calibri" w:cs="Calibri"/>
          <w:color w:val="000000" w:themeColor="text1"/>
          <w:sz w:val="24"/>
          <w:szCs w:val="24"/>
        </w:rPr>
        <w:t>Kehalise aktiivsuse mõju tervisele ja töövõimele. Regulaarse liikumisharrastuse kui tervist ja töövõimet tagava tegevuse vajalikkus. Liikumissoovitused noorukitele ning täiskasvanutele.</w:t>
      </w:r>
    </w:p>
    <w:p w14:paraId="4FE57D00" w14:textId="77777777" w:rsidR="00965DC1" w:rsidRPr="00D01091" w:rsidRDefault="18C3188D" w:rsidP="18C3188D">
      <w:pPr>
        <w:pStyle w:val="Vahedeta"/>
        <w:rPr>
          <w:rFonts w:ascii="Calibri" w:eastAsia="Calibri" w:hAnsi="Calibri" w:cs="Calibri"/>
          <w:color w:val="000000" w:themeColor="text1"/>
          <w:sz w:val="24"/>
          <w:szCs w:val="24"/>
        </w:rPr>
      </w:pPr>
      <w:r w:rsidRPr="18C3188D">
        <w:rPr>
          <w:rFonts w:ascii="Calibri" w:eastAsia="Calibri" w:hAnsi="Calibri" w:cs="Calibri"/>
          <w:color w:val="000000" w:themeColor="text1"/>
          <w:sz w:val="24"/>
          <w:szCs w:val="24"/>
        </w:rPr>
        <w:t>Ohutu liikumine ja liiklemine. Loodust säästev liikumine. Tegutsemine (spordi)traumade ja</w:t>
      </w:r>
    </w:p>
    <w:p w14:paraId="4F54B14E" w14:textId="77777777" w:rsidR="00965DC1" w:rsidRPr="00D01091" w:rsidRDefault="18C3188D" w:rsidP="18C3188D">
      <w:pPr>
        <w:pStyle w:val="Vahedeta"/>
        <w:rPr>
          <w:rFonts w:ascii="Calibri" w:eastAsia="Calibri" w:hAnsi="Calibri" w:cs="Calibri"/>
          <w:color w:val="000000" w:themeColor="text1"/>
          <w:sz w:val="24"/>
          <w:szCs w:val="24"/>
        </w:rPr>
      </w:pPr>
      <w:r w:rsidRPr="18C3188D">
        <w:rPr>
          <w:rFonts w:ascii="Calibri" w:eastAsia="Calibri" w:hAnsi="Calibri" w:cs="Calibri"/>
          <w:color w:val="000000" w:themeColor="text1"/>
          <w:sz w:val="24"/>
          <w:szCs w:val="24"/>
        </w:rPr>
        <w:t>õnnetusjuhtumite korral. Esmaabivõtted.</w:t>
      </w:r>
    </w:p>
    <w:p w14:paraId="5693466F" w14:textId="77777777" w:rsidR="00965DC1" w:rsidRPr="00D01091" w:rsidRDefault="18C3188D" w:rsidP="18C3188D">
      <w:pPr>
        <w:pStyle w:val="Vahedeta"/>
        <w:rPr>
          <w:rFonts w:ascii="Calibri" w:eastAsia="Calibri" w:hAnsi="Calibri" w:cs="Calibri"/>
          <w:color w:val="000000" w:themeColor="text1"/>
          <w:sz w:val="24"/>
          <w:szCs w:val="24"/>
        </w:rPr>
      </w:pPr>
      <w:r w:rsidRPr="18C3188D">
        <w:rPr>
          <w:rFonts w:ascii="Calibri" w:eastAsia="Calibri" w:hAnsi="Calibri" w:cs="Calibri"/>
          <w:color w:val="000000" w:themeColor="text1"/>
          <w:sz w:val="24"/>
          <w:szCs w:val="24"/>
        </w:rPr>
        <w:t>Õpitud spordialade ja liikumisviiside oskussõnad ning harjutuste ja tegevuste kirjeldamine Õpitud spordialade võistlusmäärused. Aus mäng – ausus ja õiglus spordis ning elus.</w:t>
      </w:r>
    </w:p>
    <w:p w14:paraId="2DB4AF00" w14:textId="77777777" w:rsidR="00965DC1" w:rsidRPr="00D01091" w:rsidRDefault="18C3188D" w:rsidP="18C3188D">
      <w:pPr>
        <w:pStyle w:val="Vahedeta"/>
        <w:rPr>
          <w:rFonts w:ascii="Calibri" w:eastAsia="Calibri" w:hAnsi="Calibri" w:cs="Calibri"/>
          <w:color w:val="000000" w:themeColor="text1"/>
          <w:sz w:val="24"/>
          <w:szCs w:val="24"/>
        </w:rPr>
      </w:pPr>
      <w:r w:rsidRPr="18C3188D">
        <w:rPr>
          <w:rFonts w:ascii="Calibri" w:eastAsia="Calibri" w:hAnsi="Calibri" w:cs="Calibri"/>
          <w:color w:val="000000" w:themeColor="text1"/>
          <w:sz w:val="24"/>
          <w:szCs w:val="24"/>
        </w:rPr>
        <w:t>Teadmised iseseisva liikumisharrastuse kohta (eesmärkide seadmine, spordiala/tegevuse valik,</w:t>
      </w:r>
    </w:p>
    <w:p w14:paraId="4BFF5EF7" w14:textId="77777777" w:rsidR="00965DC1" w:rsidRPr="00D01091" w:rsidRDefault="18C3188D" w:rsidP="18C3188D">
      <w:pPr>
        <w:pStyle w:val="Vahedeta"/>
        <w:rPr>
          <w:rFonts w:ascii="Calibri" w:eastAsia="Calibri" w:hAnsi="Calibri" w:cs="Calibri"/>
          <w:color w:val="000000" w:themeColor="text1"/>
          <w:sz w:val="24"/>
          <w:szCs w:val="24"/>
        </w:rPr>
      </w:pPr>
      <w:r w:rsidRPr="18C3188D">
        <w:rPr>
          <w:rFonts w:ascii="Calibri" w:eastAsia="Calibri" w:hAnsi="Calibri" w:cs="Calibri"/>
          <w:color w:val="000000" w:themeColor="text1"/>
          <w:sz w:val="24"/>
          <w:szCs w:val="24"/>
        </w:rPr>
        <w:t>spordivarustuse valik, harjutamise põhimõtted jm). Kehalise töövõime arendamine: erinevate kehaliste võimete arendamiseks sobivad harjutused, harjutamise metoodika. Kehalise võimekuse testid ja enesekontrollivõtted, testitulemuste analüüs.</w:t>
      </w:r>
    </w:p>
    <w:p w14:paraId="5469D048" w14:textId="77777777" w:rsidR="00965DC1" w:rsidRPr="00D01091" w:rsidRDefault="3ED5D72C" w:rsidP="3ED5D72C">
      <w:pPr>
        <w:pStyle w:val="Vahedeta"/>
        <w:rPr>
          <w:rFonts w:ascii="Calibri" w:eastAsia="Calibri" w:hAnsi="Calibri" w:cs="Calibri"/>
          <w:color w:val="000000" w:themeColor="text1"/>
          <w:sz w:val="24"/>
          <w:szCs w:val="24"/>
        </w:rPr>
      </w:pPr>
      <w:r w:rsidRPr="3ED5D72C">
        <w:rPr>
          <w:rFonts w:ascii="Calibri" w:eastAsia="Calibri" w:hAnsi="Calibri" w:cs="Calibri"/>
          <w:color w:val="000000" w:themeColor="text1"/>
          <w:sz w:val="24"/>
          <w:szCs w:val="24"/>
        </w:rPr>
        <w:t xml:space="preserve">Teadmised õpitud spordialade/tantsustiilide tekkest, (suur)võistlustest, üritustest, </w:t>
      </w:r>
      <w:proofErr w:type="spellStart"/>
      <w:r w:rsidRPr="3ED5D72C">
        <w:rPr>
          <w:rFonts w:ascii="Calibri" w:eastAsia="Calibri" w:hAnsi="Calibri" w:cs="Calibri"/>
          <w:color w:val="000000" w:themeColor="text1"/>
          <w:sz w:val="24"/>
          <w:szCs w:val="24"/>
        </w:rPr>
        <w:t>üld</w:t>
      </w:r>
      <w:proofErr w:type="spellEnd"/>
      <w:r w:rsidRPr="3ED5D72C">
        <w:rPr>
          <w:rFonts w:ascii="Calibri" w:eastAsia="Calibri" w:hAnsi="Calibri" w:cs="Calibri"/>
          <w:color w:val="000000" w:themeColor="text1"/>
          <w:sz w:val="24"/>
          <w:szCs w:val="24"/>
        </w:rPr>
        <w:t>- ja noorte</w:t>
      </w:r>
    </w:p>
    <w:p w14:paraId="02B896D6" w14:textId="77777777" w:rsidR="00965DC1" w:rsidRPr="00D01091" w:rsidRDefault="18C3188D" w:rsidP="18C3188D">
      <w:pPr>
        <w:pStyle w:val="Vahedeta"/>
        <w:rPr>
          <w:rFonts w:ascii="Calibri" w:eastAsia="Calibri" w:hAnsi="Calibri" w:cs="Calibri"/>
          <w:color w:val="000000" w:themeColor="text1"/>
          <w:sz w:val="24"/>
          <w:szCs w:val="24"/>
        </w:rPr>
      </w:pPr>
      <w:r w:rsidRPr="18C3188D">
        <w:rPr>
          <w:rFonts w:ascii="Calibri" w:eastAsia="Calibri" w:hAnsi="Calibri" w:cs="Calibri"/>
          <w:color w:val="000000" w:themeColor="text1"/>
          <w:sz w:val="24"/>
          <w:szCs w:val="24"/>
        </w:rPr>
        <w:t>tantsupidudest ning tuntumatest sportlastest/tantsijatest Eestis ja maailmas. Teadmised</w:t>
      </w:r>
    </w:p>
    <w:p w14:paraId="318C9849" w14:textId="77777777" w:rsidR="00965DC1" w:rsidRPr="00D01091" w:rsidRDefault="18C3188D" w:rsidP="18C3188D">
      <w:pPr>
        <w:pStyle w:val="Vahedeta"/>
        <w:rPr>
          <w:rFonts w:ascii="Calibri" w:eastAsia="Calibri" w:hAnsi="Calibri" w:cs="Calibri"/>
          <w:color w:val="000000" w:themeColor="text1"/>
          <w:sz w:val="24"/>
          <w:szCs w:val="24"/>
        </w:rPr>
      </w:pPr>
      <w:r w:rsidRPr="18C3188D">
        <w:rPr>
          <w:rFonts w:ascii="Calibri" w:eastAsia="Calibri" w:hAnsi="Calibri" w:cs="Calibri"/>
          <w:color w:val="000000" w:themeColor="text1"/>
          <w:sz w:val="24"/>
          <w:szCs w:val="24"/>
        </w:rPr>
        <w:t>olümpiamängudest (sh antiikolümpiamängudest) ja tuntumatest olümpiavõitjatest.</w:t>
      </w:r>
    </w:p>
    <w:p w14:paraId="399C13F9" w14:textId="77777777" w:rsidR="00965DC1" w:rsidRPr="00D01091" w:rsidRDefault="18C3188D" w:rsidP="18C3188D">
      <w:pPr>
        <w:pStyle w:val="Vahedeta"/>
        <w:rPr>
          <w:rFonts w:ascii="Calibri" w:eastAsia="Calibri" w:hAnsi="Calibri" w:cs="Calibri"/>
          <w:color w:val="000000" w:themeColor="text1"/>
          <w:sz w:val="24"/>
          <w:szCs w:val="24"/>
        </w:rPr>
      </w:pPr>
      <w:r w:rsidRPr="18C3188D">
        <w:rPr>
          <w:rFonts w:ascii="Calibri" w:eastAsia="Calibri" w:hAnsi="Calibri" w:cs="Calibri"/>
          <w:color w:val="000000" w:themeColor="text1"/>
          <w:sz w:val="24"/>
          <w:szCs w:val="24"/>
        </w:rPr>
        <w:t>Teadmised spordiüritustest ning neil osalemise võimalustest. Liikumine „Sport kõigile”.</w:t>
      </w:r>
    </w:p>
    <w:p w14:paraId="5CC006FB" w14:textId="77777777" w:rsidR="00965DC1" w:rsidRPr="00D01091" w:rsidRDefault="00965DC1" w:rsidP="00965DC1">
      <w:pPr>
        <w:rPr>
          <w:rFonts w:ascii="Calibri" w:hAnsi="Calibri"/>
          <w:b/>
          <w:color w:val="000000"/>
          <w:sz w:val="28"/>
          <w:szCs w:val="28"/>
        </w:rPr>
      </w:pPr>
    </w:p>
    <w:p w14:paraId="688CB211" w14:textId="77777777" w:rsidR="00965DC1" w:rsidRPr="00DA709F" w:rsidRDefault="18C3188D" w:rsidP="18C3188D">
      <w:pPr>
        <w:rPr>
          <w:rFonts w:ascii="Calibri" w:eastAsia="Calibri" w:hAnsi="Calibri" w:cs="Calibri"/>
          <w:b/>
          <w:bCs/>
          <w:color w:val="000000" w:themeColor="text1"/>
        </w:rPr>
      </w:pPr>
      <w:r w:rsidRPr="18C3188D">
        <w:rPr>
          <w:rFonts w:ascii="Calibri" w:eastAsia="Calibri" w:hAnsi="Calibri" w:cs="Calibri"/>
          <w:b/>
          <w:bCs/>
          <w:color w:val="000000" w:themeColor="text1"/>
        </w:rPr>
        <w:t>2.15. Kehalise kasvatuse ainekava</w:t>
      </w:r>
      <w:r w:rsidRPr="18C3188D">
        <w:rPr>
          <w:rFonts w:ascii="Calibri" w:eastAsia="Calibri" w:hAnsi="Calibri" w:cs="Calibri"/>
          <w:color w:val="000000" w:themeColor="text1"/>
        </w:rPr>
        <w:t xml:space="preserve"> </w:t>
      </w:r>
      <w:r w:rsidRPr="18C3188D">
        <w:rPr>
          <w:rFonts w:ascii="Calibri" w:eastAsia="Calibri" w:hAnsi="Calibri" w:cs="Calibri"/>
          <w:b/>
          <w:bCs/>
          <w:color w:val="000000" w:themeColor="text1"/>
        </w:rPr>
        <w:t>7. klassis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9"/>
        <w:gridCol w:w="4716"/>
      </w:tblGrid>
      <w:tr w:rsidR="001C47A6" w:rsidRPr="00D01091" w14:paraId="68DF2458" w14:textId="77777777" w:rsidTr="3ED5D72C">
        <w:trPr>
          <w:trHeight w:val="510"/>
        </w:trPr>
        <w:tc>
          <w:tcPr>
            <w:tcW w:w="5031" w:type="dxa"/>
            <w:shd w:val="clear" w:color="auto" w:fill="auto"/>
            <w:vAlign w:val="center"/>
          </w:tcPr>
          <w:p w14:paraId="08F24533" w14:textId="77777777" w:rsidR="00965DC1" w:rsidRPr="00D01091" w:rsidRDefault="18C3188D" w:rsidP="18C3188D">
            <w:pPr>
              <w:rPr>
                <w:rFonts w:ascii="Calibri" w:eastAsia="Calibri" w:hAnsi="Calibri" w:cs="Calibri"/>
                <w:b/>
                <w:bCs/>
                <w:color w:val="000000" w:themeColor="text1"/>
              </w:rPr>
            </w:pPr>
            <w:r w:rsidRPr="18C3188D">
              <w:rPr>
                <w:rFonts w:ascii="Calibri" w:eastAsia="Calibri" w:hAnsi="Calibri" w:cs="Calibri"/>
                <w:b/>
                <w:bCs/>
                <w:color w:val="000000" w:themeColor="text1"/>
              </w:rPr>
              <w:t>ÕPITULEMUSED</w:t>
            </w:r>
          </w:p>
        </w:tc>
        <w:tc>
          <w:tcPr>
            <w:tcW w:w="5032" w:type="dxa"/>
            <w:shd w:val="clear" w:color="auto" w:fill="auto"/>
            <w:vAlign w:val="center"/>
          </w:tcPr>
          <w:p w14:paraId="74625F78" w14:textId="77777777" w:rsidR="00965DC1" w:rsidRPr="00D01091" w:rsidRDefault="18C3188D" w:rsidP="18C3188D">
            <w:pPr>
              <w:rPr>
                <w:rFonts w:ascii="Calibri" w:eastAsia="Calibri" w:hAnsi="Calibri" w:cs="Calibri"/>
                <w:b/>
                <w:bCs/>
                <w:color w:val="000000" w:themeColor="text1"/>
              </w:rPr>
            </w:pPr>
            <w:r w:rsidRPr="18C3188D">
              <w:rPr>
                <w:rFonts w:ascii="Calibri" w:eastAsia="Calibri" w:hAnsi="Calibri" w:cs="Calibri"/>
                <w:b/>
                <w:bCs/>
                <w:color w:val="000000" w:themeColor="text1"/>
              </w:rPr>
              <w:t>ÕPPESISU JA -TEGEVUS</w:t>
            </w:r>
          </w:p>
        </w:tc>
      </w:tr>
      <w:tr w:rsidR="001C47A6" w:rsidRPr="00D01091" w14:paraId="037D5BEA" w14:textId="77777777" w:rsidTr="3ED5D72C">
        <w:tc>
          <w:tcPr>
            <w:tcW w:w="5031" w:type="dxa"/>
            <w:shd w:val="clear" w:color="auto" w:fill="auto"/>
          </w:tcPr>
          <w:p w14:paraId="31D635D2" w14:textId="77777777" w:rsidR="00965DC1" w:rsidRPr="00D01091" w:rsidRDefault="18C3188D" w:rsidP="18C3188D">
            <w:pPr>
              <w:pStyle w:val="Style39"/>
              <w:widowControl/>
              <w:jc w:val="both"/>
              <w:rPr>
                <w:rStyle w:val="FontStyle69"/>
                <w:rFonts w:ascii="Calibri" w:eastAsia="Calibri" w:hAnsi="Calibri" w:cs="Calibri"/>
              </w:rPr>
            </w:pPr>
            <w:r w:rsidRPr="18C3188D">
              <w:rPr>
                <w:rStyle w:val="FontStyle69"/>
                <w:rFonts w:ascii="Calibri" w:eastAsia="Calibri" w:hAnsi="Calibri" w:cs="Calibri"/>
              </w:rPr>
              <w:t>1. Teadmised spordist ja liikumisviisidest</w:t>
            </w:r>
          </w:p>
          <w:p w14:paraId="530A70B0" w14:textId="77777777" w:rsidR="00965DC1" w:rsidRPr="00D01091" w:rsidRDefault="00965DC1" w:rsidP="00A51759">
            <w:pPr>
              <w:rPr>
                <w:rFonts w:ascii="Calibri" w:hAnsi="Calibri"/>
                <w:b/>
                <w:color w:val="000000"/>
              </w:rPr>
            </w:pPr>
          </w:p>
        </w:tc>
        <w:tc>
          <w:tcPr>
            <w:tcW w:w="5032" w:type="dxa"/>
            <w:shd w:val="clear" w:color="auto" w:fill="auto"/>
          </w:tcPr>
          <w:p w14:paraId="6B93BDB9" w14:textId="77777777" w:rsidR="00965DC1" w:rsidRPr="00D01091" w:rsidRDefault="00965DC1" w:rsidP="00A51759">
            <w:pPr>
              <w:rPr>
                <w:rFonts w:ascii="Calibri" w:hAnsi="Calibri"/>
                <w:b/>
                <w:color w:val="000000"/>
              </w:rPr>
            </w:pPr>
          </w:p>
        </w:tc>
      </w:tr>
      <w:tr w:rsidR="001C47A6" w:rsidRPr="00D01091" w14:paraId="232CB1FB" w14:textId="77777777" w:rsidTr="3ED5D72C">
        <w:tc>
          <w:tcPr>
            <w:tcW w:w="5031" w:type="dxa"/>
            <w:shd w:val="clear" w:color="auto" w:fill="auto"/>
          </w:tcPr>
          <w:p w14:paraId="6E4337F9" w14:textId="77777777" w:rsidR="00965DC1" w:rsidRPr="00D01091" w:rsidRDefault="18C3188D" w:rsidP="18C3188D">
            <w:pPr>
              <w:pStyle w:val="Style39"/>
              <w:widowControl/>
              <w:jc w:val="both"/>
              <w:rPr>
                <w:rStyle w:val="FontStyle68"/>
                <w:rFonts w:ascii="Calibri" w:eastAsia="Calibri" w:hAnsi="Calibri" w:cs="Calibri"/>
              </w:rPr>
            </w:pPr>
            <w:r w:rsidRPr="18C3188D">
              <w:rPr>
                <w:rStyle w:val="FontStyle69"/>
                <w:rFonts w:ascii="Calibri" w:eastAsia="Calibri" w:hAnsi="Calibri" w:cs="Calibri"/>
              </w:rPr>
              <w:t xml:space="preserve">1.1 </w:t>
            </w:r>
            <w:r w:rsidRPr="18C3188D">
              <w:rPr>
                <w:rStyle w:val="FontStyle68"/>
                <w:rFonts w:ascii="Calibri" w:eastAsia="Calibri" w:hAnsi="Calibri" w:cs="Calibri"/>
              </w:rPr>
              <w:t>selgitab kehalise aktiivsuse ning regulaarse liikumisharrastuse mõju tervisele ja töövõimele</w:t>
            </w:r>
          </w:p>
          <w:p w14:paraId="2476FD2F" w14:textId="77777777" w:rsidR="00965DC1" w:rsidRPr="00D01091" w:rsidRDefault="00965DC1" w:rsidP="00A51759">
            <w:pPr>
              <w:pStyle w:val="Style39"/>
              <w:widowControl/>
              <w:ind w:firstLine="708"/>
              <w:jc w:val="both"/>
              <w:rPr>
                <w:rStyle w:val="FontStyle68"/>
                <w:rFonts w:ascii="Calibri" w:hAnsi="Calibri"/>
              </w:rPr>
            </w:pPr>
          </w:p>
          <w:p w14:paraId="67A56B7C" w14:textId="77777777" w:rsidR="00965DC1" w:rsidRPr="00D01091" w:rsidRDefault="18C3188D" w:rsidP="18C3188D">
            <w:pPr>
              <w:pStyle w:val="Style39"/>
              <w:widowControl/>
              <w:jc w:val="both"/>
              <w:rPr>
                <w:rStyle w:val="FontStyle68"/>
                <w:rFonts w:ascii="Calibri" w:eastAsia="Calibri" w:hAnsi="Calibri" w:cs="Calibri"/>
              </w:rPr>
            </w:pPr>
            <w:r w:rsidRPr="18C3188D">
              <w:rPr>
                <w:rStyle w:val="FontStyle68"/>
                <w:rFonts w:ascii="Calibri" w:eastAsia="Calibri" w:hAnsi="Calibri" w:cs="Calibri"/>
              </w:rPr>
              <w:t>1.2 järgib kehalisi harjutusi tehes hügieeni- ja ohutusnõudeid ning väldib ohuolukordi; teab, kuidas toimida sportides/liikudes juhtuda võivate õnnetusjuhtumite ja traumade puhul; oskab anda elementaarset esmaabi</w:t>
            </w:r>
          </w:p>
          <w:p w14:paraId="3338F335" w14:textId="77777777" w:rsidR="00965DC1" w:rsidRPr="00D01091" w:rsidRDefault="00965DC1" w:rsidP="00A51759">
            <w:pPr>
              <w:pStyle w:val="Style39"/>
              <w:widowControl/>
              <w:jc w:val="both"/>
              <w:rPr>
                <w:rStyle w:val="FontStyle68"/>
                <w:rFonts w:ascii="Calibri" w:hAnsi="Calibri"/>
              </w:rPr>
            </w:pPr>
          </w:p>
          <w:p w14:paraId="5229C1A2" w14:textId="77777777" w:rsidR="00965DC1" w:rsidRPr="00D01091" w:rsidRDefault="18C3188D" w:rsidP="18C3188D">
            <w:pPr>
              <w:pStyle w:val="Style39"/>
              <w:widowControl/>
              <w:jc w:val="both"/>
              <w:rPr>
                <w:rStyle w:val="FontStyle68"/>
                <w:rFonts w:ascii="Calibri" w:eastAsia="Calibri" w:hAnsi="Calibri" w:cs="Calibri"/>
              </w:rPr>
            </w:pPr>
            <w:r w:rsidRPr="18C3188D">
              <w:rPr>
                <w:rStyle w:val="FontStyle68"/>
                <w:rFonts w:ascii="Calibri" w:eastAsia="Calibri" w:hAnsi="Calibri" w:cs="Calibri"/>
              </w:rPr>
              <w:t>1.3 liigub/spordib reegleid ja võistlusmäärusi järgides, kaaslasi austades ja abistades ning keskkonda säästes</w:t>
            </w:r>
          </w:p>
          <w:p w14:paraId="5C1AF1A0" w14:textId="77777777" w:rsidR="00965DC1" w:rsidRPr="00D01091" w:rsidRDefault="00965DC1" w:rsidP="00A51759">
            <w:pPr>
              <w:pStyle w:val="Style39"/>
              <w:widowControl/>
              <w:jc w:val="both"/>
              <w:rPr>
                <w:rStyle w:val="FontStyle68"/>
                <w:rFonts w:ascii="Calibri" w:hAnsi="Calibri"/>
              </w:rPr>
            </w:pPr>
          </w:p>
          <w:p w14:paraId="553F31E3" w14:textId="77777777" w:rsidR="00965DC1" w:rsidRPr="00D01091" w:rsidRDefault="18C3188D" w:rsidP="18C3188D">
            <w:pPr>
              <w:pStyle w:val="Style39"/>
              <w:widowControl/>
              <w:jc w:val="both"/>
              <w:rPr>
                <w:rStyle w:val="FontStyle68"/>
                <w:rFonts w:ascii="Calibri" w:eastAsia="Calibri" w:hAnsi="Calibri" w:cs="Calibri"/>
              </w:rPr>
            </w:pPr>
            <w:r w:rsidRPr="18C3188D">
              <w:rPr>
                <w:rStyle w:val="FontStyle68"/>
                <w:rFonts w:ascii="Calibri" w:eastAsia="Calibri" w:hAnsi="Calibri" w:cs="Calibri"/>
              </w:rPr>
              <w:t>1.4 õpib uusi liikumisoskusi ja arendab oma kehalisi võimeid</w:t>
            </w:r>
          </w:p>
          <w:p w14:paraId="56D406FC" w14:textId="77777777" w:rsidR="00965DC1" w:rsidRPr="00D01091" w:rsidRDefault="00965DC1" w:rsidP="00A51759">
            <w:pPr>
              <w:pStyle w:val="Style39"/>
              <w:widowControl/>
              <w:jc w:val="both"/>
              <w:rPr>
                <w:rStyle w:val="FontStyle68"/>
                <w:rFonts w:ascii="Calibri" w:hAnsi="Calibri"/>
              </w:rPr>
            </w:pPr>
          </w:p>
          <w:p w14:paraId="05DA2C82" w14:textId="77777777" w:rsidR="00965DC1" w:rsidRPr="00D01091" w:rsidRDefault="18C3188D" w:rsidP="18C3188D">
            <w:pPr>
              <w:pStyle w:val="Style39"/>
              <w:widowControl/>
              <w:jc w:val="both"/>
              <w:rPr>
                <w:rStyle w:val="FontStyle69"/>
                <w:rFonts w:ascii="Calibri" w:eastAsia="Calibri" w:hAnsi="Calibri" w:cs="Calibri"/>
                <w:b w:val="0"/>
                <w:bCs w:val="0"/>
              </w:rPr>
            </w:pPr>
            <w:r w:rsidRPr="18C3188D">
              <w:rPr>
                <w:rStyle w:val="FontStyle68"/>
                <w:rFonts w:ascii="Calibri" w:eastAsia="Calibri" w:hAnsi="Calibri" w:cs="Calibri"/>
              </w:rPr>
              <w:t xml:space="preserve">1.5 osaleb aktiivselt kehalise kasvatuse tundides, harrastab liikumist/sportimist iseseisvalt (tunniväliselt), käib spordi- ja tantsuüritustel ning jälgib seal toimuvat; oskab tegutseda abikohtunikuna võistlustel </w:t>
            </w:r>
          </w:p>
        </w:tc>
        <w:tc>
          <w:tcPr>
            <w:tcW w:w="5032" w:type="dxa"/>
            <w:shd w:val="clear" w:color="auto" w:fill="auto"/>
          </w:tcPr>
          <w:p w14:paraId="3C675F2F" w14:textId="77777777" w:rsidR="00965DC1" w:rsidRPr="00D01091" w:rsidRDefault="18C3188D" w:rsidP="18C3188D">
            <w:pPr>
              <w:rPr>
                <w:rStyle w:val="FontStyle68"/>
                <w:rFonts w:ascii="Calibri" w:eastAsia="Calibri" w:hAnsi="Calibri" w:cs="Calibri"/>
              </w:rPr>
            </w:pPr>
            <w:r w:rsidRPr="18C3188D">
              <w:rPr>
                <w:rFonts w:ascii="Calibri" w:eastAsia="Calibri" w:hAnsi="Calibri" w:cs="Calibri"/>
                <w:color w:val="000000" w:themeColor="text1"/>
              </w:rPr>
              <w:t xml:space="preserve">1.1 </w:t>
            </w:r>
            <w:r w:rsidRPr="18C3188D">
              <w:rPr>
                <w:rStyle w:val="FontStyle68"/>
                <w:rFonts w:ascii="Calibri" w:eastAsia="Calibri" w:hAnsi="Calibri" w:cs="Calibri"/>
              </w:rPr>
              <w:t>Kehalise aktiivsuse mõju tervisele ja töövõimele, regulaarse liikumisharrastuse kui tervist ja töövõimet tagava tegevuse vajalikkus</w:t>
            </w:r>
          </w:p>
          <w:p w14:paraId="665E376F"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1.2 Ohutu liikumine ja liiklemine. Loodust säästev liikumine. Tegutsemine (spordi)traumade ja õnnetusjuhtumite korral. Esmaabivõtted</w:t>
            </w:r>
          </w:p>
          <w:p w14:paraId="4FE162FA" w14:textId="77777777" w:rsidR="00965DC1" w:rsidRPr="00D01091" w:rsidRDefault="18C3188D" w:rsidP="18C3188D">
            <w:pPr>
              <w:rPr>
                <w:rFonts w:ascii="Calibri" w:eastAsia="Calibri" w:hAnsi="Calibri" w:cs="Calibri"/>
                <w:color w:val="000000" w:themeColor="text1"/>
              </w:rPr>
            </w:pPr>
            <w:r w:rsidRPr="18C3188D">
              <w:rPr>
                <w:rStyle w:val="FontStyle68"/>
                <w:rFonts w:ascii="Calibri" w:eastAsia="Calibri" w:hAnsi="Calibri" w:cs="Calibri"/>
              </w:rPr>
              <w:t>1.3 Õpitud spordialade ja liikumisviiside oskussõnad ning harjutuste ja tegevuste kirjeldamine; õpitud spordialade võistlusmäärused. Aus mäng - ausus ja õiglus spordis ning elus</w:t>
            </w:r>
          </w:p>
        </w:tc>
      </w:tr>
      <w:tr w:rsidR="001C47A6" w:rsidRPr="00D01091" w14:paraId="142355DA" w14:textId="77777777" w:rsidTr="3ED5D72C">
        <w:tc>
          <w:tcPr>
            <w:tcW w:w="5031" w:type="dxa"/>
            <w:shd w:val="clear" w:color="auto" w:fill="auto"/>
          </w:tcPr>
          <w:p w14:paraId="6A5E3A6D" w14:textId="77777777" w:rsidR="00965DC1" w:rsidRPr="00D01091" w:rsidRDefault="18C3188D" w:rsidP="18C3188D">
            <w:pPr>
              <w:pStyle w:val="Style58"/>
              <w:widowControl/>
              <w:jc w:val="both"/>
              <w:rPr>
                <w:rStyle w:val="FontStyle69"/>
                <w:rFonts w:ascii="Calibri" w:eastAsia="Calibri" w:hAnsi="Calibri" w:cs="Calibri"/>
              </w:rPr>
            </w:pPr>
            <w:r w:rsidRPr="18C3188D">
              <w:rPr>
                <w:rStyle w:val="FontStyle69"/>
                <w:rFonts w:ascii="Calibri" w:eastAsia="Calibri" w:hAnsi="Calibri" w:cs="Calibri"/>
              </w:rPr>
              <w:t>2. Võimlemine</w:t>
            </w:r>
          </w:p>
          <w:p w14:paraId="33385E40" w14:textId="77777777" w:rsidR="00965DC1" w:rsidRPr="00D01091" w:rsidRDefault="00965DC1" w:rsidP="00A51759">
            <w:pPr>
              <w:pStyle w:val="Style39"/>
              <w:widowControl/>
              <w:jc w:val="both"/>
              <w:rPr>
                <w:rStyle w:val="FontStyle69"/>
                <w:rFonts w:ascii="Calibri" w:hAnsi="Calibri"/>
                <w:b w:val="0"/>
              </w:rPr>
            </w:pPr>
          </w:p>
        </w:tc>
        <w:tc>
          <w:tcPr>
            <w:tcW w:w="5032" w:type="dxa"/>
            <w:shd w:val="clear" w:color="auto" w:fill="auto"/>
          </w:tcPr>
          <w:p w14:paraId="761ED2AC" w14:textId="77777777" w:rsidR="00965DC1" w:rsidRPr="00D01091" w:rsidRDefault="00965DC1" w:rsidP="00A51759">
            <w:pPr>
              <w:rPr>
                <w:rFonts w:ascii="Calibri" w:hAnsi="Calibri"/>
                <w:color w:val="000000"/>
              </w:rPr>
            </w:pPr>
          </w:p>
        </w:tc>
      </w:tr>
      <w:tr w:rsidR="001C47A6" w:rsidRPr="00D01091" w14:paraId="402D68A8" w14:textId="77777777" w:rsidTr="3ED5D72C">
        <w:tc>
          <w:tcPr>
            <w:tcW w:w="5031" w:type="dxa"/>
            <w:shd w:val="clear" w:color="auto" w:fill="auto"/>
          </w:tcPr>
          <w:p w14:paraId="1A3C836A" w14:textId="77777777" w:rsidR="00965DC1" w:rsidRPr="00D01091" w:rsidRDefault="18C3188D" w:rsidP="18C3188D">
            <w:pPr>
              <w:pStyle w:val="Style39"/>
              <w:widowControl/>
              <w:jc w:val="both"/>
              <w:rPr>
                <w:rStyle w:val="FontStyle68"/>
                <w:rFonts w:ascii="Calibri" w:eastAsia="Calibri" w:hAnsi="Calibri" w:cs="Calibri"/>
              </w:rPr>
            </w:pPr>
            <w:r w:rsidRPr="18C3188D">
              <w:rPr>
                <w:rStyle w:val="FontStyle69"/>
                <w:rFonts w:ascii="Calibri" w:eastAsia="Calibri" w:hAnsi="Calibri" w:cs="Calibri"/>
              </w:rPr>
              <w:t xml:space="preserve">2.1 </w:t>
            </w:r>
            <w:r w:rsidRPr="18C3188D">
              <w:rPr>
                <w:rStyle w:val="FontStyle68"/>
                <w:rFonts w:ascii="Calibri" w:eastAsia="Calibri" w:hAnsi="Calibri" w:cs="Calibri"/>
              </w:rPr>
              <w:t>sooritab õpitud vaba- või vahendiga harjutuskombinatsiooni muusika saatel</w:t>
            </w:r>
          </w:p>
          <w:p w14:paraId="76509214" w14:textId="77777777" w:rsidR="00965DC1" w:rsidRPr="00D01091" w:rsidRDefault="00965DC1" w:rsidP="00A51759">
            <w:pPr>
              <w:pStyle w:val="Style39"/>
              <w:widowControl/>
              <w:jc w:val="both"/>
              <w:rPr>
                <w:rStyle w:val="FontStyle68"/>
                <w:rFonts w:ascii="Calibri" w:hAnsi="Calibri"/>
              </w:rPr>
            </w:pPr>
          </w:p>
          <w:p w14:paraId="41FF76A8" w14:textId="77777777" w:rsidR="00965DC1" w:rsidRPr="00D01091" w:rsidRDefault="18C3188D" w:rsidP="18C3188D">
            <w:pPr>
              <w:pStyle w:val="Style39"/>
              <w:widowControl/>
              <w:jc w:val="both"/>
              <w:rPr>
                <w:rStyle w:val="FontStyle68"/>
                <w:rFonts w:ascii="Calibri" w:eastAsia="Calibri" w:hAnsi="Calibri" w:cs="Calibri"/>
              </w:rPr>
            </w:pPr>
            <w:r w:rsidRPr="18C3188D">
              <w:rPr>
                <w:rStyle w:val="FontStyle68"/>
                <w:rFonts w:ascii="Calibri" w:eastAsia="Calibri" w:hAnsi="Calibri" w:cs="Calibri"/>
              </w:rPr>
              <w:t>2.2 sooritab harjutuskombinatsiooni akrobaatikas</w:t>
            </w:r>
          </w:p>
          <w:p w14:paraId="28D4977A" w14:textId="77777777" w:rsidR="00965DC1" w:rsidRPr="00D01091" w:rsidRDefault="00965DC1" w:rsidP="00A51759">
            <w:pPr>
              <w:pStyle w:val="Style39"/>
              <w:widowControl/>
              <w:jc w:val="both"/>
              <w:rPr>
                <w:rStyle w:val="FontStyle68"/>
                <w:rFonts w:ascii="Calibri" w:hAnsi="Calibri"/>
              </w:rPr>
            </w:pPr>
          </w:p>
          <w:p w14:paraId="441D9463" w14:textId="77777777" w:rsidR="00965DC1" w:rsidRPr="00D01091" w:rsidRDefault="18C3188D" w:rsidP="18C3188D">
            <w:pPr>
              <w:pStyle w:val="Style39"/>
              <w:widowControl/>
              <w:jc w:val="both"/>
              <w:rPr>
                <w:rStyle w:val="FontStyle68"/>
                <w:rFonts w:ascii="Calibri" w:eastAsia="Calibri" w:hAnsi="Calibri" w:cs="Calibri"/>
              </w:rPr>
            </w:pPr>
            <w:r w:rsidRPr="18C3188D">
              <w:rPr>
                <w:rStyle w:val="FontStyle68"/>
                <w:rFonts w:ascii="Calibri" w:eastAsia="Calibri" w:hAnsi="Calibri" w:cs="Calibri"/>
              </w:rPr>
              <w:t>2.3 sooritab harjutuskombinatsiooni rööbaspuudel (T, P) ja poomil (T) / kangil (P)</w:t>
            </w:r>
          </w:p>
          <w:p w14:paraId="1322BB0F" w14:textId="77777777" w:rsidR="00965DC1" w:rsidRPr="00D01091" w:rsidRDefault="00965DC1" w:rsidP="00A51759">
            <w:pPr>
              <w:pStyle w:val="Style39"/>
              <w:widowControl/>
              <w:jc w:val="both"/>
              <w:rPr>
                <w:rStyle w:val="FontStyle68"/>
                <w:rFonts w:ascii="Calibri" w:hAnsi="Calibri"/>
              </w:rPr>
            </w:pPr>
          </w:p>
          <w:p w14:paraId="18BBF390" w14:textId="77777777" w:rsidR="00965DC1" w:rsidRPr="00D01091" w:rsidRDefault="18C3188D" w:rsidP="18C3188D">
            <w:pPr>
              <w:pStyle w:val="Style39"/>
              <w:widowControl/>
              <w:jc w:val="both"/>
              <w:rPr>
                <w:rStyle w:val="FontStyle69"/>
                <w:rFonts w:ascii="Calibri" w:eastAsia="Calibri" w:hAnsi="Calibri" w:cs="Calibri"/>
                <w:b w:val="0"/>
                <w:bCs w:val="0"/>
              </w:rPr>
            </w:pPr>
            <w:r w:rsidRPr="18C3188D">
              <w:rPr>
                <w:rStyle w:val="FontStyle68"/>
                <w:rFonts w:ascii="Calibri" w:eastAsia="Calibri" w:hAnsi="Calibri" w:cs="Calibri"/>
              </w:rPr>
              <w:t>2.4 sooritab õpitud toenghüppe (hark- ja/või kägarhüpe)</w:t>
            </w:r>
          </w:p>
        </w:tc>
        <w:tc>
          <w:tcPr>
            <w:tcW w:w="5032" w:type="dxa"/>
            <w:shd w:val="clear" w:color="auto" w:fill="auto"/>
          </w:tcPr>
          <w:p w14:paraId="34B5CC99" w14:textId="77777777" w:rsidR="00965DC1" w:rsidRPr="00D01091" w:rsidRDefault="18C3188D" w:rsidP="18C3188D">
            <w:pPr>
              <w:rPr>
                <w:rStyle w:val="FontStyle68"/>
                <w:rFonts w:ascii="Calibri" w:eastAsia="Calibri" w:hAnsi="Calibri" w:cs="Calibri"/>
              </w:rPr>
            </w:pPr>
            <w:r w:rsidRPr="18C3188D">
              <w:rPr>
                <w:rFonts w:ascii="Calibri" w:eastAsia="Calibri" w:hAnsi="Calibri" w:cs="Calibri"/>
                <w:color w:val="000000" w:themeColor="text1"/>
              </w:rPr>
              <w:t xml:space="preserve">2.1 </w:t>
            </w:r>
            <w:r w:rsidRPr="18C3188D">
              <w:rPr>
                <w:rStyle w:val="FontStyle69"/>
                <w:rFonts w:ascii="Calibri" w:eastAsia="Calibri" w:hAnsi="Calibri" w:cs="Calibri"/>
              </w:rPr>
              <w:t xml:space="preserve">Rivi -ja korraharjutused. </w:t>
            </w:r>
            <w:r w:rsidRPr="18C3188D">
              <w:rPr>
                <w:rStyle w:val="FontStyle68"/>
                <w:rFonts w:ascii="Calibri" w:eastAsia="Calibri" w:hAnsi="Calibri" w:cs="Calibri"/>
              </w:rPr>
              <w:t>Jagunemine ja liitumine, lahknemine ja ühinemine, ristlemine</w:t>
            </w:r>
          </w:p>
          <w:p w14:paraId="7CA35598" w14:textId="77777777" w:rsidR="00965DC1" w:rsidRPr="00D01091" w:rsidRDefault="3ED5D72C" w:rsidP="3ED5D72C">
            <w:pPr>
              <w:rPr>
                <w:rStyle w:val="FontStyle68"/>
                <w:rFonts w:ascii="Calibri" w:eastAsia="Calibri" w:hAnsi="Calibri" w:cs="Calibri"/>
              </w:rPr>
            </w:pPr>
            <w:r w:rsidRPr="3ED5D72C">
              <w:rPr>
                <w:rStyle w:val="FontStyle68"/>
                <w:rFonts w:ascii="Calibri" w:eastAsia="Calibri" w:hAnsi="Calibri" w:cs="Calibri"/>
              </w:rPr>
              <w:t xml:space="preserve">2.2 </w:t>
            </w:r>
            <w:r w:rsidRPr="3ED5D72C">
              <w:rPr>
                <w:rStyle w:val="FontStyle69"/>
                <w:rFonts w:ascii="Calibri" w:eastAsia="Calibri" w:hAnsi="Calibri" w:cs="Calibri"/>
              </w:rPr>
              <w:t xml:space="preserve">Põhivõimlemine ja </w:t>
            </w:r>
            <w:proofErr w:type="spellStart"/>
            <w:r w:rsidRPr="3ED5D72C">
              <w:rPr>
                <w:rStyle w:val="FontStyle69"/>
                <w:rFonts w:ascii="Calibri" w:eastAsia="Calibri" w:hAnsi="Calibri" w:cs="Calibri"/>
              </w:rPr>
              <w:t>üldarendavad</w:t>
            </w:r>
            <w:proofErr w:type="spellEnd"/>
            <w:r w:rsidRPr="3ED5D72C">
              <w:rPr>
                <w:rStyle w:val="FontStyle69"/>
                <w:rFonts w:ascii="Calibri" w:eastAsia="Calibri" w:hAnsi="Calibri" w:cs="Calibri"/>
              </w:rPr>
              <w:t xml:space="preserve"> võimlemisharjutused. </w:t>
            </w:r>
            <w:r w:rsidRPr="3ED5D72C">
              <w:rPr>
                <w:rStyle w:val="FontStyle68"/>
                <w:rFonts w:ascii="Calibri" w:eastAsia="Calibri" w:hAnsi="Calibri" w:cs="Calibri"/>
              </w:rPr>
              <w:t xml:space="preserve">Harjutused vahendita ja vahenditega erinevate lihasrühmade treenimiseks, harjutuste valimine ja harjutuskomplekside koostamine, </w:t>
            </w:r>
            <w:proofErr w:type="spellStart"/>
            <w:r w:rsidRPr="3ED5D72C">
              <w:rPr>
                <w:rStyle w:val="FontStyle68"/>
                <w:rFonts w:ascii="Calibri" w:eastAsia="Calibri" w:hAnsi="Calibri" w:cs="Calibri"/>
              </w:rPr>
              <w:t>üldarendavate</w:t>
            </w:r>
            <w:proofErr w:type="spellEnd"/>
            <w:r w:rsidRPr="3ED5D72C">
              <w:rPr>
                <w:rStyle w:val="FontStyle68"/>
                <w:rFonts w:ascii="Calibri" w:eastAsia="Calibri" w:hAnsi="Calibri" w:cs="Calibri"/>
              </w:rPr>
              <w:t xml:space="preserve"> võimlemisharjutuste kirjeldamine. </w:t>
            </w:r>
            <w:proofErr w:type="spellStart"/>
            <w:r w:rsidRPr="3ED5D72C">
              <w:rPr>
                <w:rStyle w:val="FontStyle68"/>
                <w:rFonts w:ascii="Calibri" w:eastAsia="Calibri" w:hAnsi="Calibri" w:cs="Calibri"/>
              </w:rPr>
              <w:t>Üldarendavate</w:t>
            </w:r>
            <w:proofErr w:type="spellEnd"/>
            <w:r w:rsidRPr="3ED5D72C">
              <w:rPr>
                <w:rStyle w:val="FontStyle68"/>
                <w:rFonts w:ascii="Calibri" w:eastAsia="Calibri" w:hAnsi="Calibri" w:cs="Calibri"/>
              </w:rPr>
              <w:t xml:space="preserve"> võimlemisharjutuste kasutamine erinevate spordialade eelsoojendusharjutustena</w:t>
            </w:r>
          </w:p>
          <w:p w14:paraId="495A8684" w14:textId="77777777" w:rsidR="00965DC1" w:rsidRPr="00D01091" w:rsidRDefault="3ED5D72C" w:rsidP="3ED5D72C">
            <w:pPr>
              <w:rPr>
                <w:rStyle w:val="FontStyle68"/>
                <w:rFonts w:ascii="Calibri" w:eastAsia="Calibri" w:hAnsi="Calibri" w:cs="Calibri"/>
              </w:rPr>
            </w:pPr>
            <w:r w:rsidRPr="3ED5D72C">
              <w:rPr>
                <w:rStyle w:val="FontStyle68"/>
                <w:rFonts w:ascii="Calibri" w:eastAsia="Calibri" w:hAnsi="Calibri" w:cs="Calibri"/>
              </w:rPr>
              <w:t xml:space="preserve">2.3 </w:t>
            </w:r>
            <w:r w:rsidRPr="3ED5D72C">
              <w:rPr>
                <w:rStyle w:val="FontStyle69"/>
                <w:rFonts w:ascii="Calibri" w:eastAsia="Calibri" w:hAnsi="Calibri" w:cs="Calibri"/>
              </w:rPr>
              <w:t xml:space="preserve">Rühi arengut toetavad harjutused. </w:t>
            </w:r>
            <w:r w:rsidRPr="3ED5D72C">
              <w:rPr>
                <w:rStyle w:val="FontStyle68"/>
                <w:rFonts w:ascii="Calibri" w:eastAsia="Calibri" w:hAnsi="Calibri" w:cs="Calibri"/>
              </w:rPr>
              <w:t xml:space="preserve">Harjutused lülisamba vastupidavuse arendamiseks; jõuharjutused selja-, kõhu-, tuhara- ja </w:t>
            </w:r>
            <w:proofErr w:type="spellStart"/>
            <w:r w:rsidRPr="3ED5D72C">
              <w:rPr>
                <w:rStyle w:val="FontStyle68"/>
                <w:rFonts w:ascii="Calibri" w:eastAsia="Calibri" w:hAnsi="Calibri" w:cs="Calibri"/>
              </w:rPr>
              <w:t>abaluulähendajatele</w:t>
            </w:r>
            <w:proofErr w:type="spellEnd"/>
            <w:r w:rsidRPr="3ED5D72C">
              <w:rPr>
                <w:rStyle w:val="FontStyle68"/>
                <w:rFonts w:ascii="Calibri" w:eastAsia="Calibri" w:hAnsi="Calibri" w:cs="Calibri"/>
              </w:rPr>
              <w:t xml:space="preserve"> lihastele; venitusharjutused õla- ja puusaliigese liikuvuse arendamiseks</w:t>
            </w:r>
          </w:p>
          <w:p w14:paraId="729C5686"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 xml:space="preserve">2.4 </w:t>
            </w:r>
            <w:r w:rsidRPr="18C3188D">
              <w:rPr>
                <w:rStyle w:val="FontStyle69"/>
                <w:rFonts w:ascii="Calibri" w:eastAsia="Calibri" w:hAnsi="Calibri" w:cs="Calibri"/>
              </w:rPr>
              <w:t xml:space="preserve">Iluvõimlemine (T). </w:t>
            </w:r>
            <w:r w:rsidRPr="18C3188D">
              <w:rPr>
                <w:rStyle w:val="FontStyle68"/>
                <w:rFonts w:ascii="Calibri" w:eastAsia="Calibri" w:hAnsi="Calibri" w:cs="Calibri"/>
              </w:rPr>
              <w:t>Harjutused rõnga, palli ja lindiga; harjutuskombinatsioon vahendiga muusika saatel</w:t>
            </w:r>
          </w:p>
          <w:p w14:paraId="36E40A33" w14:textId="77777777" w:rsidR="00965DC1" w:rsidRPr="00D01091" w:rsidRDefault="3ED5D72C" w:rsidP="3ED5D72C">
            <w:pPr>
              <w:rPr>
                <w:rStyle w:val="FontStyle68"/>
                <w:rFonts w:ascii="Calibri" w:eastAsia="Calibri" w:hAnsi="Calibri" w:cs="Calibri"/>
              </w:rPr>
            </w:pPr>
            <w:r w:rsidRPr="3ED5D72C">
              <w:rPr>
                <w:rStyle w:val="FontStyle68"/>
                <w:rFonts w:ascii="Calibri" w:eastAsia="Calibri" w:hAnsi="Calibri" w:cs="Calibri"/>
              </w:rPr>
              <w:t xml:space="preserve">2.5 </w:t>
            </w:r>
            <w:r w:rsidRPr="3ED5D72C">
              <w:rPr>
                <w:rStyle w:val="FontStyle69"/>
                <w:rFonts w:ascii="Calibri" w:eastAsia="Calibri" w:hAnsi="Calibri" w:cs="Calibri"/>
              </w:rPr>
              <w:t xml:space="preserve">Riistvõimlemine. </w:t>
            </w:r>
            <w:r w:rsidRPr="3ED5D72C">
              <w:rPr>
                <w:rStyle w:val="FontStyle68"/>
                <w:rFonts w:ascii="Calibri" w:eastAsia="Calibri" w:hAnsi="Calibri" w:cs="Calibri"/>
              </w:rPr>
              <w:t xml:space="preserve">Tireltõus rööbaspuudel ühe jala hoo ja teise tõukega (T); küünarvarstoengust hoogtõus taha ja harkistest tirel ette (P); kangil tireltõus jõuga; </w:t>
            </w:r>
            <w:proofErr w:type="spellStart"/>
            <w:r w:rsidRPr="3ED5D72C">
              <w:rPr>
                <w:rStyle w:val="FontStyle68"/>
                <w:rFonts w:ascii="Calibri" w:eastAsia="Calibri" w:hAnsi="Calibri" w:cs="Calibri"/>
              </w:rPr>
              <w:t>käärhöör</w:t>
            </w:r>
            <w:proofErr w:type="spellEnd"/>
            <w:r w:rsidRPr="3ED5D72C">
              <w:rPr>
                <w:rStyle w:val="FontStyle68"/>
                <w:rFonts w:ascii="Calibri" w:eastAsia="Calibri" w:hAnsi="Calibri" w:cs="Calibri"/>
              </w:rPr>
              <w:t xml:space="preserve"> (P).</w:t>
            </w:r>
          </w:p>
          <w:p w14:paraId="0B9D5627" w14:textId="77777777" w:rsidR="00965DC1" w:rsidRPr="00D01091" w:rsidRDefault="3ED5D72C" w:rsidP="3ED5D72C">
            <w:pPr>
              <w:rPr>
                <w:rStyle w:val="FontStyle68"/>
                <w:rFonts w:ascii="Calibri" w:eastAsia="Calibri" w:hAnsi="Calibri" w:cs="Calibri"/>
              </w:rPr>
            </w:pPr>
            <w:r w:rsidRPr="3ED5D72C">
              <w:rPr>
                <w:rStyle w:val="FontStyle68"/>
                <w:rFonts w:ascii="Calibri" w:eastAsia="Calibri" w:hAnsi="Calibri" w:cs="Calibri"/>
              </w:rPr>
              <w:t xml:space="preserve">2.6 </w:t>
            </w:r>
            <w:r w:rsidRPr="3ED5D72C">
              <w:rPr>
                <w:rStyle w:val="FontStyle69"/>
                <w:rFonts w:ascii="Calibri" w:eastAsia="Calibri" w:hAnsi="Calibri" w:cs="Calibri"/>
              </w:rPr>
              <w:t xml:space="preserve">Akrobaatika. </w:t>
            </w:r>
            <w:r w:rsidRPr="3ED5D72C">
              <w:rPr>
                <w:rStyle w:val="FontStyle68"/>
                <w:rFonts w:ascii="Calibri" w:eastAsia="Calibri" w:hAnsi="Calibri" w:cs="Calibri"/>
              </w:rPr>
              <w:t xml:space="preserve">Kaks ratast kõrvale; </w:t>
            </w:r>
            <w:proofErr w:type="spellStart"/>
            <w:r w:rsidRPr="3ED5D72C">
              <w:rPr>
                <w:rStyle w:val="FontStyle68"/>
                <w:rFonts w:ascii="Calibri" w:eastAsia="Calibri" w:hAnsi="Calibri" w:cs="Calibri"/>
              </w:rPr>
              <w:t>kätelseis</w:t>
            </w:r>
            <w:proofErr w:type="spellEnd"/>
          </w:p>
          <w:p w14:paraId="11690151" w14:textId="77777777" w:rsidR="00965DC1" w:rsidRPr="00D01091" w:rsidRDefault="3ED5D72C" w:rsidP="3ED5D72C">
            <w:pPr>
              <w:rPr>
                <w:rStyle w:val="FontStyle68"/>
                <w:rFonts w:ascii="Calibri" w:eastAsia="Calibri" w:hAnsi="Calibri" w:cs="Calibri"/>
              </w:rPr>
            </w:pPr>
            <w:r w:rsidRPr="3ED5D72C">
              <w:rPr>
                <w:rStyle w:val="FontStyle68"/>
                <w:rFonts w:ascii="Calibri" w:eastAsia="Calibri" w:hAnsi="Calibri" w:cs="Calibri"/>
              </w:rPr>
              <w:t xml:space="preserve">2.7 </w:t>
            </w:r>
            <w:r w:rsidRPr="3ED5D72C">
              <w:rPr>
                <w:rStyle w:val="FontStyle69"/>
                <w:rFonts w:ascii="Calibri" w:eastAsia="Calibri" w:hAnsi="Calibri" w:cs="Calibri"/>
              </w:rPr>
              <w:t xml:space="preserve">Tasakaaluharjutused poomil (T). </w:t>
            </w:r>
            <w:r w:rsidRPr="3ED5D72C">
              <w:rPr>
                <w:rStyle w:val="FontStyle68"/>
                <w:rFonts w:ascii="Calibri" w:eastAsia="Calibri" w:hAnsi="Calibri" w:cs="Calibri"/>
              </w:rPr>
              <w:t>Erinevad sammukombinatsioonid; sammuga ette pööre 180</w:t>
            </w:r>
            <w:r w:rsidRPr="3ED5D72C">
              <w:rPr>
                <w:rStyle w:val="FontStyle68"/>
                <w:rFonts w:ascii="Calibri" w:eastAsia="Calibri" w:hAnsi="Calibri" w:cs="Calibri"/>
                <w:vertAlign w:val="superscript"/>
              </w:rPr>
              <w:t>0</w:t>
            </w:r>
            <w:r w:rsidRPr="3ED5D72C">
              <w:rPr>
                <w:rStyle w:val="FontStyle68"/>
                <w:rFonts w:ascii="Calibri" w:eastAsia="Calibri" w:hAnsi="Calibri" w:cs="Calibri"/>
              </w:rPr>
              <w:t>; jala hooga taha pööre 180</w:t>
            </w:r>
            <w:r w:rsidRPr="3ED5D72C">
              <w:rPr>
                <w:rStyle w:val="FontStyle68"/>
                <w:rFonts w:ascii="Calibri" w:eastAsia="Calibri" w:hAnsi="Calibri" w:cs="Calibri"/>
                <w:vertAlign w:val="superscript"/>
              </w:rPr>
              <w:t>0</w:t>
            </w:r>
            <w:r w:rsidRPr="3ED5D72C">
              <w:rPr>
                <w:rStyle w:val="FontStyle68"/>
                <w:rFonts w:ascii="Calibri" w:eastAsia="Calibri" w:hAnsi="Calibri" w:cs="Calibri"/>
              </w:rPr>
              <w:t xml:space="preserve">; poolspagaadist tõus taga oleva jala sammuga ette; erinevaid </w:t>
            </w:r>
            <w:proofErr w:type="spellStart"/>
            <w:r w:rsidRPr="3ED5D72C">
              <w:rPr>
                <w:rStyle w:val="FontStyle68"/>
                <w:rFonts w:ascii="Calibri" w:eastAsia="Calibri" w:hAnsi="Calibri" w:cs="Calibri"/>
              </w:rPr>
              <w:t>mahahüppeid</w:t>
            </w:r>
            <w:proofErr w:type="spellEnd"/>
          </w:p>
          <w:p w14:paraId="2D7FF860"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 xml:space="preserve">2.8 </w:t>
            </w:r>
            <w:r w:rsidRPr="18C3188D">
              <w:rPr>
                <w:rStyle w:val="FontStyle69"/>
                <w:rFonts w:ascii="Calibri" w:eastAsia="Calibri" w:hAnsi="Calibri" w:cs="Calibri"/>
              </w:rPr>
              <w:t xml:space="preserve">Toenghüpe. </w:t>
            </w:r>
            <w:r w:rsidRPr="18C3188D">
              <w:rPr>
                <w:rStyle w:val="FontStyle68"/>
                <w:rFonts w:ascii="Calibri" w:eastAsia="Calibri" w:hAnsi="Calibri" w:cs="Calibri"/>
              </w:rPr>
              <w:t>Hark- ja/või kägarhüpe</w:t>
            </w:r>
          </w:p>
          <w:p w14:paraId="1F3E7179" w14:textId="77777777" w:rsidR="00965DC1" w:rsidRPr="00D01091" w:rsidRDefault="18C3188D" w:rsidP="18C3188D">
            <w:pPr>
              <w:rPr>
                <w:rFonts w:ascii="Calibri" w:eastAsia="Calibri" w:hAnsi="Calibri" w:cs="Calibri"/>
                <w:color w:val="000000" w:themeColor="text1"/>
              </w:rPr>
            </w:pPr>
            <w:r w:rsidRPr="18C3188D">
              <w:rPr>
                <w:rStyle w:val="FontStyle68"/>
                <w:rFonts w:ascii="Calibri" w:eastAsia="Calibri" w:hAnsi="Calibri" w:cs="Calibri"/>
              </w:rPr>
              <w:t xml:space="preserve">2.9 </w:t>
            </w:r>
            <w:r w:rsidRPr="18C3188D">
              <w:rPr>
                <w:rStyle w:val="FontStyle69"/>
                <w:rFonts w:ascii="Calibri" w:eastAsia="Calibri" w:hAnsi="Calibri" w:cs="Calibri"/>
              </w:rPr>
              <w:t xml:space="preserve">Aeroobika. </w:t>
            </w:r>
            <w:r w:rsidRPr="18C3188D">
              <w:rPr>
                <w:rStyle w:val="FontStyle68"/>
                <w:rFonts w:ascii="Calibri" w:eastAsia="Calibri" w:hAnsi="Calibri" w:cs="Calibri"/>
              </w:rPr>
              <w:t>Aeroobika põhisammud. Aeroobika tervisespordialana</w:t>
            </w:r>
          </w:p>
        </w:tc>
      </w:tr>
      <w:tr w:rsidR="001C47A6" w:rsidRPr="00D01091" w14:paraId="71FE0B06" w14:textId="77777777" w:rsidTr="3ED5D72C">
        <w:tc>
          <w:tcPr>
            <w:tcW w:w="5031" w:type="dxa"/>
            <w:shd w:val="clear" w:color="auto" w:fill="auto"/>
          </w:tcPr>
          <w:p w14:paraId="6B98B960" w14:textId="77777777" w:rsidR="00965DC1" w:rsidRPr="00D01091" w:rsidRDefault="18C3188D" w:rsidP="18C3188D">
            <w:pPr>
              <w:pStyle w:val="Style58"/>
              <w:widowControl/>
              <w:jc w:val="both"/>
              <w:rPr>
                <w:rStyle w:val="FontStyle69"/>
                <w:rFonts w:ascii="Calibri" w:eastAsia="Calibri" w:hAnsi="Calibri" w:cs="Calibri"/>
              </w:rPr>
            </w:pPr>
            <w:r w:rsidRPr="18C3188D">
              <w:rPr>
                <w:rStyle w:val="FontStyle69"/>
                <w:rFonts w:ascii="Calibri" w:eastAsia="Calibri" w:hAnsi="Calibri" w:cs="Calibri"/>
              </w:rPr>
              <w:t>3. Kergejõustik</w:t>
            </w:r>
          </w:p>
          <w:p w14:paraId="10D37E47" w14:textId="77777777" w:rsidR="00965DC1" w:rsidRPr="00D01091" w:rsidRDefault="00965DC1" w:rsidP="00A51759">
            <w:pPr>
              <w:pStyle w:val="Style39"/>
              <w:widowControl/>
              <w:jc w:val="both"/>
              <w:rPr>
                <w:rStyle w:val="FontStyle69"/>
                <w:rFonts w:ascii="Calibri" w:hAnsi="Calibri"/>
                <w:b w:val="0"/>
              </w:rPr>
            </w:pPr>
          </w:p>
        </w:tc>
        <w:tc>
          <w:tcPr>
            <w:tcW w:w="5032" w:type="dxa"/>
            <w:shd w:val="clear" w:color="auto" w:fill="auto"/>
          </w:tcPr>
          <w:p w14:paraId="68401183" w14:textId="77777777" w:rsidR="00965DC1" w:rsidRPr="00D01091" w:rsidRDefault="00965DC1" w:rsidP="00A51759">
            <w:pPr>
              <w:rPr>
                <w:rFonts w:ascii="Calibri" w:hAnsi="Calibri"/>
                <w:color w:val="000000"/>
              </w:rPr>
            </w:pPr>
          </w:p>
        </w:tc>
      </w:tr>
      <w:tr w:rsidR="001C47A6" w:rsidRPr="00D01091" w14:paraId="1C1BBE19" w14:textId="77777777" w:rsidTr="3ED5D72C">
        <w:tc>
          <w:tcPr>
            <w:tcW w:w="5031" w:type="dxa"/>
            <w:shd w:val="clear" w:color="auto" w:fill="auto"/>
          </w:tcPr>
          <w:p w14:paraId="046984CD" w14:textId="77777777" w:rsidR="00965DC1" w:rsidRPr="00D01091" w:rsidRDefault="18C3188D" w:rsidP="18C3188D">
            <w:pPr>
              <w:pStyle w:val="Style39"/>
              <w:widowControl/>
              <w:jc w:val="both"/>
              <w:rPr>
                <w:rStyle w:val="FontStyle68"/>
                <w:rFonts w:ascii="Calibri" w:eastAsia="Calibri" w:hAnsi="Calibri" w:cs="Calibri"/>
              </w:rPr>
            </w:pPr>
            <w:r w:rsidRPr="18C3188D">
              <w:rPr>
                <w:rStyle w:val="FontStyle69"/>
                <w:rFonts w:ascii="Calibri" w:eastAsia="Calibri" w:hAnsi="Calibri" w:cs="Calibri"/>
              </w:rPr>
              <w:t xml:space="preserve">3.1 </w:t>
            </w:r>
            <w:r w:rsidRPr="18C3188D">
              <w:rPr>
                <w:rStyle w:val="FontStyle68"/>
                <w:rFonts w:ascii="Calibri" w:eastAsia="Calibri" w:hAnsi="Calibri" w:cs="Calibri"/>
              </w:rPr>
              <w:t>sooritab täishoolt kaugushüppe ja flopptehnikas (üleastumistehnikas) kõrgushüppe</w:t>
            </w:r>
          </w:p>
          <w:p w14:paraId="5199BD5F" w14:textId="77777777" w:rsidR="00965DC1" w:rsidRPr="00D01091" w:rsidRDefault="00965DC1" w:rsidP="00A51759">
            <w:pPr>
              <w:pStyle w:val="Style39"/>
              <w:widowControl/>
              <w:jc w:val="both"/>
              <w:rPr>
                <w:rStyle w:val="FontStyle68"/>
                <w:rFonts w:ascii="Calibri" w:hAnsi="Calibri"/>
              </w:rPr>
            </w:pPr>
          </w:p>
          <w:p w14:paraId="76C02D13" w14:textId="77777777" w:rsidR="00965DC1" w:rsidRPr="00D01091" w:rsidRDefault="18C3188D" w:rsidP="18C3188D">
            <w:pPr>
              <w:pStyle w:val="Style39"/>
              <w:widowControl/>
              <w:jc w:val="both"/>
              <w:rPr>
                <w:rStyle w:val="FontStyle68"/>
                <w:rFonts w:ascii="Calibri" w:eastAsia="Calibri" w:hAnsi="Calibri" w:cs="Calibri"/>
              </w:rPr>
            </w:pPr>
            <w:r w:rsidRPr="18C3188D">
              <w:rPr>
                <w:rStyle w:val="FontStyle68"/>
                <w:rFonts w:ascii="Calibri" w:eastAsia="Calibri" w:hAnsi="Calibri" w:cs="Calibri"/>
              </w:rPr>
              <w:t>3.2 sooritab hoojooksult palliviske</w:t>
            </w:r>
          </w:p>
          <w:p w14:paraId="7D95C94B" w14:textId="77777777" w:rsidR="00965DC1" w:rsidRPr="00D01091" w:rsidRDefault="00965DC1" w:rsidP="00A51759">
            <w:pPr>
              <w:pStyle w:val="Style39"/>
              <w:widowControl/>
              <w:jc w:val="both"/>
              <w:rPr>
                <w:rStyle w:val="FontStyle68"/>
                <w:rFonts w:ascii="Calibri" w:hAnsi="Calibri"/>
              </w:rPr>
            </w:pPr>
          </w:p>
          <w:p w14:paraId="7CDE6A53" w14:textId="77777777" w:rsidR="00965DC1" w:rsidRPr="00D01091" w:rsidRDefault="18C3188D" w:rsidP="18C3188D">
            <w:pPr>
              <w:pStyle w:val="Style39"/>
              <w:widowControl/>
              <w:jc w:val="both"/>
              <w:rPr>
                <w:rStyle w:val="FontStyle68"/>
                <w:rFonts w:ascii="Calibri" w:eastAsia="Calibri" w:hAnsi="Calibri" w:cs="Calibri"/>
              </w:rPr>
            </w:pPr>
            <w:r w:rsidRPr="18C3188D">
              <w:rPr>
                <w:rStyle w:val="FontStyle68"/>
                <w:rFonts w:ascii="Calibri" w:eastAsia="Calibri" w:hAnsi="Calibri" w:cs="Calibri"/>
              </w:rPr>
              <w:t>3.3 jookseb kiirjooksu stardikäsklustega</w:t>
            </w:r>
          </w:p>
          <w:p w14:paraId="75253919" w14:textId="77777777" w:rsidR="00965DC1" w:rsidRPr="00D01091" w:rsidRDefault="00965DC1" w:rsidP="00A51759">
            <w:pPr>
              <w:pStyle w:val="Style39"/>
              <w:widowControl/>
              <w:jc w:val="both"/>
              <w:rPr>
                <w:rStyle w:val="FontStyle68"/>
                <w:rFonts w:ascii="Calibri" w:hAnsi="Calibri"/>
              </w:rPr>
            </w:pPr>
          </w:p>
          <w:p w14:paraId="533DDC89" w14:textId="77777777" w:rsidR="00965DC1" w:rsidRPr="00D01091" w:rsidRDefault="18C3188D" w:rsidP="18C3188D">
            <w:pPr>
              <w:pStyle w:val="Style39"/>
              <w:widowControl/>
              <w:jc w:val="both"/>
              <w:rPr>
                <w:rStyle w:val="FontStyle69"/>
                <w:rFonts w:ascii="Calibri" w:eastAsia="Calibri" w:hAnsi="Calibri" w:cs="Calibri"/>
                <w:b w:val="0"/>
                <w:bCs w:val="0"/>
              </w:rPr>
            </w:pPr>
            <w:r w:rsidRPr="18C3188D">
              <w:rPr>
                <w:rStyle w:val="FontStyle68"/>
                <w:rFonts w:ascii="Calibri" w:eastAsia="Calibri" w:hAnsi="Calibri" w:cs="Calibri"/>
              </w:rPr>
              <w:t>3.4 suudab joosta järjest 9 minutit (T) / 12 minutit (P)</w:t>
            </w:r>
          </w:p>
        </w:tc>
        <w:tc>
          <w:tcPr>
            <w:tcW w:w="5032" w:type="dxa"/>
            <w:shd w:val="clear" w:color="auto" w:fill="auto"/>
          </w:tcPr>
          <w:p w14:paraId="0CDEA401" w14:textId="77777777" w:rsidR="00965DC1" w:rsidRPr="00D01091" w:rsidRDefault="18C3188D" w:rsidP="18C3188D">
            <w:pPr>
              <w:rPr>
                <w:rStyle w:val="FontStyle68"/>
                <w:rFonts w:ascii="Calibri" w:eastAsia="Calibri" w:hAnsi="Calibri" w:cs="Calibri"/>
              </w:rPr>
            </w:pPr>
            <w:r w:rsidRPr="18C3188D">
              <w:rPr>
                <w:rFonts w:ascii="Calibri" w:eastAsia="Calibri" w:hAnsi="Calibri" w:cs="Calibri"/>
                <w:color w:val="000000" w:themeColor="text1"/>
              </w:rPr>
              <w:t xml:space="preserve">3.1 </w:t>
            </w:r>
            <w:r w:rsidRPr="18C3188D">
              <w:rPr>
                <w:rStyle w:val="FontStyle68"/>
                <w:rFonts w:ascii="Calibri" w:eastAsia="Calibri" w:hAnsi="Calibri" w:cs="Calibri"/>
              </w:rPr>
              <w:t>Sprindi eelsoojendusharjutused. Ringteatejooks</w:t>
            </w:r>
          </w:p>
          <w:p w14:paraId="54695C37"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3.2 Kestvusjooks</w:t>
            </w:r>
          </w:p>
          <w:p w14:paraId="7E80E9EA"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3.3 Kaugushüppe eelsoojendusharjutused. Kaugushüpe täishoolt paku tabamisega</w:t>
            </w:r>
          </w:p>
          <w:p w14:paraId="55B9E6F2"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3.4 Kõrgushüppe eelsoojendusharjutused. Kõrgushüpe (üleastumishüpe). Flopi tutvustamine</w:t>
            </w:r>
          </w:p>
          <w:p w14:paraId="7E438CCB" w14:textId="77777777" w:rsidR="00965DC1" w:rsidRPr="00D01091" w:rsidRDefault="18C3188D" w:rsidP="18C3188D">
            <w:pPr>
              <w:rPr>
                <w:rFonts w:ascii="Calibri" w:eastAsia="Calibri" w:hAnsi="Calibri" w:cs="Calibri"/>
                <w:color w:val="000000" w:themeColor="text1"/>
              </w:rPr>
            </w:pPr>
            <w:r w:rsidRPr="18C3188D">
              <w:rPr>
                <w:rStyle w:val="FontStyle68"/>
                <w:rFonts w:ascii="Calibri" w:eastAsia="Calibri" w:hAnsi="Calibri" w:cs="Calibri"/>
              </w:rPr>
              <w:t>3.5 Pallivise hoojooksult</w:t>
            </w:r>
          </w:p>
        </w:tc>
      </w:tr>
      <w:tr w:rsidR="001C47A6" w:rsidRPr="00D01091" w14:paraId="434FF341" w14:textId="77777777" w:rsidTr="3ED5D72C">
        <w:tc>
          <w:tcPr>
            <w:tcW w:w="5031" w:type="dxa"/>
            <w:shd w:val="clear" w:color="auto" w:fill="auto"/>
          </w:tcPr>
          <w:p w14:paraId="1799B268" w14:textId="77777777" w:rsidR="00965DC1" w:rsidRPr="00D01091" w:rsidRDefault="18C3188D" w:rsidP="18C3188D">
            <w:pPr>
              <w:pStyle w:val="Style39"/>
              <w:widowControl/>
              <w:jc w:val="both"/>
              <w:rPr>
                <w:rStyle w:val="FontStyle69"/>
                <w:rFonts w:ascii="Calibri" w:eastAsia="Calibri" w:hAnsi="Calibri" w:cs="Calibri"/>
                <w:b w:val="0"/>
                <w:bCs w:val="0"/>
              </w:rPr>
            </w:pPr>
            <w:r w:rsidRPr="18C3188D">
              <w:rPr>
                <w:rStyle w:val="FontStyle69"/>
                <w:rFonts w:ascii="Calibri" w:eastAsia="Calibri" w:hAnsi="Calibri" w:cs="Calibri"/>
              </w:rPr>
              <w:t>4. Sportmängud</w:t>
            </w:r>
          </w:p>
        </w:tc>
        <w:tc>
          <w:tcPr>
            <w:tcW w:w="5032" w:type="dxa"/>
            <w:shd w:val="clear" w:color="auto" w:fill="auto"/>
          </w:tcPr>
          <w:p w14:paraId="5CB9DE9B" w14:textId="77777777" w:rsidR="00965DC1" w:rsidRPr="00D01091" w:rsidRDefault="00965DC1" w:rsidP="00A51759">
            <w:pPr>
              <w:rPr>
                <w:rFonts w:ascii="Calibri" w:hAnsi="Calibri"/>
                <w:color w:val="000000"/>
              </w:rPr>
            </w:pPr>
          </w:p>
        </w:tc>
      </w:tr>
      <w:tr w:rsidR="001C47A6" w:rsidRPr="00D01091" w14:paraId="29944711" w14:textId="77777777" w:rsidTr="3ED5D72C">
        <w:tc>
          <w:tcPr>
            <w:tcW w:w="5031" w:type="dxa"/>
            <w:shd w:val="clear" w:color="auto" w:fill="auto"/>
          </w:tcPr>
          <w:p w14:paraId="7A581A80" w14:textId="77777777" w:rsidR="00965DC1" w:rsidRPr="00D01091" w:rsidRDefault="18C3188D" w:rsidP="18C3188D">
            <w:pPr>
              <w:pStyle w:val="Style39"/>
              <w:widowControl/>
              <w:jc w:val="both"/>
              <w:rPr>
                <w:rStyle w:val="FontStyle68"/>
                <w:rFonts w:ascii="Calibri" w:eastAsia="Calibri" w:hAnsi="Calibri" w:cs="Calibri"/>
              </w:rPr>
            </w:pPr>
            <w:r w:rsidRPr="18C3188D">
              <w:rPr>
                <w:rStyle w:val="FontStyle69"/>
                <w:rFonts w:ascii="Calibri" w:eastAsia="Calibri" w:hAnsi="Calibri" w:cs="Calibri"/>
              </w:rPr>
              <w:t xml:space="preserve">4.1 </w:t>
            </w:r>
            <w:r w:rsidRPr="18C3188D">
              <w:rPr>
                <w:rStyle w:val="FontStyle68"/>
                <w:rFonts w:ascii="Calibri" w:eastAsia="Calibri" w:hAnsi="Calibri" w:cs="Calibri"/>
              </w:rPr>
              <w:t>sooritab tundides õpitud sportmängude tehnikaelemente</w:t>
            </w:r>
          </w:p>
          <w:p w14:paraId="2A25A396" w14:textId="77777777" w:rsidR="00965DC1" w:rsidRPr="00D01091" w:rsidRDefault="00965DC1" w:rsidP="00A51759">
            <w:pPr>
              <w:pStyle w:val="Style39"/>
              <w:widowControl/>
              <w:jc w:val="both"/>
              <w:rPr>
                <w:rStyle w:val="FontStyle68"/>
                <w:rFonts w:ascii="Calibri" w:hAnsi="Calibri"/>
              </w:rPr>
            </w:pPr>
          </w:p>
          <w:p w14:paraId="11544220" w14:textId="77777777" w:rsidR="00965DC1" w:rsidRPr="00D01091" w:rsidRDefault="18C3188D" w:rsidP="18C3188D">
            <w:pPr>
              <w:pStyle w:val="Style39"/>
              <w:widowControl/>
              <w:jc w:val="both"/>
              <w:rPr>
                <w:rStyle w:val="FontStyle68"/>
                <w:rFonts w:ascii="Calibri" w:eastAsia="Calibri" w:hAnsi="Calibri" w:cs="Calibri"/>
              </w:rPr>
            </w:pPr>
            <w:r w:rsidRPr="18C3188D">
              <w:rPr>
                <w:rStyle w:val="FontStyle68"/>
                <w:rFonts w:ascii="Calibri" w:eastAsia="Calibri" w:hAnsi="Calibri" w:cs="Calibri"/>
              </w:rPr>
              <w:t>4.2 sooritab läbimurded paigalt ja liikumiselt ning petted korvpallis</w:t>
            </w:r>
          </w:p>
          <w:p w14:paraId="4EE977EC" w14:textId="77777777" w:rsidR="00965DC1" w:rsidRPr="00D01091" w:rsidRDefault="00965DC1" w:rsidP="00A51759">
            <w:pPr>
              <w:pStyle w:val="Style39"/>
              <w:widowControl/>
              <w:jc w:val="both"/>
              <w:rPr>
                <w:rStyle w:val="FontStyle68"/>
                <w:rFonts w:ascii="Calibri" w:hAnsi="Calibri"/>
              </w:rPr>
            </w:pPr>
          </w:p>
          <w:p w14:paraId="7E83269B" w14:textId="77777777" w:rsidR="00965DC1" w:rsidRPr="00D01091" w:rsidRDefault="18C3188D" w:rsidP="18C3188D">
            <w:pPr>
              <w:pStyle w:val="Style39"/>
              <w:widowControl/>
              <w:jc w:val="both"/>
              <w:rPr>
                <w:rStyle w:val="FontStyle68"/>
                <w:rFonts w:ascii="Calibri" w:eastAsia="Calibri" w:hAnsi="Calibri" w:cs="Calibri"/>
              </w:rPr>
            </w:pPr>
            <w:r w:rsidRPr="18C3188D">
              <w:rPr>
                <w:rStyle w:val="FontStyle68"/>
                <w:rFonts w:ascii="Calibri" w:eastAsia="Calibri" w:hAnsi="Calibri" w:cs="Calibri"/>
              </w:rPr>
              <w:t>4.3 sooritab ülalt pallingu, ründelöögi ja nende vastuvõtu võrkpallis</w:t>
            </w:r>
          </w:p>
          <w:p w14:paraId="55866C09" w14:textId="77777777" w:rsidR="00965DC1" w:rsidRPr="00D01091" w:rsidRDefault="00965DC1" w:rsidP="00A51759">
            <w:pPr>
              <w:pStyle w:val="Style39"/>
              <w:widowControl/>
              <w:jc w:val="both"/>
              <w:rPr>
                <w:rStyle w:val="FontStyle68"/>
                <w:rFonts w:ascii="Calibri" w:hAnsi="Calibri"/>
              </w:rPr>
            </w:pPr>
          </w:p>
          <w:p w14:paraId="12C06B1C" w14:textId="77777777" w:rsidR="00965DC1" w:rsidRPr="00D01091" w:rsidRDefault="18C3188D" w:rsidP="18C3188D">
            <w:pPr>
              <w:pStyle w:val="Style39"/>
              <w:widowControl/>
              <w:jc w:val="both"/>
              <w:rPr>
                <w:rStyle w:val="FontStyle69"/>
                <w:rFonts w:ascii="Calibri" w:eastAsia="Calibri" w:hAnsi="Calibri" w:cs="Calibri"/>
                <w:b w:val="0"/>
                <w:bCs w:val="0"/>
              </w:rPr>
            </w:pPr>
            <w:r w:rsidRPr="18C3188D">
              <w:rPr>
                <w:rStyle w:val="FontStyle68"/>
                <w:rFonts w:ascii="Calibri" w:eastAsia="Calibri" w:hAnsi="Calibri" w:cs="Calibri"/>
              </w:rPr>
              <w:t>4.4  mängib kaht õpitud sportmängu reeglite järgi</w:t>
            </w:r>
          </w:p>
        </w:tc>
        <w:tc>
          <w:tcPr>
            <w:tcW w:w="5032" w:type="dxa"/>
            <w:shd w:val="clear" w:color="auto" w:fill="auto"/>
          </w:tcPr>
          <w:p w14:paraId="62A2DB5C" w14:textId="77777777" w:rsidR="00965DC1" w:rsidRPr="00D01091" w:rsidRDefault="18C3188D" w:rsidP="18C3188D">
            <w:pPr>
              <w:rPr>
                <w:rStyle w:val="FontStyle68"/>
                <w:rFonts w:ascii="Calibri" w:eastAsia="Calibri" w:hAnsi="Calibri" w:cs="Calibri"/>
              </w:rPr>
            </w:pPr>
            <w:r w:rsidRPr="18C3188D">
              <w:rPr>
                <w:rFonts w:ascii="Calibri" w:eastAsia="Calibri" w:hAnsi="Calibri" w:cs="Calibri"/>
                <w:color w:val="000000" w:themeColor="text1"/>
              </w:rPr>
              <w:t xml:space="preserve">4.1 </w:t>
            </w:r>
            <w:r w:rsidRPr="18C3188D">
              <w:rPr>
                <w:rStyle w:val="FontStyle69"/>
                <w:rFonts w:ascii="Calibri" w:eastAsia="Calibri" w:hAnsi="Calibri" w:cs="Calibri"/>
              </w:rPr>
              <w:t xml:space="preserve">Korvpall. </w:t>
            </w:r>
            <w:r w:rsidRPr="18C3188D">
              <w:rPr>
                <w:rStyle w:val="FontStyle68"/>
                <w:rFonts w:ascii="Calibri" w:eastAsia="Calibri" w:hAnsi="Calibri" w:cs="Calibri"/>
              </w:rPr>
              <w:t>Palli põrgatamine, söötmine, püüdmine ja vise korvile liikumiselt. Läbimurded paigalt ja liikumiselt. Petted. Algteadmised kaitsemängust. Korvpalli võistlusmäärused. Mäng reeglite järgi. Mäng 3 : 3 ja 5 : 5</w:t>
            </w:r>
          </w:p>
          <w:p w14:paraId="1FEFFCC9" w14:textId="77777777" w:rsidR="00965DC1" w:rsidRPr="00D01091" w:rsidRDefault="18C3188D" w:rsidP="18C3188D">
            <w:pPr>
              <w:pStyle w:val="Style25"/>
              <w:widowControl/>
              <w:jc w:val="both"/>
              <w:rPr>
                <w:rStyle w:val="FontStyle68"/>
                <w:rFonts w:ascii="Calibri" w:eastAsia="Calibri" w:hAnsi="Calibri" w:cs="Calibri"/>
              </w:rPr>
            </w:pPr>
            <w:r w:rsidRPr="18C3188D">
              <w:rPr>
                <w:rStyle w:val="FontStyle68"/>
                <w:rFonts w:ascii="Calibri" w:eastAsia="Calibri" w:hAnsi="Calibri" w:cs="Calibri"/>
              </w:rPr>
              <w:t xml:space="preserve">4.2 </w:t>
            </w:r>
            <w:r w:rsidRPr="18C3188D">
              <w:rPr>
                <w:rStyle w:val="FontStyle69"/>
                <w:rFonts w:ascii="Calibri" w:eastAsia="Calibri" w:hAnsi="Calibri" w:cs="Calibri"/>
              </w:rPr>
              <w:t xml:space="preserve">Võrkpall. </w:t>
            </w:r>
            <w:r w:rsidRPr="18C3188D">
              <w:rPr>
                <w:rStyle w:val="FontStyle68"/>
                <w:rFonts w:ascii="Calibri" w:eastAsia="Calibri" w:hAnsi="Calibri" w:cs="Calibri"/>
              </w:rPr>
              <w:t>Sööduharjutused paarides ja kolmikutes. Sööduharjutuste kombinatsioonid. Ülalt palling ja pallingu vastuvõtt. Ründelöök hüppeta ja hüppega (P) ning kaitsemäng. Mängijate asetus platsil ja liikumine pallingu sooritamiseks. Mäng reeglite järgi.</w:t>
            </w:r>
          </w:p>
          <w:p w14:paraId="7A3CD65A" w14:textId="77777777" w:rsidR="00965DC1" w:rsidRPr="00D01091" w:rsidRDefault="00965DC1" w:rsidP="00A51759">
            <w:pPr>
              <w:rPr>
                <w:rFonts w:ascii="Calibri" w:hAnsi="Calibri"/>
                <w:color w:val="000000"/>
              </w:rPr>
            </w:pPr>
          </w:p>
        </w:tc>
      </w:tr>
      <w:tr w:rsidR="001C47A6" w:rsidRPr="00D01091" w14:paraId="2AFE5DDE" w14:textId="77777777" w:rsidTr="3ED5D72C">
        <w:tc>
          <w:tcPr>
            <w:tcW w:w="5031" w:type="dxa"/>
            <w:shd w:val="clear" w:color="auto" w:fill="auto"/>
          </w:tcPr>
          <w:p w14:paraId="38DE3F0F" w14:textId="77777777" w:rsidR="00965DC1" w:rsidRPr="00D01091" w:rsidRDefault="18C3188D" w:rsidP="18C3188D">
            <w:pPr>
              <w:pStyle w:val="Style58"/>
              <w:widowControl/>
              <w:jc w:val="both"/>
              <w:rPr>
                <w:rStyle w:val="FontStyle69"/>
                <w:rFonts w:ascii="Calibri" w:eastAsia="Calibri" w:hAnsi="Calibri" w:cs="Calibri"/>
              </w:rPr>
            </w:pPr>
            <w:r w:rsidRPr="18C3188D">
              <w:rPr>
                <w:rStyle w:val="FontStyle69"/>
                <w:rFonts w:ascii="Calibri" w:eastAsia="Calibri" w:hAnsi="Calibri" w:cs="Calibri"/>
              </w:rPr>
              <w:t>5. Suusatamine</w:t>
            </w:r>
          </w:p>
          <w:p w14:paraId="30A2F181" w14:textId="77777777" w:rsidR="00965DC1" w:rsidRPr="00D01091" w:rsidRDefault="00965DC1" w:rsidP="00A51759">
            <w:pPr>
              <w:pStyle w:val="Style39"/>
              <w:widowControl/>
              <w:jc w:val="both"/>
              <w:rPr>
                <w:rStyle w:val="FontStyle69"/>
                <w:rFonts w:ascii="Calibri" w:hAnsi="Calibri"/>
                <w:b w:val="0"/>
              </w:rPr>
            </w:pPr>
          </w:p>
        </w:tc>
        <w:tc>
          <w:tcPr>
            <w:tcW w:w="5032" w:type="dxa"/>
            <w:shd w:val="clear" w:color="auto" w:fill="auto"/>
          </w:tcPr>
          <w:p w14:paraId="22254AD3" w14:textId="77777777" w:rsidR="00965DC1" w:rsidRPr="00D01091" w:rsidRDefault="00965DC1" w:rsidP="00A51759">
            <w:pPr>
              <w:rPr>
                <w:rFonts w:ascii="Calibri" w:hAnsi="Calibri"/>
                <w:color w:val="000000"/>
              </w:rPr>
            </w:pPr>
          </w:p>
        </w:tc>
      </w:tr>
      <w:tr w:rsidR="001C47A6" w:rsidRPr="00D01091" w14:paraId="7EC5810C" w14:textId="77777777" w:rsidTr="3ED5D72C">
        <w:tc>
          <w:tcPr>
            <w:tcW w:w="5031" w:type="dxa"/>
            <w:shd w:val="clear" w:color="auto" w:fill="auto"/>
          </w:tcPr>
          <w:p w14:paraId="2264DFF9" w14:textId="77777777" w:rsidR="00965DC1" w:rsidRPr="00D01091" w:rsidRDefault="3ED5D72C" w:rsidP="3ED5D72C">
            <w:pPr>
              <w:pStyle w:val="Style39"/>
              <w:widowControl/>
              <w:jc w:val="both"/>
              <w:rPr>
                <w:rStyle w:val="FontStyle68"/>
                <w:rFonts w:ascii="Calibri" w:eastAsia="Calibri" w:hAnsi="Calibri" w:cs="Calibri"/>
              </w:rPr>
            </w:pPr>
            <w:r w:rsidRPr="3ED5D72C">
              <w:rPr>
                <w:rStyle w:val="FontStyle69"/>
                <w:rFonts w:ascii="Calibri" w:eastAsia="Calibri" w:hAnsi="Calibri" w:cs="Calibri"/>
              </w:rPr>
              <w:t xml:space="preserve">5.1 </w:t>
            </w:r>
            <w:r w:rsidRPr="3ED5D72C">
              <w:rPr>
                <w:rStyle w:val="FontStyle68"/>
                <w:rFonts w:ascii="Calibri" w:eastAsia="Calibri" w:hAnsi="Calibri" w:cs="Calibri"/>
              </w:rPr>
              <w:t xml:space="preserve">suusatab </w:t>
            </w:r>
            <w:proofErr w:type="spellStart"/>
            <w:r w:rsidRPr="3ED5D72C">
              <w:rPr>
                <w:rStyle w:val="FontStyle68"/>
                <w:rFonts w:ascii="Calibri" w:eastAsia="Calibri" w:hAnsi="Calibri" w:cs="Calibri"/>
              </w:rPr>
              <w:t>paaristõukelise</w:t>
            </w:r>
            <w:proofErr w:type="spellEnd"/>
            <w:r w:rsidRPr="3ED5D72C">
              <w:rPr>
                <w:rStyle w:val="FontStyle68"/>
                <w:rFonts w:ascii="Calibri" w:eastAsia="Calibri" w:hAnsi="Calibri" w:cs="Calibri"/>
              </w:rPr>
              <w:t xml:space="preserve"> ühe- ja </w:t>
            </w:r>
            <w:proofErr w:type="spellStart"/>
            <w:r w:rsidRPr="3ED5D72C">
              <w:rPr>
                <w:rStyle w:val="FontStyle68"/>
                <w:rFonts w:ascii="Calibri" w:eastAsia="Calibri" w:hAnsi="Calibri" w:cs="Calibri"/>
              </w:rPr>
              <w:t>kahesammulise</w:t>
            </w:r>
            <w:proofErr w:type="spellEnd"/>
            <w:r w:rsidRPr="3ED5D72C">
              <w:rPr>
                <w:rStyle w:val="FontStyle68"/>
                <w:rFonts w:ascii="Calibri" w:eastAsia="Calibri" w:hAnsi="Calibri" w:cs="Calibri"/>
              </w:rPr>
              <w:t xml:space="preserve"> sõiduviisiga</w:t>
            </w:r>
          </w:p>
          <w:p w14:paraId="0DDEC129" w14:textId="77777777" w:rsidR="00965DC1" w:rsidRPr="00D01091" w:rsidRDefault="00965DC1" w:rsidP="00A51759">
            <w:pPr>
              <w:pStyle w:val="Style39"/>
              <w:widowControl/>
              <w:jc w:val="both"/>
              <w:rPr>
                <w:rStyle w:val="FontStyle68"/>
                <w:rFonts w:ascii="Calibri" w:hAnsi="Calibri"/>
              </w:rPr>
            </w:pPr>
          </w:p>
          <w:p w14:paraId="2411AA8F" w14:textId="77777777" w:rsidR="00965DC1" w:rsidRPr="00D01091" w:rsidRDefault="18C3188D" w:rsidP="18C3188D">
            <w:pPr>
              <w:pStyle w:val="Style39"/>
              <w:widowControl/>
              <w:jc w:val="both"/>
              <w:rPr>
                <w:rStyle w:val="FontStyle68"/>
                <w:rFonts w:ascii="Calibri" w:eastAsia="Calibri" w:hAnsi="Calibri" w:cs="Calibri"/>
              </w:rPr>
            </w:pPr>
            <w:r w:rsidRPr="18C3188D">
              <w:rPr>
                <w:rStyle w:val="FontStyle68"/>
                <w:rFonts w:ascii="Calibri" w:eastAsia="Calibri" w:hAnsi="Calibri" w:cs="Calibri"/>
              </w:rPr>
              <w:t>5.2 suusatab kepitõuketa uisusamm-sõiduviisiga tempovarianti</w:t>
            </w:r>
          </w:p>
          <w:p w14:paraId="15D2FE9D" w14:textId="77777777" w:rsidR="00965DC1" w:rsidRPr="00D01091" w:rsidRDefault="00965DC1" w:rsidP="00A51759">
            <w:pPr>
              <w:pStyle w:val="Style39"/>
              <w:widowControl/>
              <w:jc w:val="both"/>
              <w:rPr>
                <w:rStyle w:val="FontStyle68"/>
                <w:rFonts w:ascii="Calibri" w:hAnsi="Calibri"/>
              </w:rPr>
            </w:pPr>
          </w:p>
          <w:p w14:paraId="24B6D4B5" w14:textId="77777777" w:rsidR="00965DC1" w:rsidRPr="00D01091" w:rsidRDefault="00965DC1" w:rsidP="18C3188D">
            <w:pPr>
              <w:pStyle w:val="Style39"/>
              <w:widowControl/>
              <w:jc w:val="both"/>
              <w:rPr>
                <w:rStyle w:val="FontStyle69"/>
                <w:rFonts w:ascii="Calibri" w:eastAsia="Calibri" w:hAnsi="Calibri" w:cs="Calibri"/>
                <w:b w:val="0"/>
                <w:bCs w:val="0"/>
              </w:rPr>
            </w:pPr>
            <w:r w:rsidRPr="18C3188D">
              <w:rPr>
                <w:rStyle w:val="FontStyle68"/>
                <w:rFonts w:ascii="Calibri" w:eastAsia="Calibri" w:hAnsi="Calibri" w:cs="Calibri"/>
              </w:rPr>
              <w:t xml:space="preserve">5.3 läbib järjest suusatades </w:t>
            </w:r>
            <w:smartTag w:uri="urn:schemas-microsoft-com:office:smarttags" w:element="metricconverter">
              <w:smartTagPr>
                <w:attr w:name="ProductID" w:val="5 km"/>
              </w:smartTagPr>
              <w:r w:rsidRPr="18C3188D">
                <w:rPr>
                  <w:rStyle w:val="FontStyle68"/>
                  <w:rFonts w:ascii="Calibri" w:eastAsia="Calibri" w:hAnsi="Calibri" w:cs="Calibri"/>
                </w:rPr>
                <w:t>5 km</w:t>
              </w:r>
            </w:smartTag>
            <w:r w:rsidRPr="18C3188D">
              <w:rPr>
                <w:rStyle w:val="FontStyle68"/>
                <w:rFonts w:ascii="Calibri" w:eastAsia="Calibri" w:hAnsi="Calibri" w:cs="Calibri"/>
              </w:rPr>
              <w:t xml:space="preserve"> (T) / </w:t>
            </w:r>
            <w:smartTag w:uri="urn:schemas-microsoft-com:office:smarttags" w:element="metricconverter">
              <w:smartTagPr>
                <w:attr w:name="ProductID" w:val="8 km"/>
              </w:smartTagPr>
              <w:r w:rsidRPr="18C3188D">
                <w:rPr>
                  <w:rStyle w:val="FontStyle68"/>
                  <w:rFonts w:ascii="Calibri" w:eastAsia="Calibri" w:hAnsi="Calibri" w:cs="Calibri"/>
                </w:rPr>
                <w:t>8 km</w:t>
              </w:r>
            </w:smartTag>
            <w:r w:rsidRPr="18C3188D">
              <w:rPr>
                <w:rStyle w:val="FontStyle68"/>
                <w:rFonts w:ascii="Calibri" w:eastAsia="Calibri" w:hAnsi="Calibri" w:cs="Calibri"/>
              </w:rPr>
              <w:t xml:space="preserve"> (P) distantsi</w:t>
            </w:r>
          </w:p>
        </w:tc>
        <w:tc>
          <w:tcPr>
            <w:tcW w:w="5032" w:type="dxa"/>
            <w:shd w:val="clear" w:color="auto" w:fill="auto"/>
          </w:tcPr>
          <w:p w14:paraId="4B3F4994" w14:textId="77777777" w:rsidR="00965DC1" w:rsidRPr="00D01091" w:rsidRDefault="18C3188D" w:rsidP="18C3188D">
            <w:pPr>
              <w:rPr>
                <w:rStyle w:val="FontStyle68"/>
                <w:rFonts w:ascii="Calibri" w:eastAsia="Calibri" w:hAnsi="Calibri" w:cs="Calibri"/>
              </w:rPr>
            </w:pPr>
            <w:r w:rsidRPr="18C3188D">
              <w:rPr>
                <w:rFonts w:ascii="Calibri" w:eastAsia="Calibri" w:hAnsi="Calibri" w:cs="Calibri"/>
                <w:color w:val="000000" w:themeColor="text1"/>
              </w:rPr>
              <w:t xml:space="preserve">5.1 </w:t>
            </w:r>
            <w:r w:rsidRPr="18C3188D">
              <w:rPr>
                <w:rStyle w:val="FontStyle68"/>
                <w:rFonts w:ascii="Calibri" w:eastAsia="Calibri" w:hAnsi="Calibri" w:cs="Calibri"/>
              </w:rPr>
              <w:t>Laskumine madalasendis</w:t>
            </w:r>
          </w:p>
          <w:p w14:paraId="2B3ECE2E" w14:textId="77777777" w:rsidR="00965DC1" w:rsidRPr="00D01091" w:rsidRDefault="3ED5D72C" w:rsidP="3ED5D72C">
            <w:pPr>
              <w:rPr>
                <w:rStyle w:val="FontStyle68"/>
                <w:rFonts w:ascii="Calibri" w:eastAsia="Calibri" w:hAnsi="Calibri" w:cs="Calibri"/>
              </w:rPr>
            </w:pPr>
            <w:r w:rsidRPr="3ED5D72C">
              <w:rPr>
                <w:rStyle w:val="FontStyle68"/>
                <w:rFonts w:ascii="Calibri" w:eastAsia="Calibri" w:hAnsi="Calibri" w:cs="Calibri"/>
              </w:rPr>
              <w:t xml:space="preserve">5.2 </w:t>
            </w:r>
            <w:proofErr w:type="spellStart"/>
            <w:r w:rsidRPr="3ED5D72C">
              <w:rPr>
                <w:rStyle w:val="FontStyle68"/>
                <w:rFonts w:ascii="Calibri" w:eastAsia="Calibri" w:hAnsi="Calibri" w:cs="Calibri"/>
              </w:rPr>
              <w:t>Libisamm</w:t>
            </w:r>
            <w:proofErr w:type="spellEnd"/>
            <w:r w:rsidRPr="3ED5D72C">
              <w:rPr>
                <w:rStyle w:val="FontStyle68"/>
                <w:rFonts w:ascii="Calibri" w:eastAsia="Calibri" w:hAnsi="Calibri" w:cs="Calibri"/>
              </w:rPr>
              <w:t>-tõusuviis. Sahk-, uisusamm-, paralleel- ja käärpööre</w:t>
            </w:r>
          </w:p>
          <w:p w14:paraId="473F2A0F"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5.3 Tõusu- ja laskumisviiside ning pidurduste kasutamine maastikul</w:t>
            </w:r>
          </w:p>
          <w:p w14:paraId="1DFD81F5" w14:textId="77777777" w:rsidR="00965DC1" w:rsidRPr="00D01091" w:rsidRDefault="3ED5D72C" w:rsidP="3ED5D72C">
            <w:pPr>
              <w:rPr>
                <w:rStyle w:val="FontStyle68"/>
                <w:rFonts w:ascii="Calibri" w:eastAsia="Calibri" w:hAnsi="Calibri" w:cs="Calibri"/>
              </w:rPr>
            </w:pPr>
            <w:r w:rsidRPr="3ED5D72C">
              <w:rPr>
                <w:rStyle w:val="FontStyle68"/>
                <w:rFonts w:ascii="Calibri" w:eastAsia="Calibri" w:hAnsi="Calibri" w:cs="Calibri"/>
              </w:rPr>
              <w:t xml:space="preserve">5.4 </w:t>
            </w:r>
            <w:proofErr w:type="spellStart"/>
            <w:r w:rsidRPr="3ED5D72C">
              <w:rPr>
                <w:rStyle w:val="FontStyle68"/>
                <w:rFonts w:ascii="Calibri" w:eastAsia="Calibri" w:hAnsi="Calibri" w:cs="Calibri"/>
              </w:rPr>
              <w:t>Paaristõukeline</w:t>
            </w:r>
            <w:proofErr w:type="spellEnd"/>
            <w:r w:rsidRPr="3ED5D72C">
              <w:rPr>
                <w:rStyle w:val="FontStyle68"/>
                <w:rFonts w:ascii="Calibri" w:eastAsia="Calibri" w:hAnsi="Calibri" w:cs="Calibri"/>
              </w:rPr>
              <w:t xml:space="preserve"> ühe- ja </w:t>
            </w:r>
            <w:proofErr w:type="spellStart"/>
            <w:r w:rsidRPr="3ED5D72C">
              <w:rPr>
                <w:rStyle w:val="FontStyle68"/>
                <w:rFonts w:ascii="Calibri" w:eastAsia="Calibri" w:hAnsi="Calibri" w:cs="Calibri"/>
              </w:rPr>
              <w:t>kahesammuline</w:t>
            </w:r>
            <w:proofErr w:type="spellEnd"/>
            <w:r w:rsidRPr="3ED5D72C">
              <w:rPr>
                <w:rStyle w:val="FontStyle68"/>
                <w:rFonts w:ascii="Calibri" w:eastAsia="Calibri" w:hAnsi="Calibri" w:cs="Calibri"/>
              </w:rPr>
              <w:t xml:space="preserve"> sõiduviis</w:t>
            </w:r>
          </w:p>
          <w:p w14:paraId="457E1706" w14:textId="77777777" w:rsidR="00965DC1" w:rsidRPr="00D01091" w:rsidRDefault="3ED5D72C" w:rsidP="3ED5D72C">
            <w:pPr>
              <w:rPr>
                <w:rStyle w:val="FontStyle68"/>
                <w:rFonts w:ascii="Calibri" w:eastAsia="Calibri" w:hAnsi="Calibri" w:cs="Calibri"/>
              </w:rPr>
            </w:pPr>
            <w:r w:rsidRPr="3ED5D72C">
              <w:rPr>
                <w:rStyle w:val="FontStyle68"/>
                <w:rFonts w:ascii="Calibri" w:eastAsia="Calibri" w:hAnsi="Calibri" w:cs="Calibri"/>
              </w:rPr>
              <w:t xml:space="preserve">5.5 Üleminek </w:t>
            </w:r>
            <w:proofErr w:type="spellStart"/>
            <w:r w:rsidRPr="3ED5D72C">
              <w:rPr>
                <w:rStyle w:val="FontStyle68"/>
                <w:rFonts w:ascii="Calibri" w:eastAsia="Calibri" w:hAnsi="Calibri" w:cs="Calibri"/>
              </w:rPr>
              <w:t>paaristõukeliselt</w:t>
            </w:r>
            <w:proofErr w:type="spellEnd"/>
            <w:r w:rsidRPr="3ED5D72C">
              <w:rPr>
                <w:rStyle w:val="FontStyle68"/>
                <w:rFonts w:ascii="Calibri" w:eastAsia="Calibri" w:hAnsi="Calibri" w:cs="Calibri"/>
              </w:rPr>
              <w:t xml:space="preserve"> sõiduviisilt </w:t>
            </w:r>
            <w:proofErr w:type="spellStart"/>
            <w:r w:rsidRPr="3ED5D72C">
              <w:rPr>
                <w:rStyle w:val="FontStyle68"/>
                <w:rFonts w:ascii="Calibri" w:eastAsia="Calibri" w:hAnsi="Calibri" w:cs="Calibri"/>
              </w:rPr>
              <w:t>vahelduvtõukelisele</w:t>
            </w:r>
            <w:proofErr w:type="spellEnd"/>
            <w:r w:rsidRPr="3ED5D72C">
              <w:rPr>
                <w:rStyle w:val="FontStyle68"/>
                <w:rFonts w:ascii="Calibri" w:eastAsia="Calibri" w:hAnsi="Calibri" w:cs="Calibri"/>
              </w:rPr>
              <w:t xml:space="preserve"> ja vastupidi</w:t>
            </w:r>
          </w:p>
          <w:p w14:paraId="27D72898"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5.6 Kepitõuketa uisusamm-sõiduviisi tempovariant</w:t>
            </w:r>
          </w:p>
          <w:p w14:paraId="2839F961" w14:textId="77777777" w:rsidR="00965DC1" w:rsidRPr="00D01091" w:rsidRDefault="18C3188D" w:rsidP="18C3188D">
            <w:pPr>
              <w:rPr>
                <w:rFonts w:ascii="Calibri" w:eastAsia="Calibri" w:hAnsi="Calibri" w:cs="Calibri"/>
                <w:color w:val="000000" w:themeColor="text1"/>
              </w:rPr>
            </w:pPr>
            <w:r w:rsidRPr="18C3188D">
              <w:rPr>
                <w:rStyle w:val="FontStyle68"/>
                <w:rFonts w:ascii="Calibri" w:eastAsia="Calibri" w:hAnsi="Calibri" w:cs="Calibri"/>
              </w:rPr>
              <w:t>5.7 Õpitud sõiduviiside tehnikate täiustamine ja kinnistamine</w:t>
            </w:r>
          </w:p>
        </w:tc>
      </w:tr>
      <w:tr w:rsidR="001C47A6" w:rsidRPr="00D01091" w14:paraId="4AD99C99" w14:textId="77777777" w:rsidTr="3ED5D72C">
        <w:tc>
          <w:tcPr>
            <w:tcW w:w="5031" w:type="dxa"/>
            <w:shd w:val="clear" w:color="auto" w:fill="auto"/>
          </w:tcPr>
          <w:p w14:paraId="1CE26F94" w14:textId="77777777" w:rsidR="00965DC1" w:rsidRPr="00D01091" w:rsidRDefault="18C3188D" w:rsidP="18C3188D">
            <w:pPr>
              <w:pStyle w:val="Style58"/>
              <w:widowControl/>
              <w:jc w:val="both"/>
              <w:rPr>
                <w:rStyle w:val="FontStyle69"/>
                <w:rFonts w:ascii="Calibri" w:eastAsia="Calibri" w:hAnsi="Calibri" w:cs="Calibri"/>
              </w:rPr>
            </w:pPr>
            <w:r w:rsidRPr="18C3188D">
              <w:rPr>
                <w:rStyle w:val="FontStyle69"/>
                <w:rFonts w:ascii="Calibri" w:eastAsia="Calibri" w:hAnsi="Calibri" w:cs="Calibri"/>
              </w:rPr>
              <w:t>6. Orienteerumine</w:t>
            </w:r>
          </w:p>
          <w:p w14:paraId="38A07D67" w14:textId="77777777" w:rsidR="00965DC1" w:rsidRPr="00D01091" w:rsidRDefault="00965DC1" w:rsidP="00A51759">
            <w:pPr>
              <w:pStyle w:val="Style39"/>
              <w:widowControl/>
              <w:jc w:val="both"/>
              <w:rPr>
                <w:rStyle w:val="FontStyle69"/>
                <w:rFonts w:ascii="Calibri" w:hAnsi="Calibri"/>
                <w:b w:val="0"/>
              </w:rPr>
            </w:pPr>
          </w:p>
        </w:tc>
        <w:tc>
          <w:tcPr>
            <w:tcW w:w="5032" w:type="dxa"/>
            <w:shd w:val="clear" w:color="auto" w:fill="auto"/>
          </w:tcPr>
          <w:p w14:paraId="484D62E5" w14:textId="77777777" w:rsidR="00965DC1" w:rsidRPr="00D01091" w:rsidRDefault="00965DC1" w:rsidP="00A51759">
            <w:pPr>
              <w:rPr>
                <w:rFonts w:ascii="Calibri" w:hAnsi="Calibri"/>
                <w:color w:val="000000"/>
              </w:rPr>
            </w:pPr>
          </w:p>
        </w:tc>
      </w:tr>
      <w:tr w:rsidR="001C47A6" w:rsidRPr="00D01091" w14:paraId="79CF4EE8" w14:textId="77777777" w:rsidTr="3ED5D72C">
        <w:tc>
          <w:tcPr>
            <w:tcW w:w="5031" w:type="dxa"/>
            <w:shd w:val="clear" w:color="auto" w:fill="auto"/>
          </w:tcPr>
          <w:p w14:paraId="50C619C4" w14:textId="77777777" w:rsidR="00965DC1" w:rsidRPr="00D01091" w:rsidRDefault="18C3188D" w:rsidP="18C3188D">
            <w:pPr>
              <w:pStyle w:val="Style39"/>
              <w:widowControl/>
              <w:jc w:val="both"/>
              <w:rPr>
                <w:rStyle w:val="FontStyle68"/>
                <w:rFonts w:ascii="Calibri" w:eastAsia="Calibri" w:hAnsi="Calibri" w:cs="Calibri"/>
              </w:rPr>
            </w:pPr>
            <w:r w:rsidRPr="18C3188D">
              <w:rPr>
                <w:rStyle w:val="FontStyle69"/>
                <w:rFonts w:ascii="Calibri" w:eastAsia="Calibri" w:hAnsi="Calibri" w:cs="Calibri"/>
              </w:rPr>
              <w:t xml:space="preserve">6.1 </w:t>
            </w:r>
            <w:r w:rsidRPr="18C3188D">
              <w:rPr>
                <w:rStyle w:val="FontStyle68"/>
                <w:rFonts w:ascii="Calibri" w:eastAsia="Calibri" w:hAnsi="Calibri" w:cs="Calibri"/>
              </w:rPr>
              <w:t>läbib orienteerumisraja oma võimete kohaselt</w:t>
            </w:r>
          </w:p>
          <w:p w14:paraId="75AA2A67" w14:textId="77777777" w:rsidR="00965DC1" w:rsidRPr="00D01091" w:rsidRDefault="00965DC1" w:rsidP="00A51759">
            <w:pPr>
              <w:pStyle w:val="Style39"/>
              <w:widowControl/>
              <w:jc w:val="both"/>
              <w:rPr>
                <w:rStyle w:val="FontStyle68"/>
                <w:rFonts w:ascii="Calibri" w:hAnsi="Calibri"/>
              </w:rPr>
            </w:pPr>
          </w:p>
          <w:p w14:paraId="77A5F085" w14:textId="77777777" w:rsidR="00965DC1" w:rsidRPr="00D01091" w:rsidRDefault="18C3188D" w:rsidP="18C3188D">
            <w:pPr>
              <w:pStyle w:val="Style39"/>
              <w:widowControl/>
              <w:jc w:val="both"/>
              <w:rPr>
                <w:rStyle w:val="FontStyle68"/>
                <w:rFonts w:ascii="Calibri" w:eastAsia="Calibri" w:hAnsi="Calibri" w:cs="Calibri"/>
              </w:rPr>
            </w:pPr>
            <w:r w:rsidRPr="18C3188D">
              <w:rPr>
                <w:rStyle w:val="FontStyle68"/>
                <w:rFonts w:ascii="Calibri" w:eastAsia="Calibri" w:hAnsi="Calibri" w:cs="Calibri"/>
              </w:rPr>
              <w:t>6.2 oskab määrata suunda kompassiga, lugeda kaarti ja maastikku</w:t>
            </w:r>
          </w:p>
          <w:p w14:paraId="417315CA" w14:textId="77777777" w:rsidR="00965DC1" w:rsidRPr="00D01091" w:rsidRDefault="00965DC1" w:rsidP="00A51759">
            <w:pPr>
              <w:pStyle w:val="Style39"/>
              <w:widowControl/>
              <w:jc w:val="both"/>
              <w:rPr>
                <w:rStyle w:val="FontStyle68"/>
                <w:rFonts w:ascii="Calibri" w:hAnsi="Calibri"/>
              </w:rPr>
            </w:pPr>
          </w:p>
          <w:p w14:paraId="7F7F3C26" w14:textId="77777777" w:rsidR="00965DC1" w:rsidRPr="00D01091" w:rsidRDefault="18C3188D" w:rsidP="18C3188D">
            <w:pPr>
              <w:pStyle w:val="Style39"/>
              <w:widowControl/>
              <w:jc w:val="both"/>
              <w:rPr>
                <w:rStyle w:val="FontStyle68"/>
                <w:rFonts w:ascii="Calibri" w:eastAsia="Calibri" w:hAnsi="Calibri" w:cs="Calibri"/>
              </w:rPr>
            </w:pPr>
            <w:r w:rsidRPr="18C3188D">
              <w:rPr>
                <w:rStyle w:val="FontStyle68"/>
                <w:rFonts w:ascii="Calibri" w:eastAsia="Calibri" w:hAnsi="Calibri" w:cs="Calibri"/>
              </w:rPr>
              <w:t>6.3 oskab valida õiget liikumistempot ja -viisi ning teevarianti maastikul</w:t>
            </w:r>
          </w:p>
          <w:p w14:paraId="19569997" w14:textId="77777777" w:rsidR="00965DC1" w:rsidRPr="00D01091" w:rsidRDefault="00965DC1" w:rsidP="00A51759">
            <w:pPr>
              <w:pStyle w:val="Style39"/>
              <w:widowControl/>
              <w:jc w:val="both"/>
              <w:rPr>
                <w:rStyle w:val="FontStyle69"/>
                <w:rFonts w:ascii="Calibri" w:hAnsi="Calibri"/>
                <w:b w:val="0"/>
              </w:rPr>
            </w:pPr>
          </w:p>
        </w:tc>
        <w:tc>
          <w:tcPr>
            <w:tcW w:w="5032" w:type="dxa"/>
            <w:shd w:val="clear" w:color="auto" w:fill="auto"/>
          </w:tcPr>
          <w:p w14:paraId="1D98977D" w14:textId="77777777" w:rsidR="00965DC1" w:rsidRPr="00D01091" w:rsidRDefault="3ED5D72C" w:rsidP="3ED5D72C">
            <w:pPr>
              <w:rPr>
                <w:rStyle w:val="FontStyle68"/>
                <w:rFonts w:ascii="Calibri" w:eastAsia="Calibri" w:hAnsi="Calibri" w:cs="Calibri"/>
              </w:rPr>
            </w:pPr>
            <w:r w:rsidRPr="3ED5D72C">
              <w:rPr>
                <w:rFonts w:ascii="Calibri" w:eastAsia="Calibri" w:hAnsi="Calibri" w:cs="Calibri"/>
                <w:color w:val="000000" w:themeColor="text1"/>
              </w:rPr>
              <w:t xml:space="preserve">6.1 </w:t>
            </w:r>
            <w:proofErr w:type="spellStart"/>
            <w:r w:rsidRPr="3ED5D72C">
              <w:rPr>
                <w:rStyle w:val="FontStyle68"/>
                <w:rFonts w:ascii="Calibri" w:eastAsia="Calibri" w:hAnsi="Calibri" w:cs="Calibri"/>
              </w:rPr>
              <w:t>Üldsuuna</w:t>
            </w:r>
            <w:proofErr w:type="spellEnd"/>
            <w:r w:rsidRPr="3ED5D72C">
              <w:rPr>
                <w:rStyle w:val="FontStyle68"/>
                <w:rFonts w:ascii="Calibri" w:eastAsia="Calibri" w:hAnsi="Calibri" w:cs="Calibri"/>
              </w:rPr>
              <w:t xml:space="preserve"> ja täpse suuna (asimuudi) määramine</w:t>
            </w:r>
          </w:p>
          <w:p w14:paraId="2EE318C3" w14:textId="77777777" w:rsidR="00965DC1" w:rsidRPr="00D01091" w:rsidRDefault="3ED5D72C" w:rsidP="3ED5D72C">
            <w:pPr>
              <w:rPr>
                <w:rStyle w:val="FontStyle68"/>
                <w:rFonts w:ascii="Calibri" w:eastAsia="Calibri" w:hAnsi="Calibri" w:cs="Calibri"/>
              </w:rPr>
            </w:pPr>
            <w:r w:rsidRPr="3ED5D72C">
              <w:rPr>
                <w:rStyle w:val="FontStyle68"/>
                <w:rFonts w:ascii="Calibri" w:eastAsia="Calibri" w:hAnsi="Calibri" w:cs="Calibri"/>
              </w:rPr>
              <w:t xml:space="preserve">6.2 Orienteerumisharjutused kaardi ja kompassiga. Kaardi peenlugemine - väikeste objektide lugemine ja </w:t>
            </w:r>
            <w:proofErr w:type="spellStart"/>
            <w:r w:rsidRPr="3ED5D72C">
              <w:rPr>
                <w:rStyle w:val="FontStyle68"/>
                <w:rFonts w:ascii="Calibri" w:eastAsia="Calibri" w:hAnsi="Calibri" w:cs="Calibri"/>
              </w:rPr>
              <w:t>meeldejätmine</w:t>
            </w:r>
            <w:proofErr w:type="spellEnd"/>
            <w:r w:rsidRPr="3ED5D72C">
              <w:rPr>
                <w:rStyle w:val="FontStyle68"/>
                <w:rFonts w:ascii="Calibri" w:eastAsia="Calibri" w:hAnsi="Calibri" w:cs="Calibri"/>
              </w:rPr>
              <w:t>. Sobivaima teevariandi valik. Orienteerumine maastikul kaardi ja kompassiga</w:t>
            </w:r>
          </w:p>
          <w:p w14:paraId="3ED95243" w14:textId="77777777" w:rsidR="00965DC1" w:rsidRPr="00D01091" w:rsidRDefault="18C3188D" w:rsidP="18C3188D">
            <w:pPr>
              <w:rPr>
                <w:rFonts w:ascii="Calibri" w:eastAsia="Calibri" w:hAnsi="Calibri" w:cs="Calibri"/>
                <w:color w:val="000000" w:themeColor="text1"/>
              </w:rPr>
            </w:pPr>
            <w:r w:rsidRPr="18C3188D">
              <w:rPr>
                <w:rStyle w:val="FontStyle68"/>
                <w:rFonts w:ascii="Calibri" w:eastAsia="Calibri" w:hAnsi="Calibri" w:cs="Calibri"/>
              </w:rPr>
              <w:t>6.3 Orienteerumisraja iseseisev läbimine</w:t>
            </w:r>
          </w:p>
        </w:tc>
      </w:tr>
      <w:tr w:rsidR="001C47A6" w:rsidRPr="00D01091" w14:paraId="141D51B7" w14:textId="77777777" w:rsidTr="3ED5D72C">
        <w:tc>
          <w:tcPr>
            <w:tcW w:w="5031" w:type="dxa"/>
            <w:shd w:val="clear" w:color="auto" w:fill="auto"/>
          </w:tcPr>
          <w:p w14:paraId="5DA5CC82" w14:textId="77777777" w:rsidR="00965DC1" w:rsidRPr="00D01091" w:rsidRDefault="3ED5D72C" w:rsidP="3ED5D72C">
            <w:pPr>
              <w:pStyle w:val="Style58"/>
              <w:widowControl/>
              <w:jc w:val="both"/>
              <w:rPr>
                <w:rStyle w:val="FontStyle69"/>
                <w:rFonts w:ascii="Calibri" w:eastAsia="Calibri" w:hAnsi="Calibri" w:cs="Calibri"/>
              </w:rPr>
            </w:pPr>
            <w:r w:rsidRPr="3ED5D72C">
              <w:rPr>
                <w:rStyle w:val="FontStyle69"/>
                <w:rFonts w:ascii="Calibri" w:eastAsia="Calibri" w:hAnsi="Calibri" w:cs="Calibri"/>
              </w:rPr>
              <w:t xml:space="preserve">7. </w:t>
            </w:r>
            <w:proofErr w:type="spellStart"/>
            <w:r w:rsidRPr="3ED5D72C">
              <w:rPr>
                <w:rStyle w:val="FontStyle69"/>
                <w:rFonts w:ascii="Calibri" w:eastAsia="Calibri" w:hAnsi="Calibri" w:cs="Calibri"/>
              </w:rPr>
              <w:t>Tantsuline</w:t>
            </w:r>
            <w:proofErr w:type="spellEnd"/>
            <w:r w:rsidRPr="3ED5D72C">
              <w:rPr>
                <w:rStyle w:val="FontStyle69"/>
                <w:rFonts w:ascii="Calibri" w:eastAsia="Calibri" w:hAnsi="Calibri" w:cs="Calibri"/>
              </w:rPr>
              <w:t xml:space="preserve"> liikumine</w:t>
            </w:r>
          </w:p>
          <w:p w14:paraId="02A193F9" w14:textId="77777777" w:rsidR="00965DC1" w:rsidRPr="00D01091" w:rsidRDefault="00965DC1" w:rsidP="00A51759">
            <w:pPr>
              <w:pStyle w:val="Style39"/>
              <w:widowControl/>
              <w:jc w:val="both"/>
              <w:rPr>
                <w:rStyle w:val="FontStyle69"/>
                <w:rFonts w:ascii="Calibri" w:hAnsi="Calibri"/>
                <w:b w:val="0"/>
              </w:rPr>
            </w:pPr>
          </w:p>
        </w:tc>
        <w:tc>
          <w:tcPr>
            <w:tcW w:w="5032" w:type="dxa"/>
            <w:shd w:val="clear" w:color="auto" w:fill="auto"/>
          </w:tcPr>
          <w:p w14:paraId="4A26DB3B" w14:textId="77777777" w:rsidR="00965DC1" w:rsidRPr="00D01091" w:rsidRDefault="00965DC1" w:rsidP="00A51759">
            <w:pPr>
              <w:rPr>
                <w:rFonts w:ascii="Calibri" w:hAnsi="Calibri"/>
                <w:color w:val="000000"/>
              </w:rPr>
            </w:pPr>
          </w:p>
        </w:tc>
      </w:tr>
      <w:tr w:rsidR="001C47A6" w:rsidRPr="00D01091" w14:paraId="1A5F9D7A" w14:textId="77777777" w:rsidTr="3ED5D72C">
        <w:tc>
          <w:tcPr>
            <w:tcW w:w="5031" w:type="dxa"/>
            <w:shd w:val="clear" w:color="auto" w:fill="auto"/>
          </w:tcPr>
          <w:p w14:paraId="5C3BB27F" w14:textId="77777777" w:rsidR="00965DC1" w:rsidRPr="00D01091" w:rsidRDefault="18C3188D" w:rsidP="18C3188D">
            <w:pPr>
              <w:pStyle w:val="Style39"/>
              <w:widowControl/>
              <w:jc w:val="both"/>
              <w:rPr>
                <w:rStyle w:val="FontStyle69"/>
                <w:rFonts w:ascii="Calibri" w:eastAsia="Calibri" w:hAnsi="Calibri" w:cs="Calibri"/>
                <w:b w:val="0"/>
                <w:bCs w:val="0"/>
              </w:rPr>
            </w:pPr>
            <w:r w:rsidRPr="18C3188D">
              <w:rPr>
                <w:rStyle w:val="FontStyle69"/>
                <w:rFonts w:ascii="Calibri" w:eastAsia="Calibri" w:hAnsi="Calibri" w:cs="Calibri"/>
              </w:rPr>
              <w:t xml:space="preserve">7.1 </w:t>
            </w:r>
            <w:r w:rsidRPr="18C3188D">
              <w:rPr>
                <w:rStyle w:val="FontStyle68"/>
                <w:rFonts w:ascii="Calibri" w:eastAsia="Calibri" w:hAnsi="Calibri" w:cs="Calibri"/>
              </w:rPr>
              <w:t>tantsib õpitud paaris- ja rühmatantse ning kombinatsioone autoritantsudest</w:t>
            </w:r>
          </w:p>
        </w:tc>
        <w:tc>
          <w:tcPr>
            <w:tcW w:w="5032" w:type="dxa"/>
            <w:shd w:val="clear" w:color="auto" w:fill="auto"/>
          </w:tcPr>
          <w:p w14:paraId="32441164"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color w:val="000000" w:themeColor="text1"/>
              </w:rPr>
              <w:t xml:space="preserve">7.1 </w:t>
            </w:r>
            <w:r w:rsidRPr="18C3188D">
              <w:rPr>
                <w:rStyle w:val="FontStyle68"/>
                <w:rFonts w:ascii="Calibri" w:eastAsia="Calibri" w:hAnsi="Calibri" w:cs="Calibri"/>
              </w:rPr>
              <w:t>Tantsud õpetaja valikul vastavalt neidude ja noormeeste arvule klassis</w:t>
            </w:r>
          </w:p>
        </w:tc>
      </w:tr>
    </w:tbl>
    <w:p w14:paraId="7FBB68DD" w14:textId="77777777" w:rsidR="00965DC1" w:rsidRPr="00D01091" w:rsidRDefault="00965DC1" w:rsidP="00965DC1">
      <w:pPr>
        <w:rPr>
          <w:rFonts w:ascii="Calibri" w:hAnsi="Calibri"/>
          <w:b/>
          <w:color w:val="000000"/>
          <w:sz w:val="28"/>
          <w:szCs w:val="28"/>
        </w:rPr>
      </w:pPr>
    </w:p>
    <w:p w14:paraId="335506F9" w14:textId="77777777" w:rsidR="00965DC1" w:rsidRPr="00DA709F" w:rsidRDefault="18C3188D" w:rsidP="18C3188D">
      <w:pPr>
        <w:rPr>
          <w:rFonts w:ascii="Calibri" w:eastAsia="Calibri" w:hAnsi="Calibri" w:cs="Calibri"/>
          <w:b/>
          <w:bCs/>
          <w:color w:val="000000" w:themeColor="text1"/>
        </w:rPr>
      </w:pPr>
      <w:r w:rsidRPr="18C3188D">
        <w:rPr>
          <w:rFonts w:ascii="Calibri" w:eastAsia="Calibri" w:hAnsi="Calibri" w:cs="Calibri"/>
          <w:b/>
          <w:bCs/>
          <w:color w:val="000000" w:themeColor="text1"/>
        </w:rPr>
        <w:t xml:space="preserve">2.16. </w:t>
      </w:r>
      <w:r w:rsidRPr="18C3188D">
        <w:rPr>
          <w:rFonts w:ascii="Calibri" w:eastAsia="Calibri" w:hAnsi="Calibri" w:cs="Calibri"/>
          <w:color w:val="000000" w:themeColor="text1"/>
        </w:rPr>
        <w:t xml:space="preserve"> </w:t>
      </w:r>
      <w:r w:rsidRPr="18C3188D">
        <w:rPr>
          <w:rFonts w:ascii="Calibri" w:eastAsia="Calibri" w:hAnsi="Calibri" w:cs="Calibri"/>
          <w:b/>
          <w:bCs/>
          <w:color w:val="000000" w:themeColor="text1"/>
        </w:rPr>
        <w:t>Kehalise kasvatuse ainekava</w:t>
      </w:r>
      <w:r w:rsidRPr="18C3188D">
        <w:rPr>
          <w:rFonts w:ascii="Calibri" w:eastAsia="Calibri" w:hAnsi="Calibri" w:cs="Calibri"/>
          <w:color w:val="000000" w:themeColor="text1"/>
        </w:rPr>
        <w:t xml:space="preserve"> </w:t>
      </w:r>
      <w:r w:rsidRPr="18C3188D">
        <w:rPr>
          <w:rFonts w:ascii="Calibri" w:eastAsia="Calibri" w:hAnsi="Calibri" w:cs="Calibri"/>
          <w:b/>
          <w:bCs/>
          <w:color w:val="000000" w:themeColor="text1"/>
        </w:rPr>
        <w:t>8. klassis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6"/>
        <w:gridCol w:w="4779"/>
      </w:tblGrid>
      <w:tr w:rsidR="001C47A6" w:rsidRPr="00D01091" w14:paraId="7064CBA2" w14:textId="77777777" w:rsidTr="3ED5D72C">
        <w:trPr>
          <w:trHeight w:val="608"/>
        </w:trPr>
        <w:tc>
          <w:tcPr>
            <w:tcW w:w="5031" w:type="dxa"/>
            <w:shd w:val="clear" w:color="auto" w:fill="auto"/>
            <w:vAlign w:val="center"/>
          </w:tcPr>
          <w:p w14:paraId="1F3E48B2" w14:textId="77777777" w:rsidR="00965DC1" w:rsidRPr="00D01091" w:rsidRDefault="18C3188D" w:rsidP="18C3188D">
            <w:pPr>
              <w:rPr>
                <w:rFonts w:ascii="Calibri" w:eastAsia="Calibri" w:hAnsi="Calibri" w:cs="Calibri"/>
                <w:b/>
                <w:bCs/>
                <w:color w:val="000000" w:themeColor="text1"/>
              </w:rPr>
            </w:pPr>
            <w:r w:rsidRPr="18C3188D">
              <w:rPr>
                <w:rFonts w:ascii="Calibri" w:eastAsia="Calibri" w:hAnsi="Calibri" w:cs="Calibri"/>
                <w:b/>
                <w:bCs/>
                <w:color w:val="000000" w:themeColor="text1"/>
              </w:rPr>
              <w:t>ÕPITULEMUSED</w:t>
            </w:r>
          </w:p>
        </w:tc>
        <w:tc>
          <w:tcPr>
            <w:tcW w:w="5032" w:type="dxa"/>
            <w:shd w:val="clear" w:color="auto" w:fill="auto"/>
            <w:vAlign w:val="center"/>
          </w:tcPr>
          <w:p w14:paraId="01C6B3CB" w14:textId="77777777" w:rsidR="00965DC1" w:rsidRPr="00D01091" w:rsidRDefault="18C3188D" w:rsidP="18C3188D">
            <w:pPr>
              <w:rPr>
                <w:rFonts w:ascii="Calibri" w:eastAsia="Calibri" w:hAnsi="Calibri" w:cs="Calibri"/>
                <w:b/>
                <w:bCs/>
                <w:color w:val="000000" w:themeColor="text1"/>
              </w:rPr>
            </w:pPr>
            <w:r w:rsidRPr="18C3188D">
              <w:rPr>
                <w:rFonts w:ascii="Calibri" w:eastAsia="Calibri" w:hAnsi="Calibri" w:cs="Calibri"/>
                <w:b/>
                <w:bCs/>
                <w:color w:val="000000" w:themeColor="text1"/>
              </w:rPr>
              <w:t>ÕPPESISU JA -TEGEVUS</w:t>
            </w:r>
          </w:p>
        </w:tc>
      </w:tr>
      <w:tr w:rsidR="001C47A6" w:rsidRPr="00D01091" w14:paraId="380309E6" w14:textId="77777777" w:rsidTr="3ED5D72C">
        <w:tc>
          <w:tcPr>
            <w:tcW w:w="5031" w:type="dxa"/>
            <w:shd w:val="clear" w:color="auto" w:fill="auto"/>
          </w:tcPr>
          <w:p w14:paraId="5E54FD7C" w14:textId="77777777" w:rsidR="00965DC1" w:rsidRPr="00D01091" w:rsidRDefault="18C3188D" w:rsidP="18C3188D">
            <w:pPr>
              <w:pStyle w:val="Style39"/>
              <w:widowControl/>
              <w:jc w:val="both"/>
              <w:rPr>
                <w:rStyle w:val="FontStyle69"/>
                <w:rFonts w:ascii="Calibri" w:eastAsia="Calibri" w:hAnsi="Calibri" w:cs="Calibri"/>
              </w:rPr>
            </w:pPr>
            <w:r w:rsidRPr="18C3188D">
              <w:rPr>
                <w:rStyle w:val="FontStyle69"/>
                <w:rFonts w:ascii="Calibri" w:eastAsia="Calibri" w:hAnsi="Calibri" w:cs="Calibri"/>
              </w:rPr>
              <w:t>1. Teadmised spordist ja liikumisviisidest</w:t>
            </w:r>
          </w:p>
          <w:p w14:paraId="4F194C52" w14:textId="77777777" w:rsidR="00965DC1" w:rsidRPr="00D01091" w:rsidRDefault="00965DC1" w:rsidP="00A51759">
            <w:pPr>
              <w:rPr>
                <w:rFonts w:ascii="Calibri" w:hAnsi="Calibri"/>
                <w:b/>
                <w:color w:val="000000"/>
              </w:rPr>
            </w:pPr>
          </w:p>
        </w:tc>
        <w:tc>
          <w:tcPr>
            <w:tcW w:w="5032" w:type="dxa"/>
            <w:shd w:val="clear" w:color="auto" w:fill="auto"/>
          </w:tcPr>
          <w:p w14:paraId="62E67986" w14:textId="77777777" w:rsidR="00965DC1" w:rsidRPr="00D01091" w:rsidRDefault="00965DC1" w:rsidP="00A51759">
            <w:pPr>
              <w:rPr>
                <w:rFonts w:ascii="Calibri" w:hAnsi="Calibri"/>
                <w:b/>
                <w:color w:val="000000"/>
              </w:rPr>
            </w:pPr>
          </w:p>
        </w:tc>
      </w:tr>
      <w:tr w:rsidR="001C47A6" w:rsidRPr="00D01091" w14:paraId="7356C02A" w14:textId="77777777" w:rsidTr="3ED5D72C">
        <w:trPr>
          <w:trHeight w:val="526"/>
        </w:trPr>
        <w:tc>
          <w:tcPr>
            <w:tcW w:w="5031" w:type="dxa"/>
            <w:shd w:val="clear" w:color="auto" w:fill="auto"/>
          </w:tcPr>
          <w:p w14:paraId="096B60E6" w14:textId="77777777" w:rsidR="00965DC1" w:rsidRPr="00D01091" w:rsidRDefault="18C3188D" w:rsidP="18C3188D">
            <w:pPr>
              <w:pStyle w:val="Style58"/>
              <w:widowControl/>
              <w:jc w:val="both"/>
              <w:rPr>
                <w:rStyle w:val="FontStyle69"/>
                <w:rFonts w:ascii="Calibri" w:eastAsia="Calibri" w:hAnsi="Calibri" w:cs="Calibri"/>
              </w:rPr>
            </w:pPr>
            <w:r w:rsidRPr="18C3188D">
              <w:rPr>
                <w:rStyle w:val="FontStyle69"/>
                <w:rFonts w:ascii="Calibri" w:eastAsia="Calibri" w:hAnsi="Calibri" w:cs="Calibri"/>
              </w:rPr>
              <w:t>2. Võimlemine</w:t>
            </w:r>
          </w:p>
          <w:p w14:paraId="56ABFE03" w14:textId="77777777" w:rsidR="00965DC1" w:rsidRPr="00D01091" w:rsidRDefault="00965DC1" w:rsidP="00A51759">
            <w:pPr>
              <w:pStyle w:val="Style39"/>
              <w:widowControl/>
              <w:jc w:val="both"/>
              <w:rPr>
                <w:rStyle w:val="FontStyle69"/>
                <w:rFonts w:ascii="Calibri" w:hAnsi="Calibri"/>
                <w:b w:val="0"/>
              </w:rPr>
            </w:pPr>
          </w:p>
        </w:tc>
        <w:tc>
          <w:tcPr>
            <w:tcW w:w="5032" w:type="dxa"/>
            <w:shd w:val="clear" w:color="auto" w:fill="auto"/>
          </w:tcPr>
          <w:p w14:paraId="2D4C72A8" w14:textId="77777777" w:rsidR="00965DC1" w:rsidRPr="00D01091" w:rsidRDefault="00965DC1" w:rsidP="00A51759">
            <w:pPr>
              <w:rPr>
                <w:rFonts w:ascii="Calibri" w:hAnsi="Calibri"/>
                <w:color w:val="000000"/>
              </w:rPr>
            </w:pPr>
          </w:p>
        </w:tc>
      </w:tr>
      <w:tr w:rsidR="001C47A6" w:rsidRPr="00D01091" w14:paraId="47E6CE82" w14:textId="77777777" w:rsidTr="3ED5D72C">
        <w:tc>
          <w:tcPr>
            <w:tcW w:w="5031" w:type="dxa"/>
            <w:shd w:val="clear" w:color="auto" w:fill="auto"/>
          </w:tcPr>
          <w:p w14:paraId="45C06BC8" w14:textId="77777777" w:rsidR="00965DC1" w:rsidRPr="00D01091" w:rsidRDefault="18C3188D" w:rsidP="18C3188D">
            <w:pPr>
              <w:pStyle w:val="Style39"/>
              <w:widowControl/>
              <w:jc w:val="both"/>
              <w:rPr>
                <w:rStyle w:val="FontStyle68"/>
                <w:rFonts w:ascii="Calibri" w:eastAsia="Calibri" w:hAnsi="Calibri" w:cs="Calibri"/>
              </w:rPr>
            </w:pPr>
            <w:r w:rsidRPr="18C3188D">
              <w:rPr>
                <w:rStyle w:val="FontStyle69"/>
                <w:rFonts w:ascii="Calibri" w:eastAsia="Calibri" w:hAnsi="Calibri" w:cs="Calibri"/>
              </w:rPr>
              <w:t xml:space="preserve">2.1 </w:t>
            </w:r>
            <w:r w:rsidRPr="18C3188D">
              <w:rPr>
                <w:rStyle w:val="FontStyle68"/>
                <w:rFonts w:ascii="Calibri" w:eastAsia="Calibri" w:hAnsi="Calibri" w:cs="Calibri"/>
              </w:rPr>
              <w:t>sooritab õpitud vaba- või vahendiga harjutuskombinatsiooni muusika saatel</w:t>
            </w:r>
          </w:p>
          <w:p w14:paraId="674F7F61" w14:textId="77777777" w:rsidR="00965DC1" w:rsidRPr="00D01091" w:rsidRDefault="00965DC1" w:rsidP="00A51759">
            <w:pPr>
              <w:pStyle w:val="Style39"/>
              <w:widowControl/>
              <w:jc w:val="both"/>
              <w:rPr>
                <w:rStyle w:val="FontStyle68"/>
                <w:rFonts w:ascii="Calibri" w:hAnsi="Calibri"/>
              </w:rPr>
            </w:pPr>
          </w:p>
          <w:p w14:paraId="31EF7375" w14:textId="77777777" w:rsidR="00965DC1" w:rsidRPr="00D01091" w:rsidRDefault="18C3188D" w:rsidP="18C3188D">
            <w:pPr>
              <w:pStyle w:val="Style39"/>
              <w:widowControl/>
              <w:jc w:val="both"/>
              <w:rPr>
                <w:rStyle w:val="FontStyle68"/>
                <w:rFonts w:ascii="Calibri" w:eastAsia="Calibri" w:hAnsi="Calibri" w:cs="Calibri"/>
              </w:rPr>
            </w:pPr>
            <w:r w:rsidRPr="18C3188D">
              <w:rPr>
                <w:rStyle w:val="FontStyle68"/>
                <w:rFonts w:ascii="Calibri" w:eastAsia="Calibri" w:hAnsi="Calibri" w:cs="Calibri"/>
              </w:rPr>
              <w:t>2.2 sooritab harjutuskombinatsiooni akrobaatikas</w:t>
            </w:r>
          </w:p>
          <w:p w14:paraId="312F0EF5" w14:textId="77777777" w:rsidR="00965DC1" w:rsidRPr="00D01091" w:rsidRDefault="00965DC1" w:rsidP="00A51759">
            <w:pPr>
              <w:pStyle w:val="Style39"/>
              <w:widowControl/>
              <w:jc w:val="both"/>
              <w:rPr>
                <w:rStyle w:val="FontStyle68"/>
                <w:rFonts w:ascii="Calibri" w:hAnsi="Calibri"/>
              </w:rPr>
            </w:pPr>
          </w:p>
          <w:p w14:paraId="6818254A" w14:textId="77777777" w:rsidR="00965DC1" w:rsidRPr="00D01091" w:rsidRDefault="18C3188D" w:rsidP="18C3188D">
            <w:pPr>
              <w:pStyle w:val="Style39"/>
              <w:widowControl/>
              <w:jc w:val="both"/>
              <w:rPr>
                <w:rStyle w:val="FontStyle68"/>
                <w:rFonts w:ascii="Calibri" w:eastAsia="Calibri" w:hAnsi="Calibri" w:cs="Calibri"/>
              </w:rPr>
            </w:pPr>
            <w:r w:rsidRPr="18C3188D">
              <w:rPr>
                <w:rStyle w:val="FontStyle68"/>
                <w:rFonts w:ascii="Calibri" w:eastAsia="Calibri" w:hAnsi="Calibri" w:cs="Calibri"/>
              </w:rPr>
              <w:t>2.3 sooritab harjutuskombinatsiooni rööbaspuudel (T, P) ja poomil (T) / kangil (P)</w:t>
            </w:r>
          </w:p>
          <w:p w14:paraId="3AF8C719" w14:textId="77777777" w:rsidR="00965DC1" w:rsidRPr="00D01091" w:rsidRDefault="00965DC1" w:rsidP="00A51759">
            <w:pPr>
              <w:pStyle w:val="Style39"/>
              <w:widowControl/>
              <w:jc w:val="both"/>
              <w:rPr>
                <w:rStyle w:val="FontStyle68"/>
                <w:rFonts w:ascii="Calibri" w:hAnsi="Calibri"/>
              </w:rPr>
            </w:pPr>
          </w:p>
          <w:p w14:paraId="2A7F5A4D" w14:textId="77777777" w:rsidR="00965DC1" w:rsidRPr="00D01091" w:rsidRDefault="18C3188D" w:rsidP="18C3188D">
            <w:pPr>
              <w:pStyle w:val="Style39"/>
              <w:widowControl/>
              <w:jc w:val="both"/>
              <w:rPr>
                <w:rStyle w:val="FontStyle69"/>
                <w:rFonts w:ascii="Calibri" w:eastAsia="Calibri" w:hAnsi="Calibri" w:cs="Calibri"/>
                <w:b w:val="0"/>
                <w:bCs w:val="0"/>
              </w:rPr>
            </w:pPr>
            <w:r w:rsidRPr="18C3188D">
              <w:rPr>
                <w:rStyle w:val="FontStyle68"/>
                <w:rFonts w:ascii="Calibri" w:eastAsia="Calibri" w:hAnsi="Calibri" w:cs="Calibri"/>
              </w:rPr>
              <w:t>2.4 sooritab õpitud toenghüppe (hark- ja/või kägarhüpe)</w:t>
            </w:r>
          </w:p>
        </w:tc>
        <w:tc>
          <w:tcPr>
            <w:tcW w:w="5032" w:type="dxa"/>
            <w:shd w:val="clear" w:color="auto" w:fill="auto"/>
          </w:tcPr>
          <w:p w14:paraId="3D526B42" w14:textId="77777777" w:rsidR="00965DC1" w:rsidRPr="00D01091" w:rsidRDefault="18C3188D" w:rsidP="18C3188D">
            <w:pPr>
              <w:rPr>
                <w:rStyle w:val="FontStyle68"/>
                <w:rFonts w:ascii="Calibri" w:eastAsia="Calibri" w:hAnsi="Calibri" w:cs="Calibri"/>
              </w:rPr>
            </w:pPr>
            <w:r w:rsidRPr="18C3188D">
              <w:rPr>
                <w:rFonts w:ascii="Calibri" w:eastAsia="Calibri" w:hAnsi="Calibri" w:cs="Calibri"/>
                <w:color w:val="000000" w:themeColor="text1"/>
              </w:rPr>
              <w:t xml:space="preserve">2.1 </w:t>
            </w:r>
            <w:r w:rsidRPr="18C3188D">
              <w:rPr>
                <w:rStyle w:val="FontStyle69"/>
                <w:rFonts w:ascii="Calibri" w:eastAsia="Calibri" w:hAnsi="Calibri" w:cs="Calibri"/>
              </w:rPr>
              <w:t xml:space="preserve">Rivi -ja korraharjutused. </w:t>
            </w:r>
            <w:r w:rsidRPr="18C3188D">
              <w:rPr>
                <w:rStyle w:val="FontStyle68"/>
                <w:rFonts w:ascii="Calibri" w:eastAsia="Calibri" w:hAnsi="Calibri" w:cs="Calibri"/>
              </w:rPr>
              <w:t>Jagunemine ja liitumine, lahknemine ja ühinemine, ristlemine</w:t>
            </w:r>
          </w:p>
          <w:p w14:paraId="22E5A3D2" w14:textId="77777777" w:rsidR="00965DC1" w:rsidRPr="00D01091" w:rsidRDefault="3ED5D72C" w:rsidP="3ED5D72C">
            <w:pPr>
              <w:rPr>
                <w:rStyle w:val="FontStyle68"/>
                <w:rFonts w:ascii="Calibri" w:eastAsia="Calibri" w:hAnsi="Calibri" w:cs="Calibri"/>
              </w:rPr>
            </w:pPr>
            <w:r w:rsidRPr="3ED5D72C">
              <w:rPr>
                <w:rStyle w:val="FontStyle68"/>
                <w:rFonts w:ascii="Calibri" w:eastAsia="Calibri" w:hAnsi="Calibri" w:cs="Calibri"/>
              </w:rPr>
              <w:t xml:space="preserve">2.2 </w:t>
            </w:r>
            <w:r w:rsidRPr="3ED5D72C">
              <w:rPr>
                <w:rStyle w:val="FontStyle69"/>
                <w:rFonts w:ascii="Calibri" w:eastAsia="Calibri" w:hAnsi="Calibri" w:cs="Calibri"/>
              </w:rPr>
              <w:t xml:space="preserve">Põhivõimlemine ja </w:t>
            </w:r>
            <w:proofErr w:type="spellStart"/>
            <w:r w:rsidRPr="3ED5D72C">
              <w:rPr>
                <w:rStyle w:val="FontStyle69"/>
                <w:rFonts w:ascii="Calibri" w:eastAsia="Calibri" w:hAnsi="Calibri" w:cs="Calibri"/>
              </w:rPr>
              <w:t>üldarendavad</w:t>
            </w:r>
            <w:proofErr w:type="spellEnd"/>
            <w:r w:rsidRPr="3ED5D72C">
              <w:rPr>
                <w:rStyle w:val="FontStyle69"/>
                <w:rFonts w:ascii="Calibri" w:eastAsia="Calibri" w:hAnsi="Calibri" w:cs="Calibri"/>
              </w:rPr>
              <w:t xml:space="preserve"> võimlemisharjutused. </w:t>
            </w:r>
            <w:r w:rsidRPr="3ED5D72C">
              <w:rPr>
                <w:rStyle w:val="FontStyle68"/>
                <w:rFonts w:ascii="Calibri" w:eastAsia="Calibri" w:hAnsi="Calibri" w:cs="Calibri"/>
              </w:rPr>
              <w:t xml:space="preserve">Harjutused vahendita ja vahenditega erinevate lihasrühmade treenimiseks, harjutuste valimine ja harjutuskomplekside koostamine, </w:t>
            </w:r>
            <w:proofErr w:type="spellStart"/>
            <w:r w:rsidRPr="3ED5D72C">
              <w:rPr>
                <w:rStyle w:val="FontStyle68"/>
                <w:rFonts w:ascii="Calibri" w:eastAsia="Calibri" w:hAnsi="Calibri" w:cs="Calibri"/>
              </w:rPr>
              <w:t>üldarendavate</w:t>
            </w:r>
            <w:proofErr w:type="spellEnd"/>
            <w:r w:rsidRPr="3ED5D72C">
              <w:rPr>
                <w:rStyle w:val="FontStyle68"/>
                <w:rFonts w:ascii="Calibri" w:eastAsia="Calibri" w:hAnsi="Calibri" w:cs="Calibri"/>
              </w:rPr>
              <w:t xml:space="preserve"> võimlemisharjutuste kirjeldamine. </w:t>
            </w:r>
            <w:proofErr w:type="spellStart"/>
            <w:r w:rsidRPr="3ED5D72C">
              <w:rPr>
                <w:rStyle w:val="FontStyle68"/>
                <w:rFonts w:ascii="Calibri" w:eastAsia="Calibri" w:hAnsi="Calibri" w:cs="Calibri"/>
              </w:rPr>
              <w:t>Üldarendavate</w:t>
            </w:r>
            <w:proofErr w:type="spellEnd"/>
            <w:r w:rsidRPr="3ED5D72C">
              <w:rPr>
                <w:rStyle w:val="FontStyle68"/>
                <w:rFonts w:ascii="Calibri" w:eastAsia="Calibri" w:hAnsi="Calibri" w:cs="Calibri"/>
              </w:rPr>
              <w:t xml:space="preserve"> võimlemisharjutuste kasutamine erinevate spordialade eelsoojendusharjutustena</w:t>
            </w:r>
          </w:p>
          <w:p w14:paraId="74882791" w14:textId="77777777" w:rsidR="00965DC1" w:rsidRPr="00D01091" w:rsidRDefault="3ED5D72C" w:rsidP="3ED5D72C">
            <w:pPr>
              <w:rPr>
                <w:rStyle w:val="FontStyle68"/>
                <w:rFonts w:ascii="Calibri" w:eastAsia="Calibri" w:hAnsi="Calibri" w:cs="Calibri"/>
              </w:rPr>
            </w:pPr>
            <w:r w:rsidRPr="3ED5D72C">
              <w:rPr>
                <w:rStyle w:val="FontStyle68"/>
                <w:rFonts w:ascii="Calibri" w:eastAsia="Calibri" w:hAnsi="Calibri" w:cs="Calibri"/>
              </w:rPr>
              <w:t xml:space="preserve">2.3 </w:t>
            </w:r>
            <w:r w:rsidRPr="3ED5D72C">
              <w:rPr>
                <w:rStyle w:val="FontStyle69"/>
                <w:rFonts w:ascii="Calibri" w:eastAsia="Calibri" w:hAnsi="Calibri" w:cs="Calibri"/>
              </w:rPr>
              <w:t xml:space="preserve">Rühi arengut toetavad harjutused. </w:t>
            </w:r>
            <w:r w:rsidRPr="3ED5D72C">
              <w:rPr>
                <w:rStyle w:val="FontStyle68"/>
                <w:rFonts w:ascii="Calibri" w:eastAsia="Calibri" w:hAnsi="Calibri" w:cs="Calibri"/>
              </w:rPr>
              <w:t xml:space="preserve">Harjutused lülisamba vastupidavuse arendamiseks; jõuharjutused selja-, kõhu-, tuhara- ja </w:t>
            </w:r>
            <w:proofErr w:type="spellStart"/>
            <w:r w:rsidRPr="3ED5D72C">
              <w:rPr>
                <w:rStyle w:val="FontStyle68"/>
                <w:rFonts w:ascii="Calibri" w:eastAsia="Calibri" w:hAnsi="Calibri" w:cs="Calibri"/>
              </w:rPr>
              <w:t>abaluulähendajatele</w:t>
            </w:r>
            <w:proofErr w:type="spellEnd"/>
            <w:r w:rsidRPr="3ED5D72C">
              <w:rPr>
                <w:rStyle w:val="FontStyle68"/>
                <w:rFonts w:ascii="Calibri" w:eastAsia="Calibri" w:hAnsi="Calibri" w:cs="Calibri"/>
              </w:rPr>
              <w:t xml:space="preserve"> lihastele; venitusharjutused õla- ja puusaliigese liikuvuse arendamiseks</w:t>
            </w:r>
          </w:p>
          <w:p w14:paraId="06791312"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 xml:space="preserve">2.4 </w:t>
            </w:r>
            <w:r w:rsidRPr="18C3188D">
              <w:rPr>
                <w:rStyle w:val="FontStyle69"/>
                <w:rFonts w:ascii="Calibri" w:eastAsia="Calibri" w:hAnsi="Calibri" w:cs="Calibri"/>
              </w:rPr>
              <w:t xml:space="preserve">Iluvõimlemine (T). </w:t>
            </w:r>
            <w:r w:rsidRPr="18C3188D">
              <w:rPr>
                <w:rStyle w:val="FontStyle68"/>
                <w:rFonts w:ascii="Calibri" w:eastAsia="Calibri" w:hAnsi="Calibri" w:cs="Calibri"/>
              </w:rPr>
              <w:t>Harjutused rõnga, palli ja lindiga; harjutuskombinatsioon vahendiga muusika saatel</w:t>
            </w:r>
          </w:p>
          <w:p w14:paraId="66EFE5D9" w14:textId="77777777" w:rsidR="00965DC1" w:rsidRPr="00D01091" w:rsidRDefault="3ED5D72C" w:rsidP="3ED5D72C">
            <w:pPr>
              <w:rPr>
                <w:rStyle w:val="FontStyle68"/>
                <w:rFonts w:ascii="Calibri" w:eastAsia="Calibri" w:hAnsi="Calibri" w:cs="Calibri"/>
              </w:rPr>
            </w:pPr>
            <w:r w:rsidRPr="3ED5D72C">
              <w:rPr>
                <w:rStyle w:val="FontStyle68"/>
                <w:rFonts w:ascii="Calibri" w:eastAsia="Calibri" w:hAnsi="Calibri" w:cs="Calibri"/>
              </w:rPr>
              <w:t xml:space="preserve">2.5 </w:t>
            </w:r>
            <w:r w:rsidRPr="3ED5D72C">
              <w:rPr>
                <w:rStyle w:val="FontStyle69"/>
                <w:rFonts w:ascii="Calibri" w:eastAsia="Calibri" w:hAnsi="Calibri" w:cs="Calibri"/>
              </w:rPr>
              <w:t xml:space="preserve">Riistvõimlemine. </w:t>
            </w:r>
            <w:r w:rsidRPr="3ED5D72C">
              <w:rPr>
                <w:rStyle w:val="FontStyle68"/>
                <w:rFonts w:ascii="Calibri" w:eastAsia="Calibri" w:hAnsi="Calibri" w:cs="Calibri"/>
              </w:rPr>
              <w:t xml:space="preserve">Tireltõus rööbaspuudel ühe jala hoo ja teise tõukega (T); küünarvarstoengust hoogtõus taha ja harkistest tirel ette (P); kangil tireltõus jõuga; </w:t>
            </w:r>
            <w:proofErr w:type="spellStart"/>
            <w:r w:rsidRPr="3ED5D72C">
              <w:rPr>
                <w:rStyle w:val="FontStyle68"/>
                <w:rFonts w:ascii="Calibri" w:eastAsia="Calibri" w:hAnsi="Calibri" w:cs="Calibri"/>
              </w:rPr>
              <w:t>käärhöör</w:t>
            </w:r>
            <w:proofErr w:type="spellEnd"/>
            <w:r w:rsidRPr="3ED5D72C">
              <w:rPr>
                <w:rStyle w:val="FontStyle68"/>
                <w:rFonts w:ascii="Calibri" w:eastAsia="Calibri" w:hAnsi="Calibri" w:cs="Calibri"/>
              </w:rPr>
              <w:t xml:space="preserve"> (P).</w:t>
            </w:r>
          </w:p>
          <w:p w14:paraId="65DD8271" w14:textId="77777777" w:rsidR="00965DC1" w:rsidRPr="00D01091" w:rsidRDefault="3ED5D72C" w:rsidP="3ED5D72C">
            <w:pPr>
              <w:rPr>
                <w:rStyle w:val="FontStyle68"/>
                <w:rFonts w:ascii="Calibri" w:eastAsia="Calibri" w:hAnsi="Calibri" w:cs="Calibri"/>
              </w:rPr>
            </w:pPr>
            <w:r w:rsidRPr="3ED5D72C">
              <w:rPr>
                <w:rStyle w:val="FontStyle68"/>
                <w:rFonts w:ascii="Calibri" w:eastAsia="Calibri" w:hAnsi="Calibri" w:cs="Calibri"/>
              </w:rPr>
              <w:t xml:space="preserve">2.6 </w:t>
            </w:r>
            <w:r w:rsidRPr="3ED5D72C">
              <w:rPr>
                <w:rStyle w:val="FontStyle69"/>
                <w:rFonts w:ascii="Calibri" w:eastAsia="Calibri" w:hAnsi="Calibri" w:cs="Calibri"/>
              </w:rPr>
              <w:t xml:space="preserve">Akrobaatika. </w:t>
            </w:r>
            <w:r w:rsidRPr="3ED5D72C">
              <w:rPr>
                <w:rStyle w:val="FontStyle68"/>
                <w:rFonts w:ascii="Calibri" w:eastAsia="Calibri" w:hAnsi="Calibri" w:cs="Calibri"/>
              </w:rPr>
              <w:t xml:space="preserve">Kaks ratast kõrvale; </w:t>
            </w:r>
            <w:proofErr w:type="spellStart"/>
            <w:r w:rsidRPr="3ED5D72C">
              <w:rPr>
                <w:rStyle w:val="FontStyle68"/>
                <w:rFonts w:ascii="Calibri" w:eastAsia="Calibri" w:hAnsi="Calibri" w:cs="Calibri"/>
              </w:rPr>
              <w:t>kätelseis</w:t>
            </w:r>
            <w:proofErr w:type="spellEnd"/>
          </w:p>
          <w:p w14:paraId="3721F7DD" w14:textId="77777777" w:rsidR="00965DC1" w:rsidRPr="00D01091" w:rsidRDefault="3ED5D72C" w:rsidP="3ED5D72C">
            <w:pPr>
              <w:rPr>
                <w:rStyle w:val="FontStyle68"/>
                <w:rFonts w:ascii="Calibri" w:eastAsia="Calibri" w:hAnsi="Calibri" w:cs="Calibri"/>
              </w:rPr>
            </w:pPr>
            <w:r w:rsidRPr="3ED5D72C">
              <w:rPr>
                <w:rStyle w:val="FontStyle68"/>
                <w:rFonts w:ascii="Calibri" w:eastAsia="Calibri" w:hAnsi="Calibri" w:cs="Calibri"/>
              </w:rPr>
              <w:t xml:space="preserve">2.7 </w:t>
            </w:r>
            <w:r w:rsidRPr="3ED5D72C">
              <w:rPr>
                <w:rStyle w:val="FontStyle69"/>
                <w:rFonts w:ascii="Calibri" w:eastAsia="Calibri" w:hAnsi="Calibri" w:cs="Calibri"/>
              </w:rPr>
              <w:t xml:space="preserve">Tasakaaluharjutused poomil (T). </w:t>
            </w:r>
            <w:r w:rsidRPr="3ED5D72C">
              <w:rPr>
                <w:rStyle w:val="FontStyle68"/>
                <w:rFonts w:ascii="Calibri" w:eastAsia="Calibri" w:hAnsi="Calibri" w:cs="Calibri"/>
              </w:rPr>
              <w:t>Erinevad sammukombinatsioonid; sammuga ette pööre 180</w:t>
            </w:r>
            <w:r w:rsidRPr="3ED5D72C">
              <w:rPr>
                <w:rStyle w:val="FontStyle68"/>
                <w:rFonts w:ascii="Calibri" w:eastAsia="Calibri" w:hAnsi="Calibri" w:cs="Calibri"/>
                <w:vertAlign w:val="superscript"/>
              </w:rPr>
              <w:t>0</w:t>
            </w:r>
            <w:r w:rsidRPr="3ED5D72C">
              <w:rPr>
                <w:rStyle w:val="FontStyle68"/>
                <w:rFonts w:ascii="Calibri" w:eastAsia="Calibri" w:hAnsi="Calibri" w:cs="Calibri"/>
              </w:rPr>
              <w:t>; jala hooga taha pööre 180</w:t>
            </w:r>
            <w:r w:rsidRPr="3ED5D72C">
              <w:rPr>
                <w:rStyle w:val="FontStyle68"/>
                <w:rFonts w:ascii="Calibri" w:eastAsia="Calibri" w:hAnsi="Calibri" w:cs="Calibri"/>
                <w:vertAlign w:val="superscript"/>
              </w:rPr>
              <w:t>0</w:t>
            </w:r>
            <w:r w:rsidRPr="3ED5D72C">
              <w:rPr>
                <w:rStyle w:val="FontStyle68"/>
                <w:rFonts w:ascii="Calibri" w:eastAsia="Calibri" w:hAnsi="Calibri" w:cs="Calibri"/>
              </w:rPr>
              <w:t xml:space="preserve">; poolspagaadist tõus taga oleva jala sammuga ette; erinevaid </w:t>
            </w:r>
            <w:proofErr w:type="spellStart"/>
            <w:r w:rsidRPr="3ED5D72C">
              <w:rPr>
                <w:rStyle w:val="FontStyle68"/>
                <w:rFonts w:ascii="Calibri" w:eastAsia="Calibri" w:hAnsi="Calibri" w:cs="Calibri"/>
              </w:rPr>
              <w:t>mahahüppeid</w:t>
            </w:r>
            <w:proofErr w:type="spellEnd"/>
          </w:p>
          <w:p w14:paraId="4D9901AB"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 xml:space="preserve">2.8 </w:t>
            </w:r>
            <w:r w:rsidRPr="18C3188D">
              <w:rPr>
                <w:rStyle w:val="FontStyle69"/>
                <w:rFonts w:ascii="Calibri" w:eastAsia="Calibri" w:hAnsi="Calibri" w:cs="Calibri"/>
              </w:rPr>
              <w:t xml:space="preserve">Toenghüpe. </w:t>
            </w:r>
            <w:r w:rsidRPr="18C3188D">
              <w:rPr>
                <w:rStyle w:val="FontStyle68"/>
                <w:rFonts w:ascii="Calibri" w:eastAsia="Calibri" w:hAnsi="Calibri" w:cs="Calibri"/>
              </w:rPr>
              <w:t>Hark- ja/või kägarhüpe</w:t>
            </w:r>
          </w:p>
          <w:p w14:paraId="449D9616" w14:textId="77777777" w:rsidR="00965DC1" w:rsidRPr="00D01091" w:rsidRDefault="18C3188D" w:rsidP="18C3188D">
            <w:pPr>
              <w:rPr>
                <w:rFonts w:ascii="Calibri" w:eastAsia="Calibri" w:hAnsi="Calibri" w:cs="Calibri"/>
                <w:color w:val="000000" w:themeColor="text1"/>
              </w:rPr>
            </w:pPr>
            <w:r w:rsidRPr="18C3188D">
              <w:rPr>
                <w:rStyle w:val="FontStyle68"/>
                <w:rFonts w:ascii="Calibri" w:eastAsia="Calibri" w:hAnsi="Calibri" w:cs="Calibri"/>
              </w:rPr>
              <w:t xml:space="preserve">2.9 </w:t>
            </w:r>
            <w:r w:rsidRPr="18C3188D">
              <w:rPr>
                <w:rStyle w:val="FontStyle69"/>
                <w:rFonts w:ascii="Calibri" w:eastAsia="Calibri" w:hAnsi="Calibri" w:cs="Calibri"/>
              </w:rPr>
              <w:t xml:space="preserve">Aeroobika. </w:t>
            </w:r>
            <w:r w:rsidRPr="18C3188D">
              <w:rPr>
                <w:rStyle w:val="FontStyle68"/>
                <w:rFonts w:ascii="Calibri" w:eastAsia="Calibri" w:hAnsi="Calibri" w:cs="Calibri"/>
              </w:rPr>
              <w:t>Aeroobika põhisammud. Aeroobika tervisespordialana</w:t>
            </w:r>
          </w:p>
        </w:tc>
      </w:tr>
      <w:tr w:rsidR="001C47A6" w:rsidRPr="00D01091" w14:paraId="53D6A6B9" w14:textId="77777777" w:rsidTr="3ED5D72C">
        <w:tc>
          <w:tcPr>
            <w:tcW w:w="5031" w:type="dxa"/>
            <w:shd w:val="clear" w:color="auto" w:fill="auto"/>
          </w:tcPr>
          <w:p w14:paraId="2B1E798C" w14:textId="77777777" w:rsidR="00965DC1" w:rsidRPr="00D01091" w:rsidRDefault="18C3188D" w:rsidP="18C3188D">
            <w:pPr>
              <w:pStyle w:val="Style58"/>
              <w:widowControl/>
              <w:jc w:val="both"/>
              <w:rPr>
                <w:rStyle w:val="FontStyle69"/>
                <w:rFonts w:ascii="Calibri" w:eastAsia="Calibri" w:hAnsi="Calibri" w:cs="Calibri"/>
              </w:rPr>
            </w:pPr>
            <w:r w:rsidRPr="18C3188D">
              <w:rPr>
                <w:rStyle w:val="FontStyle69"/>
                <w:rFonts w:ascii="Calibri" w:eastAsia="Calibri" w:hAnsi="Calibri" w:cs="Calibri"/>
              </w:rPr>
              <w:t>3. Kergejõustik</w:t>
            </w:r>
          </w:p>
          <w:p w14:paraId="4B9B7618" w14:textId="77777777" w:rsidR="00965DC1" w:rsidRPr="00D01091" w:rsidRDefault="00965DC1" w:rsidP="00A51759">
            <w:pPr>
              <w:pStyle w:val="Style39"/>
              <w:widowControl/>
              <w:jc w:val="both"/>
              <w:rPr>
                <w:rStyle w:val="FontStyle69"/>
                <w:rFonts w:ascii="Calibri" w:hAnsi="Calibri"/>
                <w:b w:val="0"/>
              </w:rPr>
            </w:pPr>
          </w:p>
        </w:tc>
        <w:tc>
          <w:tcPr>
            <w:tcW w:w="5032" w:type="dxa"/>
            <w:shd w:val="clear" w:color="auto" w:fill="auto"/>
          </w:tcPr>
          <w:p w14:paraId="75F5E7FC" w14:textId="77777777" w:rsidR="00965DC1" w:rsidRPr="00D01091" w:rsidRDefault="00965DC1" w:rsidP="00A51759">
            <w:pPr>
              <w:rPr>
                <w:rFonts w:ascii="Calibri" w:hAnsi="Calibri"/>
                <w:color w:val="000000"/>
              </w:rPr>
            </w:pPr>
          </w:p>
        </w:tc>
      </w:tr>
      <w:tr w:rsidR="001C47A6" w:rsidRPr="00D01091" w14:paraId="4B1E33BB" w14:textId="77777777" w:rsidTr="3ED5D72C">
        <w:tc>
          <w:tcPr>
            <w:tcW w:w="5031" w:type="dxa"/>
            <w:shd w:val="clear" w:color="auto" w:fill="auto"/>
          </w:tcPr>
          <w:p w14:paraId="698D689A" w14:textId="77777777" w:rsidR="00965DC1" w:rsidRPr="00D01091" w:rsidRDefault="18C3188D" w:rsidP="18C3188D">
            <w:pPr>
              <w:pStyle w:val="Style39"/>
              <w:widowControl/>
              <w:jc w:val="both"/>
              <w:rPr>
                <w:rStyle w:val="FontStyle68"/>
                <w:rFonts w:ascii="Calibri" w:eastAsia="Calibri" w:hAnsi="Calibri" w:cs="Calibri"/>
              </w:rPr>
            </w:pPr>
            <w:r w:rsidRPr="18C3188D">
              <w:rPr>
                <w:rStyle w:val="FontStyle69"/>
                <w:rFonts w:ascii="Calibri" w:eastAsia="Calibri" w:hAnsi="Calibri" w:cs="Calibri"/>
              </w:rPr>
              <w:t xml:space="preserve">3.1 </w:t>
            </w:r>
            <w:r w:rsidRPr="18C3188D">
              <w:rPr>
                <w:rStyle w:val="FontStyle68"/>
                <w:rFonts w:ascii="Calibri" w:eastAsia="Calibri" w:hAnsi="Calibri" w:cs="Calibri"/>
              </w:rPr>
              <w:t>sooritab täishoolt kaugushüppe ja flopptehnikas (üleastumistehnikas) kõrgushüppe</w:t>
            </w:r>
          </w:p>
          <w:p w14:paraId="483BB1C4" w14:textId="77777777" w:rsidR="00965DC1" w:rsidRPr="00D01091" w:rsidRDefault="00965DC1" w:rsidP="00A51759">
            <w:pPr>
              <w:pStyle w:val="Style39"/>
              <w:widowControl/>
              <w:jc w:val="both"/>
              <w:rPr>
                <w:rStyle w:val="FontStyle69"/>
                <w:rFonts w:ascii="Calibri" w:hAnsi="Calibri"/>
                <w:b w:val="0"/>
              </w:rPr>
            </w:pPr>
          </w:p>
          <w:p w14:paraId="290F1A33" w14:textId="77777777" w:rsidR="00965DC1" w:rsidRPr="00D01091" w:rsidRDefault="18C3188D" w:rsidP="18C3188D">
            <w:pPr>
              <w:rPr>
                <w:rStyle w:val="FontStyle68"/>
                <w:rFonts w:ascii="Calibri" w:eastAsia="Calibri" w:hAnsi="Calibri" w:cs="Calibri"/>
              </w:rPr>
            </w:pPr>
            <w:r w:rsidRPr="18C3188D">
              <w:rPr>
                <w:rStyle w:val="FontStyle69"/>
                <w:rFonts w:ascii="Calibri" w:eastAsia="Calibri" w:hAnsi="Calibri" w:cs="Calibri"/>
              </w:rPr>
              <w:t xml:space="preserve">3.2 </w:t>
            </w:r>
            <w:r w:rsidRPr="18C3188D">
              <w:rPr>
                <w:rStyle w:val="FontStyle68"/>
                <w:rFonts w:ascii="Calibri" w:eastAsia="Calibri" w:hAnsi="Calibri" w:cs="Calibri"/>
              </w:rPr>
              <w:t>sooritab</w:t>
            </w:r>
            <w:r w:rsidRPr="18C3188D">
              <w:rPr>
                <w:rFonts w:ascii="Calibri" w:eastAsia="Calibri" w:hAnsi="Calibri" w:cs="Calibri"/>
                <w:color w:val="000000" w:themeColor="text1"/>
              </w:rPr>
              <w:t xml:space="preserve"> </w:t>
            </w:r>
            <w:r w:rsidRPr="18C3188D">
              <w:rPr>
                <w:rStyle w:val="FontStyle68"/>
                <w:rFonts w:ascii="Calibri" w:eastAsia="Calibri" w:hAnsi="Calibri" w:cs="Calibri"/>
              </w:rPr>
              <w:t>paigalt ja hooga kuulitõuke</w:t>
            </w:r>
          </w:p>
          <w:p w14:paraId="78089B1D"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3.3 jookseb kiirjooksu stardikäsklustega</w:t>
            </w:r>
          </w:p>
          <w:p w14:paraId="18C30FDE" w14:textId="77777777" w:rsidR="00965DC1" w:rsidRPr="00D01091" w:rsidRDefault="18C3188D" w:rsidP="18C3188D">
            <w:pPr>
              <w:rPr>
                <w:rFonts w:ascii="Calibri" w:eastAsia="Calibri" w:hAnsi="Calibri" w:cs="Calibri"/>
                <w:color w:val="000000" w:themeColor="text1"/>
              </w:rPr>
            </w:pPr>
            <w:r w:rsidRPr="18C3188D">
              <w:rPr>
                <w:rStyle w:val="FontStyle68"/>
                <w:rFonts w:ascii="Calibri" w:eastAsia="Calibri" w:hAnsi="Calibri" w:cs="Calibri"/>
              </w:rPr>
              <w:t>3.4 suudab joosta järjest 9 minutit (T) / 12 minutit (P)</w:t>
            </w:r>
          </w:p>
          <w:p w14:paraId="17552CEB" w14:textId="77777777" w:rsidR="00965DC1" w:rsidRPr="00D01091" w:rsidRDefault="00965DC1" w:rsidP="00A51759">
            <w:pPr>
              <w:pStyle w:val="Style39"/>
              <w:widowControl/>
              <w:jc w:val="both"/>
              <w:rPr>
                <w:rStyle w:val="FontStyle69"/>
                <w:rFonts w:ascii="Calibri" w:hAnsi="Calibri"/>
                <w:b w:val="0"/>
              </w:rPr>
            </w:pPr>
          </w:p>
        </w:tc>
        <w:tc>
          <w:tcPr>
            <w:tcW w:w="5032" w:type="dxa"/>
            <w:shd w:val="clear" w:color="auto" w:fill="auto"/>
          </w:tcPr>
          <w:p w14:paraId="288CA433" w14:textId="77777777" w:rsidR="00965DC1" w:rsidRPr="00D01091" w:rsidRDefault="18C3188D" w:rsidP="18C3188D">
            <w:pPr>
              <w:rPr>
                <w:rStyle w:val="FontStyle68"/>
                <w:rFonts w:ascii="Calibri" w:eastAsia="Calibri" w:hAnsi="Calibri" w:cs="Calibri"/>
              </w:rPr>
            </w:pPr>
            <w:r w:rsidRPr="18C3188D">
              <w:rPr>
                <w:rFonts w:ascii="Calibri" w:eastAsia="Calibri" w:hAnsi="Calibri" w:cs="Calibri"/>
                <w:color w:val="000000" w:themeColor="text1"/>
              </w:rPr>
              <w:t xml:space="preserve">3.1 </w:t>
            </w:r>
            <w:r w:rsidRPr="18C3188D">
              <w:rPr>
                <w:rStyle w:val="FontStyle68"/>
                <w:rFonts w:ascii="Calibri" w:eastAsia="Calibri" w:hAnsi="Calibri" w:cs="Calibri"/>
              </w:rPr>
              <w:t>Sprindi eelsoojendusharjutused. Ringteatejooks</w:t>
            </w:r>
          </w:p>
          <w:p w14:paraId="5E8C9C43"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3.2 Kestvusjooks</w:t>
            </w:r>
          </w:p>
          <w:p w14:paraId="0C287BFC"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3.3 Kaugushüppe eelsoojendusharjutused. Kaugushüpe täishoolt paku tabamisega</w:t>
            </w:r>
          </w:p>
          <w:p w14:paraId="0FEB38B1"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3.4 Kõrgushüppe eelsoojendusharjutused. Kõrgushüpe flopptehnikas(üleastumistehnikas).</w:t>
            </w:r>
          </w:p>
          <w:p w14:paraId="46EC9979" w14:textId="77777777" w:rsidR="00965DC1" w:rsidRPr="00D01091" w:rsidRDefault="18C3188D" w:rsidP="18C3188D">
            <w:pPr>
              <w:rPr>
                <w:rFonts w:ascii="Calibri" w:eastAsia="Calibri" w:hAnsi="Calibri" w:cs="Calibri"/>
                <w:color w:val="000000" w:themeColor="text1"/>
              </w:rPr>
            </w:pPr>
            <w:r w:rsidRPr="18C3188D">
              <w:rPr>
                <w:rStyle w:val="FontStyle68"/>
                <w:rFonts w:ascii="Calibri" w:eastAsia="Calibri" w:hAnsi="Calibri" w:cs="Calibri"/>
              </w:rPr>
              <w:t>3.5 Kuulitõuke soojendusharjutused. Kuulitõuge</w:t>
            </w:r>
          </w:p>
        </w:tc>
      </w:tr>
      <w:tr w:rsidR="001C47A6" w:rsidRPr="00D01091" w14:paraId="0196A61B" w14:textId="77777777" w:rsidTr="3ED5D72C">
        <w:tc>
          <w:tcPr>
            <w:tcW w:w="5031" w:type="dxa"/>
            <w:shd w:val="clear" w:color="auto" w:fill="auto"/>
          </w:tcPr>
          <w:p w14:paraId="76F283C0" w14:textId="77777777" w:rsidR="00965DC1" w:rsidRPr="00D01091" w:rsidRDefault="18C3188D" w:rsidP="18C3188D">
            <w:pPr>
              <w:pStyle w:val="Style39"/>
              <w:widowControl/>
              <w:jc w:val="both"/>
              <w:rPr>
                <w:rStyle w:val="FontStyle69"/>
                <w:rFonts w:ascii="Calibri" w:eastAsia="Calibri" w:hAnsi="Calibri" w:cs="Calibri"/>
                <w:b w:val="0"/>
                <w:bCs w:val="0"/>
              </w:rPr>
            </w:pPr>
            <w:r w:rsidRPr="18C3188D">
              <w:rPr>
                <w:rStyle w:val="FontStyle69"/>
                <w:rFonts w:ascii="Calibri" w:eastAsia="Calibri" w:hAnsi="Calibri" w:cs="Calibri"/>
              </w:rPr>
              <w:t>4. Sportmängud</w:t>
            </w:r>
          </w:p>
        </w:tc>
        <w:tc>
          <w:tcPr>
            <w:tcW w:w="5032" w:type="dxa"/>
            <w:shd w:val="clear" w:color="auto" w:fill="auto"/>
          </w:tcPr>
          <w:p w14:paraId="4E5CE5EE" w14:textId="77777777" w:rsidR="00965DC1" w:rsidRPr="00D01091" w:rsidRDefault="00965DC1" w:rsidP="00A51759">
            <w:pPr>
              <w:rPr>
                <w:rFonts w:ascii="Calibri" w:hAnsi="Calibri"/>
                <w:color w:val="000000"/>
              </w:rPr>
            </w:pPr>
          </w:p>
        </w:tc>
      </w:tr>
      <w:tr w:rsidR="001C47A6" w:rsidRPr="00D01091" w14:paraId="76564D20" w14:textId="77777777" w:rsidTr="3ED5D72C">
        <w:tc>
          <w:tcPr>
            <w:tcW w:w="5031" w:type="dxa"/>
            <w:shd w:val="clear" w:color="auto" w:fill="auto"/>
          </w:tcPr>
          <w:p w14:paraId="50B22083" w14:textId="77777777" w:rsidR="00965DC1" w:rsidRPr="00D01091" w:rsidRDefault="18C3188D" w:rsidP="18C3188D">
            <w:pPr>
              <w:pStyle w:val="Style39"/>
              <w:widowControl/>
              <w:jc w:val="both"/>
              <w:rPr>
                <w:rStyle w:val="FontStyle68"/>
                <w:rFonts w:ascii="Calibri" w:eastAsia="Calibri" w:hAnsi="Calibri" w:cs="Calibri"/>
              </w:rPr>
            </w:pPr>
            <w:r w:rsidRPr="18C3188D">
              <w:rPr>
                <w:rStyle w:val="FontStyle69"/>
                <w:rFonts w:ascii="Calibri" w:eastAsia="Calibri" w:hAnsi="Calibri" w:cs="Calibri"/>
              </w:rPr>
              <w:t xml:space="preserve">4.1 </w:t>
            </w:r>
            <w:r w:rsidRPr="18C3188D">
              <w:rPr>
                <w:rStyle w:val="FontStyle68"/>
                <w:rFonts w:ascii="Calibri" w:eastAsia="Calibri" w:hAnsi="Calibri" w:cs="Calibri"/>
              </w:rPr>
              <w:t>sooritab tundides õpitud sportmängude tehnikaelemente</w:t>
            </w:r>
          </w:p>
          <w:p w14:paraId="18F7CC46" w14:textId="77777777" w:rsidR="00965DC1" w:rsidRPr="00D01091" w:rsidRDefault="00965DC1" w:rsidP="00A51759">
            <w:pPr>
              <w:pStyle w:val="Style39"/>
              <w:widowControl/>
              <w:jc w:val="both"/>
              <w:rPr>
                <w:rStyle w:val="FontStyle68"/>
                <w:rFonts w:ascii="Calibri" w:hAnsi="Calibri"/>
              </w:rPr>
            </w:pPr>
          </w:p>
          <w:p w14:paraId="3247782F" w14:textId="77777777" w:rsidR="00965DC1" w:rsidRPr="00D01091" w:rsidRDefault="18C3188D" w:rsidP="18C3188D">
            <w:pPr>
              <w:pStyle w:val="Style39"/>
              <w:widowControl/>
              <w:jc w:val="both"/>
              <w:rPr>
                <w:rStyle w:val="FontStyle68"/>
                <w:rFonts w:ascii="Calibri" w:eastAsia="Calibri" w:hAnsi="Calibri" w:cs="Calibri"/>
              </w:rPr>
            </w:pPr>
            <w:r w:rsidRPr="18C3188D">
              <w:rPr>
                <w:rStyle w:val="FontStyle68"/>
                <w:rFonts w:ascii="Calibri" w:eastAsia="Calibri" w:hAnsi="Calibri" w:cs="Calibri"/>
              </w:rPr>
              <w:t>4.2 sooritab läbimurded paigalt ja liikumiselt ning petted korvpallis</w:t>
            </w:r>
          </w:p>
          <w:p w14:paraId="2142EB66" w14:textId="77777777" w:rsidR="00965DC1" w:rsidRPr="00D01091" w:rsidRDefault="00965DC1" w:rsidP="00A51759">
            <w:pPr>
              <w:pStyle w:val="Style39"/>
              <w:widowControl/>
              <w:jc w:val="both"/>
              <w:rPr>
                <w:rStyle w:val="FontStyle68"/>
                <w:rFonts w:ascii="Calibri" w:hAnsi="Calibri"/>
              </w:rPr>
            </w:pPr>
          </w:p>
          <w:p w14:paraId="07C4B717" w14:textId="77777777" w:rsidR="00965DC1" w:rsidRPr="00D01091" w:rsidRDefault="18C3188D" w:rsidP="18C3188D">
            <w:pPr>
              <w:pStyle w:val="Style39"/>
              <w:widowControl/>
              <w:jc w:val="both"/>
              <w:rPr>
                <w:rStyle w:val="FontStyle68"/>
                <w:rFonts w:ascii="Calibri" w:eastAsia="Calibri" w:hAnsi="Calibri" w:cs="Calibri"/>
              </w:rPr>
            </w:pPr>
            <w:r w:rsidRPr="18C3188D">
              <w:rPr>
                <w:rStyle w:val="FontStyle68"/>
                <w:rFonts w:ascii="Calibri" w:eastAsia="Calibri" w:hAnsi="Calibri" w:cs="Calibri"/>
              </w:rPr>
              <w:t>4.3 sooritab ülalt pallingu, ründelöögi ja nende vastuvõtu võrkpallis</w:t>
            </w:r>
          </w:p>
          <w:p w14:paraId="4268FD9B" w14:textId="77777777" w:rsidR="00965DC1" w:rsidRPr="00D01091" w:rsidRDefault="00965DC1" w:rsidP="00A51759">
            <w:pPr>
              <w:pStyle w:val="Style39"/>
              <w:widowControl/>
              <w:jc w:val="both"/>
              <w:rPr>
                <w:rStyle w:val="FontStyle68"/>
                <w:rFonts w:ascii="Calibri" w:hAnsi="Calibri"/>
              </w:rPr>
            </w:pPr>
          </w:p>
          <w:p w14:paraId="106F6327" w14:textId="77777777" w:rsidR="00965DC1" w:rsidRPr="00D01091" w:rsidRDefault="18C3188D" w:rsidP="18C3188D">
            <w:pPr>
              <w:pStyle w:val="Style39"/>
              <w:widowControl/>
              <w:jc w:val="both"/>
              <w:rPr>
                <w:rStyle w:val="FontStyle69"/>
                <w:rFonts w:ascii="Calibri" w:eastAsia="Calibri" w:hAnsi="Calibri" w:cs="Calibri"/>
                <w:b w:val="0"/>
                <w:bCs w:val="0"/>
              </w:rPr>
            </w:pPr>
            <w:r w:rsidRPr="18C3188D">
              <w:rPr>
                <w:rStyle w:val="FontStyle68"/>
                <w:rFonts w:ascii="Calibri" w:eastAsia="Calibri" w:hAnsi="Calibri" w:cs="Calibri"/>
              </w:rPr>
              <w:t>4.4  mängib kaht õpitud sportmängu reeglite järgi</w:t>
            </w:r>
          </w:p>
        </w:tc>
        <w:tc>
          <w:tcPr>
            <w:tcW w:w="5032" w:type="dxa"/>
            <w:shd w:val="clear" w:color="auto" w:fill="auto"/>
          </w:tcPr>
          <w:p w14:paraId="7BDCA410" w14:textId="77777777" w:rsidR="00965DC1" w:rsidRPr="00D01091" w:rsidRDefault="18C3188D" w:rsidP="18C3188D">
            <w:pPr>
              <w:rPr>
                <w:rStyle w:val="FontStyle68"/>
                <w:rFonts w:ascii="Calibri" w:eastAsia="Calibri" w:hAnsi="Calibri" w:cs="Calibri"/>
              </w:rPr>
            </w:pPr>
            <w:r w:rsidRPr="18C3188D">
              <w:rPr>
                <w:rFonts w:ascii="Calibri" w:eastAsia="Calibri" w:hAnsi="Calibri" w:cs="Calibri"/>
                <w:color w:val="000000" w:themeColor="text1"/>
              </w:rPr>
              <w:t xml:space="preserve">4.1 </w:t>
            </w:r>
            <w:r w:rsidRPr="18C3188D">
              <w:rPr>
                <w:rStyle w:val="FontStyle69"/>
                <w:rFonts w:ascii="Calibri" w:eastAsia="Calibri" w:hAnsi="Calibri" w:cs="Calibri"/>
              </w:rPr>
              <w:t xml:space="preserve">Korvpall. </w:t>
            </w:r>
            <w:r w:rsidRPr="18C3188D">
              <w:rPr>
                <w:rStyle w:val="FontStyle68"/>
                <w:rFonts w:ascii="Calibri" w:eastAsia="Calibri" w:hAnsi="Calibri" w:cs="Calibri"/>
              </w:rPr>
              <w:t>Palli põrgatamine, söötmine, püüdmine ja vise korvile liikumiselt. Läbimurded paigalt ja liikumiselt. Petted. Algteadmised kaitsemängust. Korvpalli võistlusmäärused. Mäng reeglite järgi. Mäng 3 : 3 ja 5 : 5</w:t>
            </w:r>
          </w:p>
          <w:p w14:paraId="18C535A0" w14:textId="77777777" w:rsidR="00965DC1" w:rsidRPr="00D01091" w:rsidRDefault="18C3188D" w:rsidP="18C3188D">
            <w:pPr>
              <w:pStyle w:val="Style25"/>
              <w:widowControl/>
              <w:jc w:val="both"/>
              <w:rPr>
                <w:rStyle w:val="FontStyle68"/>
                <w:rFonts w:ascii="Calibri" w:eastAsia="Calibri" w:hAnsi="Calibri" w:cs="Calibri"/>
              </w:rPr>
            </w:pPr>
            <w:r w:rsidRPr="18C3188D">
              <w:rPr>
                <w:rStyle w:val="FontStyle68"/>
                <w:rFonts w:ascii="Calibri" w:eastAsia="Calibri" w:hAnsi="Calibri" w:cs="Calibri"/>
              </w:rPr>
              <w:t xml:space="preserve">4.2 </w:t>
            </w:r>
            <w:r w:rsidRPr="18C3188D">
              <w:rPr>
                <w:rStyle w:val="FontStyle69"/>
                <w:rFonts w:ascii="Calibri" w:eastAsia="Calibri" w:hAnsi="Calibri" w:cs="Calibri"/>
              </w:rPr>
              <w:t xml:space="preserve">Võrkpall. </w:t>
            </w:r>
            <w:r w:rsidRPr="18C3188D">
              <w:rPr>
                <w:rStyle w:val="FontStyle68"/>
                <w:rFonts w:ascii="Calibri" w:eastAsia="Calibri" w:hAnsi="Calibri" w:cs="Calibri"/>
              </w:rPr>
              <w:t>Sööduharjutused paarides ja kolmikutes. Sööduharjutuste kombinatsioonid. Ülalt palling ja pallingu vastuvõtt. Ründelöök hüppeta ja hüppega (P) ning kaitsemäng. Mängijate asetus platsil ja liikumine pallingu sooritamiseks. Mäng reeglite järgi.</w:t>
            </w:r>
          </w:p>
          <w:p w14:paraId="1AD6CDF1" w14:textId="77777777" w:rsidR="00965DC1" w:rsidRPr="00D01091" w:rsidRDefault="00965DC1" w:rsidP="00A51759">
            <w:pPr>
              <w:rPr>
                <w:rFonts w:ascii="Calibri" w:hAnsi="Calibri"/>
                <w:color w:val="000000"/>
              </w:rPr>
            </w:pPr>
          </w:p>
        </w:tc>
      </w:tr>
      <w:tr w:rsidR="001C47A6" w:rsidRPr="00D01091" w14:paraId="52258774" w14:textId="77777777" w:rsidTr="3ED5D72C">
        <w:tc>
          <w:tcPr>
            <w:tcW w:w="5031" w:type="dxa"/>
            <w:shd w:val="clear" w:color="auto" w:fill="auto"/>
          </w:tcPr>
          <w:p w14:paraId="2733059F" w14:textId="77777777" w:rsidR="00965DC1" w:rsidRPr="00D01091" w:rsidRDefault="18C3188D" w:rsidP="18C3188D">
            <w:pPr>
              <w:pStyle w:val="Style58"/>
              <w:widowControl/>
              <w:jc w:val="both"/>
              <w:rPr>
                <w:rStyle w:val="FontStyle69"/>
                <w:rFonts w:ascii="Calibri" w:eastAsia="Calibri" w:hAnsi="Calibri" w:cs="Calibri"/>
              </w:rPr>
            </w:pPr>
            <w:r w:rsidRPr="18C3188D">
              <w:rPr>
                <w:rStyle w:val="FontStyle69"/>
                <w:rFonts w:ascii="Calibri" w:eastAsia="Calibri" w:hAnsi="Calibri" w:cs="Calibri"/>
              </w:rPr>
              <w:t>5. Suusatamine</w:t>
            </w:r>
          </w:p>
          <w:p w14:paraId="01804AA7" w14:textId="77777777" w:rsidR="00965DC1" w:rsidRPr="00D01091" w:rsidRDefault="00965DC1" w:rsidP="00A51759">
            <w:pPr>
              <w:pStyle w:val="Style39"/>
              <w:widowControl/>
              <w:jc w:val="both"/>
              <w:rPr>
                <w:rStyle w:val="FontStyle69"/>
                <w:rFonts w:ascii="Calibri" w:hAnsi="Calibri"/>
                <w:b w:val="0"/>
              </w:rPr>
            </w:pPr>
          </w:p>
        </w:tc>
        <w:tc>
          <w:tcPr>
            <w:tcW w:w="5032" w:type="dxa"/>
            <w:shd w:val="clear" w:color="auto" w:fill="auto"/>
          </w:tcPr>
          <w:p w14:paraId="1E48E370" w14:textId="77777777" w:rsidR="00965DC1" w:rsidRPr="00D01091" w:rsidRDefault="00965DC1" w:rsidP="00A51759">
            <w:pPr>
              <w:rPr>
                <w:rFonts w:ascii="Calibri" w:hAnsi="Calibri"/>
                <w:color w:val="000000"/>
              </w:rPr>
            </w:pPr>
          </w:p>
        </w:tc>
      </w:tr>
      <w:tr w:rsidR="001C47A6" w:rsidRPr="00D01091" w14:paraId="1F801971" w14:textId="77777777" w:rsidTr="3ED5D72C">
        <w:tc>
          <w:tcPr>
            <w:tcW w:w="5031" w:type="dxa"/>
            <w:shd w:val="clear" w:color="auto" w:fill="auto"/>
          </w:tcPr>
          <w:p w14:paraId="5E4CE759" w14:textId="77777777" w:rsidR="00965DC1" w:rsidRPr="00D01091" w:rsidRDefault="3ED5D72C" w:rsidP="3ED5D72C">
            <w:pPr>
              <w:pStyle w:val="Style39"/>
              <w:widowControl/>
              <w:jc w:val="both"/>
              <w:rPr>
                <w:rStyle w:val="FontStyle68"/>
                <w:rFonts w:ascii="Calibri" w:eastAsia="Calibri" w:hAnsi="Calibri" w:cs="Calibri"/>
              </w:rPr>
            </w:pPr>
            <w:r w:rsidRPr="3ED5D72C">
              <w:rPr>
                <w:rStyle w:val="FontStyle69"/>
                <w:rFonts w:ascii="Calibri" w:eastAsia="Calibri" w:hAnsi="Calibri" w:cs="Calibri"/>
              </w:rPr>
              <w:t xml:space="preserve">5.1 </w:t>
            </w:r>
            <w:r w:rsidRPr="3ED5D72C">
              <w:rPr>
                <w:rStyle w:val="FontStyle68"/>
                <w:rFonts w:ascii="Calibri" w:eastAsia="Calibri" w:hAnsi="Calibri" w:cs="Calibri"/>
              </w:rPr>
              <w:t xml:space="preserve">suusatab </w:t>
            </w:r>
            <w:proofErr w:type="spellStart"/>
            <w:r w:rsidRPr="3ED5D72C">
              <w:rPr>
                <w:rStyle w:val="FontStyle68"/>
                <w:rFonts w:ascii="Calibri" w:eastAsia="Calibri" w:hAnsi="Calibri" w:cs="Calibri"/>
              </w:rPr>
              <w:t>paaristõukelise</w:t>
            </w:r>
            <w:proofErr w:type="spellEnd"/>
            <w:r w:rsidRPr="3ED5D72C">
              <w:rPr>
                <w:rStyle w:val="FontStyle68"/>
                <w:rFonts w:ascii="Calibri" w:eastAsia="Calibri" w:hAnsi="Calibri" w:cs="Calibri"/>
              </w:rPr>
              <w:t xml:space="preserve"> ühe- ja </w:t>
            </w:r>
            <w:proofErr w:type="spellStart"/>
            <w:r w:rsidRPr="3ED5D72C">
              <w:rPr>
                <w:rStyle w:val="FontStyle68"/>
                <w:rFonts w:ascii="Calibri" w:eastAsia="Calibri" w:hAnsi="Calibri" w:cs="Calibri"/>
              </w:rPr>
              <w:t>kahesammulise</w:t>
            </w:r>
            <w:proofErr w:type="spellEnd"/>
            <w:r w:rsidRPr="3ED5D72C">
              <w:rPr>
                <w:rStyle w:val="FontStyle68"/>
                <w:rFonts w:ascii="Calibri" w:eastAsia="Calibri" w:hAnsi="Calibri" w:cs="Calibri"/>
              </w:rPr>
              <w:t xml:space="preserve"> sõiduviisiga</w:t>
            </w:r>
          </w:p>
          <w:p w14:paraId="0B1087EB" w14:textId="77777777" w:rsidR="00965DC1" w:rsidRPr="00D01091" w:rsidRDefault="00965DC1" w:rsidP="00A51759">
            <w:pPr>
              <w:pStyle w:val="Style39"/>
              <w:widowControl/>
              <w:jc w:val="both"/>
              <w:rPr>
                <w:rStyle w:val="FontStyle68"/>
                <w:rFonts w:ascii="Calibri" w:hAnsi="Calibri"/>
              </w:rPr>
            </w:pPr>
          </w:p>
          <w:p w14:paraId="37568AAB" w14:textId="77777777" w:rsidR="00965DC1" w:rsidRPr="00D01091" w:rsidRDefault="18C3188D" w:rsidP="18C3188D">
            <w:pPr>
              <w:pStyle w:val="Style39"/>
              <w:widowControl/>
              <w:jc w:val="both"/>
              <w:rPr>
                <w:rStyle w:val="FontStyle68"/>
                <w:rFonts w:ascii="Calibri" w:eastAsia="Calibri" w:hAnsi="Calibri" w:cs="Calibri"/>
              </w:rPr>
            </w:pPr>
            <w:r w:rsidRPr="18C3188D">
              <w:rPr>
                <w:rStyle w:val="FontStyle68"/>
                <w:rFonts w:ascii="Calibri" w:eastAsia="Calibri" w:hAnsi="Calibri" w:cs="Calibri"/>
              </w:rPr>
              <w:t>5.2 suusatab kepitõuketa uisusamm-sõiduviisiga tempovarianti</w:t>
            </w:r>
          </w:p>
          <w:p w14:paraId="7CC89AC6" w14:textId="77777777" w:rsidR="00965DC1" w:rsidRPr="00D01091" w:rsidRDefault="00965DC1" w:rsidP="00A51759">
            <w:pPr>
              <w:pStyle w:val="Style39"/>
              <w:widowControl/>
              <w:jc w:val="both"/>
              <w:rPr>
                <w:rStyle w:val="FontStyle68"/>
                <w:rFonts w:ascii="Calibri" w:hAnsi="Calibri"/>
              </w:rPr>
            </w:pPr>
          </w:p>
          <w:p w14:paraId="5C33032D" w14:textId="77777777" w:rsidR="00965DC1" w:rsidRPr="00D01091" w:rsidRDefault="00965DC1" w:rsidP="18C3188D">
            <w:pPr>
              <w:pStyle w:val="Style39"/>
              <w:widowControl/>
              <w:jc w:val="both"/>
              <w:rPr>
                <w:rStyle w:val="FontStyle69"/>
                <w:rFonts w:ascii="Calibri" w:eastAsia="Calibri" w:hAnsi="Calibri" w:cs="Calibri"/>
                <w:b w:val="0"/>
                <w:bCs w:val="0"/>
              </w:rPr>
            </w:pPr>
            <w:r w:rsidRPr="18C3188D">
              <w:rPr>
                <w:rStyle w:val="FontStyle68"/>
                <w:rFonts w:ascii="Calibri" w:eastAsia="Calibri" w:hAnsi="Calibri" w:cs="Calibri"/>
              </w:rPr>
              <w:t xml:space="preserve">5.3 läbib järjest suusatades </w:t>
            </w:r>
            <w:smartTag w:uri="urn:schemas-microsoft-com:office:smarttags" w:element="metricconverter">
              <w:smartTagPr>
                <w:attr w:name="ProductID" w:val="5 km"/>
              </w:smartTagPr>
              <w:r w:rsidRPr="18C3188D">
                <w:rPr>
                  <w:rStyle w:val="FontStyle68"/>
                  <w:rFonts w:ascii="Calibri" w:eastAsia="Calibri" w:hAnsi="Calibri" w:cs="Calibri"/>
                </w:rPr>
                <w:t>5 km</w:t>
              </w:r>
            </w:smartTag>
            <w:r w:rsidRPr="18C3188D">
              <w:rPr>
                <w:rStyle w:val="FontStyle68"/>
                <w:rFonts w:ascii="Calibri" w:eastAsia="Calibri" w:hAnsi="Calibri" w:cs="Calibri"/>
              </w:rPr>
              <w:t xml:space="preserve"> (T) / </w:t>
            </w:r>
            <w:smartTag w:uri="urn:schemas-microsoft-com:office:smarttags" w:element="metricconverter">
              <w:smartTagPr>
                <w:attr w:name="ProductID" w:val="8 km"/>
              </w:smartTagPr>
              <w:r w:rsidRPr="18C3188D">
                <w:rPr>
                  <w:rStyle w:val="FontStyle68"/>
                  <w:rFonts w:ascii="Calibri" w:eastAsia="Calibri" w:hAnsi="Calibri" w:cs="Calibri"/>
                </w:rPr>
                <w:t>8 km</w:t>
              </w:r>
            </w:smartTag>
            <w:r w:rsidRPr="18C3188D">
              <w:rPr>
                <w:rStyle w:val="FontStyle68"/>
                <w:rFonts w:ascii="Calibri" w:eastAsia="Calibri" w:hAnsi="Calibri" w:cs="Calibri"/>
              </w:rPr>
              <w:t xml:space="preserve"> (P) distantsi</w:t>
            </w:r>
          </w:p>
        </w:tc>
        <w:tc>
          <w:tcPr>
            <w:tcW w:w="5032" w:type="dxa"/>
            <w:shd w:val="clear" w:color="auto" w:fill="auto"/>
          </w:tcPr>
          <w:p w14:paraId="1F13CD9D" w14:textId="77777777" w:rsidR="00965DC1" w:rsidRPr="00D01091" w:rsidRDefault="18C3188D" w:rsidP="18C3188D">
            <w:pPr>
              <w:rPr>
                <w:rStyle w:val="FontStyle68"/>
                <w:rFonts w:ascii="Calibri" w:eastAsia="Calibri" w:hAnsi="Calibri" w:cs="Calibri"/>
              </w:rPr>
            </w:pPr>
            <w:r w:rsidRPr="18C3188D">
              <w:rPr>
                <w:rFonts w:ascii="Calibri" w:eastAsia="Calibri" w:hAnsi="Calibri" w:cs="Calibri"/>
                <w:color w:val="000000" w:themeColor="text1"/>
              </w:rPr>
              <w:t xml:space="preserve">5.1 </w:t>
            </w:r>
            <w:r w:rsidRPr="18C3188D">
              <w:rPr>
                <w:rStyle w:val="FontStyle68"/>
                <w:rFonts w:ascii="Calibri" w:eastAsia="Calibri" w:hAnsi="Calibri" w:cs="Calibri"/>
              </w:rPr>
              <w:t>Laskumine madalasendis</w:t>
            </w:r>
          </w:p>
          <w:p w14:paraId="08E05942" w14:textId="77777777" w:rsidR="00965DC1" w:rsidRPr="00D01091" w:rsidRDefault="3ED5D72C" w:rsidP="3ED5D72C">
            <w:pPr>
              <w:rPr>
                <w:rStyle w:val="FontStyle68"/>
                <w:rFonts w:ascii="Calibri" w:eastAsia="Calibri" w:hAnsi="Calibri" w:cs="Calibri"/>
              </w:rPr>
            </w:pPr>
            <w:r w:rsidRPr="3ED5D72C">
              <w:rPr>
                <w:rStyle w:val="FontStyle68"/>
                <w:rFonts w:ascii="Calibri" w:eastAsia="Calibri" w:hAnsi="Calibri" w:cs="Calibri"/>
              </w:rPr>
              <w:t xml:space="preserve">5.2 </w:t>
            </w:r>
            <w:proofErr w:type="spellStart"/>
            <w:r w:rsidRPr="3ED5D72C">
              <w:rPr>
                <w:rStyle w:val="FontStyle68"/>
                <w:rFonts w:ascii="Calibri" w:eastAsia="Calibri" w:hAnsi="Calibri" w:cs="Calibri"/>
              </w:rPr>
              <w:t>Libisamm</w:t>
            </w:r>
            <w:proofErr w:type="spellEnd"/>
            <w:r w:rsidRPr="3ED5D72C">
              <w:rPr>
                <w:rStyle w:val="FontStyle68"/>
                <w:rFonts w:ascii="Calibri" w:eastAsia="Calibri" w:hAnsi="Calibri" w:cs="Calibri"/>
              </w:rPr>
              <w:t>-tõusuviis. Sahk-, uisusamm-, paralleel- ja käärpööre</w:t>
            </w:r>
          </w:p>
          <w:p w14:paraId="392673D7"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5.3 Tõusu- ja laskumisviiside ning pidurduste kasutamine maastikul</w:t>
            </w:r>
          </w:p>
          <w:p w14:paraId="4F55156C" w14:textId="77777777" w:rsidR="00965DC1" w:rsidRPr="00D01091" w:rsidRDefault="3ED5D72C" w:rsidP="3ED5D72C">
            <w:pPr>
              <w:rPr>
                <w:rStyle w:val="FontStyle68"/>
                <w:rFonts w:ascii="Calibri" w:eastAsia="Calibri" w:hAnsi="Calibri" w:cs="Calibri"/>
              </w:rPr>
            </w:pPr>
            <w:r w:rsidRPr="3ED5D72C">
              <w:rPr>
                <w:rStyle w:val="FontStyle68"/>
                <w:rFonts w:ascii="Calibri" w:eastAsia="Calibri" w:hAnsi="Calibri" w:cs="Calibri"/>
              </w:rPr>
              <w:t xml:space="preserve">5.4 </w:t>
            </w:r>
            <w:proofErr w:type="spellStart"/>
            <w:r w:rsidRPr="3ED5D72C">
              <w:rPr>
                <w:rStyle w:val="FontStyle68"/>
                <w:rFonts w:ascii="Calibri" w:eastAsia="Calibri" w:hAnsi="Calibri" w:cs="Calibri"/>
              </w:rPr>
              <w:t>Paaristõukeline</w:t>
            </w:r>
            <w:proofErr w:type="spellEnd"/>
            <w:r w:rsidRPr="3ED5D72C">
              <w:rPr>
                <w:rStyle w:val="FontStyle68"/>
                <w:rFonts w:ascii="Calibri" w:eastAsia="Calibri" w:hAnsi="Calibri" w:cs="Calibri"/>
              </w:rPr>
              <w:t xml:space="preserve"> ühe- ja </w:t>
            </w:r>
            <w:proofErr w:type="spellStart"/>
            <w:r w:rsidRPr="3ED5D72C">
              <w:rPr>
                <w:rStyle w:val="FontStyle68"/>
                <w:rFonts w:ascii="Calibri" w:eastAsia="Calibri" w:hAnsi="Calibri" w:cs="Calibri"/>
              </w:rPr>
              <w:t>kahesammuline</w:t>
            </w:r>
            <w:proofErr w:type="spellEnd"/>
            <w:r w:rsidRPr="3ED5D72C">
              <w:rPr>
                <w:rStyle w:val="FontStyle68"/>
                <w:rFonts w:ascii="Calibri" w:eastAsia="Calibri" w:hAnsi="Calibri" w:cs="Calibri"/>
              </w:rPr>
              <w:t xml:space="preserve"> sõiduviis</w:t>
            </w:r>
          </w:p>
          <w:p w14:paraId="23A39A2E" w14:textId="77777777" w:rsidR="00965DC1" w:rsidRPr="00D01091" w:rsidRDefault="3ED5D72C" w:rsidP="3ED5D72C">
            <w:pPr>
              <w:rPr>
                <w:rStyle w:val="FontStyle68"/>
                <w:rFonts w:ascii="Calibri" w:eastAsia="Calibri" w:hAnsi="Calibri" w:cs="Calibri"/>
              </w:rPr>
            </w:pPr>
            <w:r w:rsidRPr="3ED5D72C">
              <w:rPr>
                <w:rStyle w:val="FontStyle68"/>
                <w:rFonts w:ascii="Calibri" w:eastAsia="Calibri" w:hAnsi="Calibri" w:cs="Calibri"/>
              </w:rPr>
              <w:t xml:space="preserve">5.5 Üleminek </w:t>
            </w:r>
            <w:proofErr w:type="spellStart"/>
            <w:r w:rsidRPr="3ED5D72C">
              <w:rPr>
                <w:rStyle w:val="FontStyle68"/>
                <w:rFonts w:ascii="Calibri" w:eastAsia="Calibri" w:hAnsi="Calibri" w:cs="Calibri"/>
              </w:rPr>
              <w:t>paaristõukeliselt</w:t>
            </w:r>
            <w:proofErr w:type="spellEnd"/>
            <w:r w:rsidRPr="3ED5D72C">
              <w:rPr>
                <w:rStyle w:val="FontStyle68"/>
                <w:rFonts w:ascii="Calibri" w:eastAsia="Calibri" w:hAnsi="Calibri" w:cs="Calibri"/>
              </w:rPr>
              <w:t xml:space="preserve"> sõiduviisilt </w:t>
            </w:r>
            <w:proofErr w:type="spellStart"/>
            <w:r w:rsidRPr="3ED5D72C">
              <w:rPr>
                <w:rStyle w:val="FontStyle68"/>
                <w:rFonts w:ascii="Calibri" w:eastAsia="Calibri" w:hAnsi="Calibri" w:cs="Calibri"/>
              </w:rPr>
              <w:t>vahelduvtõukelisele</w:t>
            </w:r>
            <w:proofErr w:type="spellEnd"/>
            <w:r w:rsidRPr="3ED5D72C">
              <w:rPr>
                <w:rStyle w:val="FontStyle68"/>
                <w:rFonts w:ascii="Calibri" w:eastAsia="Calibri" w:hAnsi="Calibri" w:cs="Calibri"/>
              </w:rPr>
              <w:t xml:space="preserve"> ja vastupidi</w:t>
            </w:r>
          </w:p>
          <w:p w14:paraId="01F2B61A"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5.6 Kepitõuketa uisusamm-sõiduviisi tempovariant</w:t>
            </w:r>
          </w:p>
          <w:p w14:paraId="5EC5CEFE" w14:textId="77777777" w:rsidR="00965DC1" w:rsidRPr="00D01091" w:rsidRDefault="18C3188D" w:rsidP="18C3188D">
            <w:pPr>
              <w:rPr>
                <w:rFonts w:ascii="Calibri" w:eastAsia="Calibri" w:hAnsi="Calibri" w:cs="Calibri"/>
                <w:color w:val="000000" w:themeColor="text1"/>
              </w:rPr>
            </w:pPr>
            <w:r w:rsidRPr="18C3188D">
              <w:rPr>
                <w:rStyle w:val="FontStyle68"/>
                <w:rFonts w:ascii="Calibri" w:eastAsia="Calibri" w:hAnsi="Calibri" w:cs="Calibri"/>
              </w:rPr>
              <w:t>5.7 Õpitud sõiduviiside tehnikate täiustamine ja kinnistamine</w:t>
            </w:r>
          </w:p>
        </w:tc>
      </w:tr>
      <w:tr w:rsidR="001C47A6" w:rsidRPr="00D01091" w14:paraId="16BD27D6" w14:textId="77777777" w:rsidTr="3ED5D72C">
        <w:tc>
          <w:tcPr>
            <w:tcW w:w="5031" w:type="dxa"/>
            <w:shd w:val="clear" w:color="auto" w:fill="auto"/>
          </w:tcPr>
          <w:p w14:paraId="649CEEE0" w14:textId="77777777" w:rsidR="00965DC1" w:rsidRPr="00D01091" w:rsidRDefault="18C3188D" w:rsidP="18C3188D">
            <w:pPr>
              <w:pStyle w:val="Style58"/>
              <w:widowControl/>
              <w:jc w:val="both"/>
              <w:rPr>
                <w:rStyle w:val="FontStyle69"/>
                <w:rFonts w:ascii="Calibri" w:eastAsia="Calibri" w:hAnsi="Calibri" w:cs="Calibri"/>
              </w:rPr>
            </w:pPr>
            <w:r w:rsidRPr="18C3188D">
              <w:rPr>
                <w:rStyle w:val="FontStyle69"/>
                <w:rFonts w:ascii="Calibri" w:eastAsia="Calibri" w:hAnsi="Calibri" w:cs="Calibri"/>
              </w:rPr>
              <w:t>6. Orienteerumine</w:t>
            </w:r>
          </w:p>
          <w:p w14:paraId="3F8C7998" w14:textId="77777777" w:rsidR="00965DC1" w:rsidRPr="00D01091" w:rsidRDefault="00965DC1" w:rsidP="00A51759">
            <w:pPr>
              <w:pStyle w:val="Style39"/>
              <w:widowControl/>
              <w:jc w:val="both"/>
              <w:rPr>
                <w:rStyle w:val="FontStyle69"/>
                <w:rFonts w:ascii="Calibri" w:hAnsi="Calibri"/>
                <w:b w:val="0"/>
              </w:rPr>
            </w:pPr>
          </w:p>
        </w:tc>
        <w:tc>
          <w:tcPr>
            <w:tcW w:w="5032" w:type="dxa"/>
            <w:shd w:val="clear" w:color="auto" w:fill="auto"/>
          </w:tcPr>
          <w:p w14:paraId="65593FBE" w14:textId="77777777" w:rsidR="00965DC1" w:rsidRPr="00D01091" w:rsidRDefault="00965DC1" w:rsidP="00A51759">
            <w:pPr>
              <w:rPr>
                <w:rFonts w:ascii="Calibri" w:hAnsi="Calibri"/>
                <w:color w:val="000000"/>
              </w:rPr>
            </w:pPr>
          </w:p>
        </w:tc>
      </w:tr>
      <w:tr w:rsidR="001C47A6" w:rsidRPr="00D01091" w14:paraId="6EEAFEB0" w14:textId="77777777" w:rsidTr="3ED5D72C">
        <w:tc>
          <w:tcPr>
            <w:tcW w:w="5031" w:type="dxa"/>
            <w:shd w:val="clear" w:color="auto" w:fill="auto"/>
          </w:tcPr>
          <w:p w14:paraId="68C511EE" w14:textId="77777777" w:rsidR="00965DC1" w:rsidRPr="00D01091" w:rsidRDefault="18C3188D" w:rsidP="18C3188D">
            <w:pPr>
              <w:pStyle w:val="Style39"/>
              <w:widowControl/>
              <w:jc w:val="both"/>
              <w:rPr>
                <w:rStyle w:val="FontStyle68"/>
                <w:rFonts w:ascii="Calibri" w:eastAsia="Calibri" w:hAnsi="Calibri" w:cs="Calibri"/>
              </w:rPr>
            </w:pPr>
            <w:r w:rsidRPr="18C3188D">
              <w:rPr>
                <w:rStyle w:val="FontStyle69"/>
                <w:rFonts w:ascii="Calibri" w:eastAsia="Calibri" w:hAnsi="Calibri" w:cs="Calibri"/>
              </w:rPr>
              <w:t xml:space="preserve">6.1 </w:t>
            </w:r>
            <w:r w:rsidRPr="18C3188D">
              <w:rPr>
                <w:rStyle w:val="FontStyle68"/>
                <w:rFonts w:ascii="Calibri" w:eastAsia="Calibri" w:hAnsi="Calibri" w:cs="Calibri"/>
              </w:rPr>
              <w:t>läbib orienteerumisraja oma võimete kohaselt</w:t>
            </w:r>
          </w:p>
          <w:p w14:paraId="5742B48A" w14:textId="77777777" w:rsidR="00965DC1" w:rsidRPr="00D01091" w:rsidRDefault="00965DC1" w:rsidP="00A51759">
            <w:pPr>
              <w:pStyle w:val="Style39"/>
              <w:widowControl/>
              <w:jc w:val="both"/>
              <w:rPr>
                <w:rStyle w:val="FontStyle68"/>
                <w:rFonts w:ascii="Calibri" w:hAnsi="Calibri"/>
              </w:rPr>
            </w:pPr>
          </w:p>
          <w:p w14:paraId="73EB7592" w14:textId="77777777" w:rsidR="00965DC1" w:rsidRPr="00D01091" w:rsidRDefault="18C3188D" w:rsidP="18C3188D">
            <w:pPr>
              <w:pStyle w:val="Style39"/>
              <w:widowControl/>
              <w:jc w:val="both"/>
              <w:rPr>
                <w:rStyle w:val="FontStyle68"/>
                <w:rFonts w:ascii="Calibri" w:eastAsia="Calibri" w:hAnsi="Calibri" w:cs="Calibri"/>
              </w:rPr>
            </w:pPr>
            <w:r w:rsidRPr="18C3188D">
              <w:rPr>
                <w:rStyle w:val="FontStyle68"/>
                <w:rFonts w:ascii="Calibri" w:eastAsia="Calibri" w:hAnsi="Calibri" w:cs="Calibri"/>
              </w:rPr>
              <w:t>6.2 oskab määrata suunda kompassiga, lugeda kaarti ja maastikku</w:t>
            </w:r>
          </w:p>
          <w:p w14:paraId="3ADEDA73" w14:textId="77777777" w:rsidR="00965DC1" w:rsidRPr="00D01091" w:rsidRDefault="00965DC1" w:rsidP="00A51759">
            <w:pPr>
              <w:pStyle w:val="Style39"/>
              <w:widowControl/>
              <w:jc w:val="both"/>
              <w:rPr>
                <w:rStyle w:val="FontStyle68"/>
                <w:rFonts w:ascii="Calibri" w:hAnsi="Calibri"/>
              </w:rPr>
            </w:pPr>
          </w:p>
          <w:p w14:paraId="78D7015C" w14:textId="77777777" w:rsidR="00965DC1" w:rsidRPr="00D01091" w:rsidRDefault="18C3188D" w:rsidP="18C3188D">
            <w:pPr>
              <w:pStyle w:val="Style39"/>
              <w:widowControl/>
              <w:jc w:val="both"/>
              <w:rPr>
                <w:rStyle w:val="FontStyle68"/>
                <w:rFonts w:ascii="Calibri" w:eastAsia="Calibri" w:hAnsi="Calibri" w:cs="Calibri"/>
              </w:rPr>
            </w:pPr>
            <w:r w:rsidRPr="18C3188D">
              <w:rPr>
                <w:rStyle w:val="FontStyle68"/>
                <w:rFonts w:ascii="Calibri" w:eastAsia="Calibri" w:hAnsi="Calibri" w:cs="Calibri"/>
              </w:rPr>
              <w:t>6.3 oskab valida õiget liikumistempot ja -viisi ning teevarianti maastikul</w:t>
            </w:r>
          </w:p>
          <w:p w14:paraId="2A588AB2" w14:textId="77777777" w:rsidR="00965DC1" w:rsidRPr="00D01091" w:rsidRDefault="00965DC1" w:rsidP="00A51759">
            <w:pPr>
              <w:pStyle w:val="Style39"/>
              <w:widowControl/>
              <w:jc w:val="both"/>
              <w:rPr>
                <w:rStyle w:val="FontStyle69"/>
                <w:rFonts w:ascii="Calibri" w:hAnsi="Calibri"/>
                <w:b w:val="0"/>
              </w:rPr>
            </w:pPr>
          </w:p>
        </w:tc>
        <w:tc>
          <w:tcPr>
            <w:tcW w:w="5032" w:type="dxa"/>
            <w:shd w:val="clear" w:color="auto" w:fill="auto"/>
          </w:tcPr>
          <w:p w14:paraId="6E3130E5" w14:textId="77777777" w:rsidR="00965DC1" w:rsidRPr="00D01091" w:rsidRDefault="3ED5D72C" w:rsidP="3ED5D72C">
            <w:pPr>
              <w:rPr>
                <w:rStyle w:val="FontStyle68"/>
                <w:rFonts w:ascii="Calibri" w:eastAsia="Calibri" w:hAnsi="Calibri" w:cs="Calibri"/>
              </w:rPr>
            </w:pPr>
            <w:r w:rsidRPr="3ED5D72C">
              <w:rPr>
                <w:rFonts w:ascii="Calibri" w:eastAsia="Calibri" w:hAnsi="Calibri" w:cs="Calibri"/>
                <w:color w:val="000000" w:themeColor="text1"/>
              </w:rPr>
              <w:t xml:space="preserve">6.1 </w:t>
            </w:r>
            <w:proofErr w:type="spellStart"/>
            <w:r w:rsidRPr="3ED5D72C">
              <w:rPr>
                <w:rStyle w:val="FontStyle68"/>
                <w:rFonts w:ascii="Calibri" w:eastAsia="Calibri" w:hAnsi="Calibri" w:cs="Calibri"/>
              </w:rPr>
              <w:t>Üldsuuna</w:t>
            </w:r>
            <w:proofErr w:type="spellEnd"/>
            <w:r w:rsidRPr="3ED5D72C">
              <w:rPr>
                <w:rStyle w:val="FontStyle68"/>
                <w:rFonts w:ascii="Calibri" w:eastAsia="Calibri" w:hAnsi="Calibri" w:cs="Calibri"/>
              </w:rPr>
              <w:t xml:space="preserve"> ja täpse suuna (asimuudi) määramine</w:t>
            </w:r>
          </w:p>
          <w:p w14:paraId="08B53620" w14:textId="77777777" w:rsidR="00965DC1" w:rsidRPr="00D01091" w:rsidRDefault="3ED5D72C" w:rsidP="3ED5D72C">
            <w:pPr>
              <w:rPr>
                <w:rStyle w:val="FontStyle68"/>
                <w:rFonts w:ascii="Calibri" w:eastAsia="Calibri" w:hAnsi="Calibri" w:cs="Calibri"/>
              </w:rPr>
            </w:pPr>
            <w:r w:rsidRPr="3ED5D72C">
              <w:rPr>
                <w:rStyle w:val="FontStyle68"/>
                <w:rFonts w:ascii="Calibri" w:eastAsia="Calibri" w:hAnsi="Calibri" w:cs="Calibri"/>
              </w:rPr>
              <w:t xml:space="preserve">6.2 Orienteerumisharjutused kaardi ja kompassiga. Kaardi peenlugemine - väikeste objektide lugemine ja </w:t>
            </w:r>
            <w:proofErr w:type="spellStart"/>
            <w:r w:rsidRPr="3ED5D72C">
              <w:rPr>
                <w:rStyle w:val="FontStyle68"/>
                <w:rFonts w:ascii="Calibri" w:eastAsia="Calibri" w:hAnsi="Calibri" w:cs="Calibri"/>
              </w:rPr>
              <w:t>meeldejätmine</w:t>
            </w:r>
            <w:proofErr w:type="spellEnd"/>
            <w:r w:rsidRPr="3ED5D72C">
              <w:rPr>
                <w:rStyle w:val="FontStyle68"/>
                <w:rFonts w:ascii="Calibri" w:eastAsia="Calibri" w:hAnsi="Calibri" w:cs="Calibri"/>
              </w:rPr>
              <w:t>. Sobivaima teevariandi valik. Orienteerumine maastikul kaardi ja kompassiga</w:t>
            </w:r>
          </w:p>
          <w:p w14:paraId="591E0573" w14:textId="77777777" w:rsidR="00965DC1" w:rsidRPr="00D01091" w:rsidRDefault="18C3188D" w:rsidP="18C3188D">
            <w:pPr>
              <w:rPr>
                <w:rFonts w:ascii="Calibri" w:eastAsia="Calibri" w:hAnsi="Calibri" w:cs="Calibri"/>
                <w:color w:val="000000" w:themeColor="text1"/>
              </w:rPr>
            </w:pPr>
            <w:r w:rsidRPr="18C3188D">
              <w:rPr>
                <w:rStyle w:val="FontStyle68"/>
                <w:rFonts w:ascii="Calibri" w:eastAsia="Calibri" w:hAnsi="Calibri" w:cs="Calibri"/>
              </w:rPr>
              <w:t>6.3 Orienteerumisraja iseseisev läbimine</w:t>
            </w:r>
          </w:p>
        </w:tc>
      </w:tr>
      <w:tr w:rsidR="001C47A6" w:rsidRPr="00D01091" w14:paraId="4C5F0DB3" w14:textId="77777777" w:rsidTr="3ED5D72C">
        <w:tc>
          <w:tcPr>
            <w:tcW w:w="5031" w:type="dxa"/>
            <w:shd w:val="clear" w:color="auto" w:fill="auto"/>
          </w:tcPr>
          <w:p w14:paraId="1049E493" w14:textId="77777777" w:rsidR="00965DC1" w:rsidRPr="00D01091" w:rsidRDefault="3ED5D72C" w:rsidP="3ED5D72C">
            <w:pPr>
              <w:pStyle w:val="Style58"/>
              <w:widowControl/>
              <w:jc w:val="both"/>
              <w:rPr>
                <w:rStyle w:val="FontStyle69"/>
                <w:rFonts w:ascii="Calibri" w:eastAsia="Calibri" w:hAnsi="Calibri" w:cs="Calibri"/>
              </w:rPr>
            </w:pPr>
            <w:r w:rsidRPr="3ED5D72C">
              <w:rPr>
                <w:rStyle w:val="FontStyle69"/>
                <w:rFonts w:ascii="Calibri" w:eastAsia="Calibri" w:hAnsi="Calibri" w:cs="Calibri"/>
              </w:rPr>
              <w:t xml:space="preserve">7. </w:t>
            </w:r>
            <w:proofErr w:type="spellStart"/>
            <w:r w:rsidRPr="3ED5D72C">
              <w:rPr>
                <w:rStyle w:val="FontStyle69"/>
                <w:rFonts w:ascii="Calibri" w:eastAsia="Calibri" w:hAnsi="Calibri" w:cs="Calibri"/>
              </w:rPr>
              <w:t>Tantsuline</w:t>
            </w:r>
            <w:proofErr w:type="spellEnd"/>
            <w:r w:rsidRPr="3ED5D72C">
              <w:rPr>
                <w:rStyle w:val="FontStyle69"/>
                <w:rFonts w:ascii="Calibri" w:eastAsia="Calibri" w:hAnsi="Calibri" w:cs="Calibri"/>
              </w:rPr>
              <w:t xml:space="preserve"> liikumine</w:t>
            </w:r>
          </w:p>
          <w:p w14:paraId="5D31CD2C" w14:textId="77777777" w:rsidR="00965DC1" w:rsidRPr="00D01091" w:rsidRDefault="00965DC1" w:rsidP="00A51759">
            <w:pPr>
              <w:pStyle w:val="Style39"/>
              <w:widowControl/>
              <w:jc w:val="both"/>
              <w:rPr>
                <w:rStyle w:val="FontStyle69"/>
                <w:rFonts w:ascii="Calibri" w:hAnsi="Calibri"/>
                <w:b w:val="0"/>
              </w:rPr>
            </w:pPr>
          </w:p>
        </w:tc>
        <w:tc>
          <w:tcPr>
            <w:tcW w:w="5032" w:type="dxa"/>
            <w:shd w:val="clear" w:color="auto" w:fill="auto"/>
          </w:tcPr>
          <w:p w14:paraId="469D8869" w14:textId="77777777" w:rsidR="00965DC1" w:rsidRPr="00D01091" w:rsidRDefault="00965DC1" w:rsidP="00A51759">
            <w:pPr>
              <w:rPr>
                <w:rFonts w:ascii="Calibri" w:hAnsi="Calibri"/>
                <w:color w:val="000000"/>
              </w:rPr>
            </w:pPr>
          </w:p>
        </w:tc>
      </w:tr>
      <w:tr w:rsidR="001C47A6" w:rsidRPr="00D01091" w14:paraId="7022274B" w14:textId="77777777" w:rsidTr="3ED5D72C">
        <w:tc>
          <w:tcPr>
            <w:tcW w:w="5031" w:type="dxa"/>
            <w:shd w:val="clear" w:color="auto" w:fill="auto"/>
          </w:tcPr>
          <w:p w14:paraId="270C598C" w14:textId="77777777" w:rsidR="00965DC1" w:rsidRPr="00D01091" w:rsidRDefault="18C3188D" w:rsidP="18C3188D">
            <w:pPr>
              <w:pStyle w:val="Style39"/>
              <w:widowControl/>
              <w:jc w:val="both"/>
              <w:rPr>
                <w:rStyle w:val="FontStyle69"/>
                <w:rFonts w:ascii="Calibri" w:eastAsia="Calibri" w:hAnsi="Calibri" w:cs="Calibri"/>
                <w:b w:val="0"/>
                <w:bCs w:val="0"/>
              </w:rPr>
            </w:pPr>
            <w:r w:rsidRPr="18C3188D">
              <w:rPr>
                <w:rStyle w:val="FontStyle69"/>
                <w:rFonts w:ascii="Calibri" w:eastAsia="Calibri" w:hAnsi="Calibri" w:cs="Calibri"/>
              </w:rPr>
              <w:t xml:space="preserve">7.1 </w:t>
            </w:r>
            <w:r w:rsidRPr="18C3188D">
              <w:rPr>
                <w:rStyle w:val="FontStyle68"/>
                <w:rFonts w:ascii="Calibri" w:eastAsia="Calibri" w:hAnsi="Calibri" w:cs="Calibri"/>
              </w:rPr>
              <w:t>arutleb erinevate tantsustiilide üle</w:t>
            </w:r>
          </w:p>
        </w:tc>
        <w:tc>
          <w:tcPr>
            <w:tcW w:w="5032" w:type="dxa"/>
            <w:shd w:val="clear" w:color="auto" w:fill="auto"/>
          </w:tcPr>
          <w:p w14:paraId="4043B8D3" w14:textId="77777777" w:rsidR="00965DC1" w:rsidRPr="00D01091" w:rsidRDefault="18C3188D" w:rsidP="18C3188D">
            <w:pPr>
              <w:rPr>
                <w:rStyle w:val="FontStyle68"/>
                <w:rFonts w:ascii="Calibri" w:eastAsia="Calibri" w:hAnsi="Calibri" w:cs="Calibri"/>
              </w:rPr>
            </w:pPr>
            <w:r w:rsidRPr="18C3188D">
              <w:rPr>
                <w:rFonts w:ascii="Calibri" w:eastAsia="Calibri" w:hAnsi="Calibri" w:cs="Calibri"/>
                <w:color w:val="000000" w:themeColor="text1"/>
              </w:rPr>
              <w:t xml:space="preserve">7.1 </w:t>
            </w:r>
            <w:r w:rsidRPr="18C3188D">
              <w:rPr>
                <w:rStyle w:val="FontStyle68"/>
                <w:rFonts w:ascii="Calibri" w:eastAsia="Calibri" w:hAnsi="Calibri" w:cs="Calibri"/>
              </w:rPr>
              <w:t>Tantsud õpetaja valikul vastavalt neidude ja noormeeste arvule klassis</w:t>
            </w:r>
          </w:p>
          <w:p w14:paraId="6CA8628A" w14:textId="77777777" w:rsidR="00965DC1" w:rsidRPr="00D01091" w:rsidRDefault="18C3188D" w:rsidP="18C3188D">
            <w:pPr>
              <w:pStyle w:val="Style9"/>
              <w:widowControl/>
              <w:jc w:val="both"/>
              <w:rPr>
                <w:rStyle w:val="FontStyle68"/>
                <w:rFonts w:ascii="Calibri" w:eastAsia="Calibri" w:hAnsi="Calibri" w:cs="Calibri"/>
              </w:rPr>
            </w:pPr>
            <w:r w:rsidRPr="18C3188D">
              <w:rPr>
                <w:rStyle w:val="FontStyle68"/>
                <w:rFonts w:ascii="Calibri" w:eastAsia="Calibri" w:hAnsi="Calibri" w:cs="Calibri"/>
              </w:rPr>
              <w:t>7.2 Omandatakse mõisted, oskussõnad, põhisammud ja kombinatsioonid. Soorollid tantsus.</w:t>
            </w:r>
          </w:p>
          <w:p w14:paraId="319E5157" w14:textId="77777777" w:rsidR="00965DC1" w:rsidRPr="00D01091" w:rsidRDefault="18C3188D" w:rsidP="18C3188D">
            <w:pPr>
              <w:rPr>
                <w:rFonts w:ascii="Calibri" w:eastAsia="Calibri" w:hAnsi="Calibri" w:cs="Calibri"/>
                <w:color w:val="000000" w:themeColor="text1"/>
              </w:rPr>
            </w:pPr>
            <w:r w:rsidRPr="18C3188D">
              <w:rPr>
                <w:rStyle w:val="FontStyle68"/>
                <w:rFonts w:ascii="Calibri" w:eastAsia="Calibri" w:hAnsi="Calibri" w:cs="Calibri"/>
              </w:rPr>
              <w:t>Erinevate liikumiste ja stiilide loov kasutamine</w:t>
            </w:r>
          </w:p>
        </w:tc>
      </w:tr>
    </w:tbl>
    <w:p w14:paraId="3BDC118E" w14:textId="77777777" w:rsidR="00965DC1" w:rsidRPr="00D01091" w:rsidRDefault="00965DC1" w:rsidP="00965DC1">
      <w:pPr>
        <w:rPr>
          <w:rFonts w:ascii="Calibri" w:hAnsi="Calibri"/>
          <w:b/>
          <w:color w:val="000000"/>
          <w:sz w:val="28"/>
          <w:szCs w:val="28"/>
        </w:rPr>
      </w:pPr>
    </w:p>
    <w:p w14:paraId="4A401B6F" w14:textId="77777777" w:rsidR="00965DC1" w:rsidRPr="00DA709F" w:rsidRDefault="18C3188D" w:rsidP="18C3188D">
      <w:pPr>
        <w:rPr>
          <w:rFonts w:ascii="Calibri" w:eastAsia="Calibri" w:hAnsi="Calibri" w:cs="Calibri"/>
          <w:b/>
          <w:bCs/>
          <w:color w:val="000000" w:themeColor="text1"/>
        </w:rPr>
      </w:pPr>
      <w:r w:rsidRPr="18C3188D">
        <w:rPr>
          <w:rFonts w:ascii="Calibri" w:eastAsia="Calibri" w:hAnsi="Calibri" w:cs="Calibri"/>
          <w:b/>
          <w:bCs/>
          <w:color w:val="000000" w:themeColor="text1"/>
        </w:rPr>
        <w:t xml:space="preserve">2.17. </w:t>
      </w:r>
      <w:r w:rsidRPr="18C3188D">
        <w:rPr>
          <w:rFonts w:ascii="Calibri" w:eastAsia="Calibri" w:hAnsi="Calibri" w:cs="Calibri"/>
          <w:color w:val="000000" w:themeColor="text1"/>
        </w:rPr>
        <w:t xml:space="preserve"> </w:t>
      </w:r>
      <w:r w:rsidRPr="18C3188D">
        <w:rPr>
          <w:rFonts w:ascii="Calibri" w:eastAsia="Calibri" w:hAnsi="Calibri" w:cs="Calibri"/>
          <w:b/>
          <w:bCs/>
          <w:color w:val="000000" w:themeColor="text1"/>
        </w:rPr>
        <w:t>Kehalise kasvatuse ainekava</w:t>
      </w:r>
      <w:r w:rsidRPr="18C3188D">
        <w:rPr>
          <w:rFonts w:ascii="Calibri" w:eastAsia="Calibri" w:hAnsi="Calibri" w:cs="Calibri"/>
          <w:color w:val="000000" w:themeColor="text1"/>
        </w:rPr>
        <w:t xml:space="preserve"> </w:t>
      </w:r>
      <w:r w:rsidRPr="18C3188D">
        <w:rPr>
          <w:rFonts w:ascii="Calibri" w:eastAsia="Calibri" w:hAnsi="Calibri" w:cs="Calibri"/>
          <w:b/>
          <w:bCs/>
          <w:color w:val="000000" w:themeColor="text1"/>
        </w:rPr>
        <w:t>9. klassis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6"/>
        <w:gridCol w:w="4779"/>
      </w:tblGrid>
      <w:tr w:rsidR="001C47A6" w:rsidRPr="00D01091" w14:paraId="7A29E8F9" w14:textId="77777777" w:rsidTr="3ED5D72C">
        <w:trPr>
          <w:trHeight w:val="597"/>
        </w:trPr>
        <w:tc>
          <w:tcPr>
            <w:tcW w:w="5031" w:type="dxa"/>
            <w:shd w:val="clear" w:color="auto" w:fill="auto"/>
            <w:vAlign w:val="center"/>
          </w:tcPr>
          <w:p w14:paraId="7229E2C0" w14:textId="77777777" w:rsidR="00965DC1" w:rsidRPr="00D01091" w:rsidRDefault="18C3188D" w:rsidP="18C3188D">
            <w:pPr>
              <w:rPr>
                <w:rFonts w:ascii="Calibri" w:eastAsia="Calibri" w:hAnsi="Calibri" w:cs="Calibri"/>
                <w:b/>
                <w:bCs/>
                <w:color w:val="000000" w:themeColor="text1"/>
              </w:rPr>
            </w:pPr>
            <w:r w:rsidRPr="18C3188D">
              <w:rPr>
                <w:rFonts w:ascii="Calibri" w:eastAsia="Calibri" w:hAnsi="Calibri" w:cs="Calibri"/>
                <w:b/>
                <w:bCs/>
                <w:color w:val="000000" w:themeColor="text1"/>
              </w:rPr>
              <w:t>ÕPITULEMUSED</w:t>
            </w:r>
          </w:p>
        </w:tc>
        <w:tc>
          <w:tcPr>
            <w:tcW w:w="5032" w:type="dxa"/>
            <w:shd w:val="clear" w:color="auto" w:fill="auto"/>
            <w:vAlign w:val="center"/>
          </w:tcPr>
          <w:p w14:paraId="57427F83" w14:textId="77777777" w:rsidR="00965DC1" w:rsidRPr="00D01091" w:rsidRDefault="18C3188D" w:rsidP="18C3188D">
            <w:pPr>
              <w:rPr>
                <w:rFonts w:ascii="Calibri" w:eastAsia="Calibri" w:hAnsi="Calibri" w:cs="Calibri"/>
                <w:b/>
                <w:bCs/>
                <w:color w:val="000000" w:themeColor="text1"/>
              </w:rPr>
            </w:pPr>
            <w:r w:rsidRPr="18C3188D">
              <w:rPr>
                <w:rFonts w:ascii="Calibri" w:eastAsia="Calibri" w:hAnsi="Calibri" w:cs="Calibri"/>
                <w:b/>
                <w:bCs/>
                <w:color w:val="000000" w:themeColor="text1"/>
              </w:rPr>
              <w:t>ÕPPESISU JA -TEGEVUS</w:t>
            </w:r>
          </w:p>
        </w:tc>
      </w:tr>
      <w:tr w:rsidR="001C47A6" w:rsidRPr="00D01091" w14:paraId="47D1C741" w14:textId="77777777" w:rsidTr="3ED5D72C">
        <w:tc>
          <w:tcPr>
            <w:tcW w:w="5031" w:type="dxa"/>
            <w:shd w:val="clear" w:color="auto" w:fill="auto"/>
          </w:tcPr>
          <w:p w14:paraId="5FD1586E" w14:textId="77777777" w:rsidR="00965DC1" w:rsidRPr="00D01091" w:rsidRDefault="18C3188D" w:rsidP="18C3188D">
            <w:pPr>
              <w:pStyle w:val="Style39"/>
              <w:widowControl/>
              <w:jc w:val="both"/>
              <w:rPr>
                <w:rStyle w:val="FontStyle69"/>
                <w:rFonts w:ascii="Calibri" w:eastAsia="Calibri" w:hAnsi="Calibri" w:cs="Calibri"/>
              </w:rPr>
            </w:pPr>
            <w:r w:rsidRPr="18C3188D">
              <w:rPr>
                <w:rStyle w:val="FontStyle69"/>
                <w:rFonts w:ascii="Calibri" w:eastAsia="Calibri" w:hAnsi="Calibri" w:cs="Calibri"/>
              </w:rPr>
              <w:t>1. Teadmised spordist ja liikumisviisidest</w:t>
            </w:r>
          </w:p>
          <w:p w14:paraId="62F262C2" w14:textId="77777777" w:rsidR="00965DC1" w:rsidRPr="00D01091" w:rsidRDefault="00965DC1" w:rsidP="00A51759">
            <w:pPr>
              <w:rPr>
                <w:rFonts w:ascii="Calibri" w:hAnsi="Calibri"/>
                <w:b/>
                <w:color w:val="000000"/>
              </w:rPr>
            </w:pPr>
          </w:p>
        </w:tc>
        <w:tc>
          <w:tcPr>
            <w:tcW w:w="5032" w:type="dxa"/>
            <w:shd w:val="clear" w:color="auto" w:fill="auto"/>
          </w:tcPr>
          <w:p w14:paraId="7D9F5137" w14:textId="77777777" w:rsidR="00965DC1" w:rsidRPr="00D01091" w:rsidRDefault="00965DC1" w:rsidP="00A51759">
            <w:pPr>
              <w:rPr>
                <w:rFonts w:ascii="Calibri" w:hAnsi="Calibri"/>
                <w:b/>
                <w:color w:val="000000"/>
              </w:rPr>
            </w:pPr>
          </w:p>
        </w:tc>
      </w:tr>
      <w:tr w:rsidR="001C47A6" w:rsidRPr="00D01091" w14:paraId="05D200FD" w14:textId="77777777" w:rsidTr="3ED5D72C">
        <w:tc>
          <w:tcPr>
            <w:tcW w:w="5031" w:type="dxa"/>
            <w:shd w:val="clear" w:color="auto" w:fill="auto"/>
          </w:tcPr>
          <w:p w14:paraId="63A32E9C" w14:textId="77777777" w:rsidR="00965DC1" w:rsidRPr="00D01091" w:rsidRDefault="18C3188D" w:rsidP="18C3188D">
            <w:pPr>
              <w:pStyle w:val="Style39"/>
              <w:widowControl/>
              <w:jc w:val="both"/>
              <w:rPr>
                <w:rStyle w:val="FontStyle68"/>
                <w:rFonts w:ascii="Calibri" w:eastAsia="Calibri" w:hAnsi="Calibri" w:cs="Calibri"/>
              </w:rPr>
            </w:pPr>
            <w:r w:rsidRPr="18C3188D">
              <w:rPr>
                <w:rStyle w:val="FontStyle69"/>
                <w:rFonts w:ascii="Calibri" w:eastAsia="Calibri" w:hAnsi="Calibri" w:cs="Calibri"/>
              </w:rPr>
              <w:t xml:space="preserve">1.1 </w:t>
            </w:r>
            <w:r w:rsidRPr="18C3188D">
              <w:rPr>
                <w:rStyle w:val="FontStyle68"/>
                <w:rFonts w:ascii="Calibri" w:eastAsia="Calibri" w:hAnsi="Calibri" w:cs="Calibri"/>
              </w:rPr>
              <w:t>selgitab kehalise aktiivsuse ning regulaarse liikumisharrastuse mõju tervisele ja töövõimele</w:t>
            </w:r>
          </w:p>
          <w:p w14:paraId="79B23B50" w14:textId="77777777" w:rsidR="00965DC1" w:rsidRPr="00D01091" w:rsidRDefault="00965DC1" w:rsidP="00A51759">
            <w:pPr>
              <w:pStyle w:val="Style39"/>
              <w:widowControl/>
              <w:ind w:firstLine="708"/>
              <w:jc w:val="both"/>
              <w:rPr>
                <w:rStyle w:val="FontStyle68"/>
                <w:rFonts w:ascii="Calibri" w:hAnsi="Calibri"/>
              </w:rPr>
            </w:pPr>
          </w:p>
          <w:p w14:paraId="173FB530" w14:textId="77777777" w:rsidR="00965DC1" w:rsidRPr="00D01091" w:rsidRDefault="18C3188D" w:rsidP="18C3188D">
            <w:pPr>
              <w:pStyle w:val="Style39"/>
              <w:widowControl/>
              <w:jc w:val="both"/>
              <w:rPr>
                <w:rStyle w:val="FontStyle68"/>
                <w:rFonts w:ascii="Calibri" w:eastAsia="Calibri" w:hAnsi="Calibri" w:cs="Calibri"/>
              </w:rPr>
            </w:pPr>
            <w:r w:rsidRPr="18C3188D">
              <w:rPr>
                <w:rStyle w:val="FontStyle68"/>
                <w:rFonts w:ascii="Calibri" w:eastAsia="Calibri" w:hAnsi="Calibri" w:cs="Calibri"/>
              </w:rPr>
              <w:t>1.2 järgib kehalisi harjutusi tehes hügieeni- ja ohutusnõudeid ning väldib ohuolukordi; teab, kuidas toimida sportides/liikudes juhtuda võivate õnnetusjuhtumite ja traumade puhul; oskab anda elementaarset esmaabi</w:t>
            </w:r>
          </w:p>
          <w:p w14:paraId="5938BC07" w14:textId="77777777" w:rsidR="00965DC1" w:rsidRPr="00D01091" w:rsidRDefault="00965DC1" w:rsidP="00A51759">
            <w:pPr>
              <w:pStyle w:val="Style39"/>
              <w:widowControl/>
              <w:jc w:val="both"/>
              <w:rPr>
                <w:rStyle w:val="FontStyle68"/>
                <w:rFonts w:ascii="Calibri" w:hAnsi="Calibri"/>
              </w:rPr>
            </w:pPr>
          </w:p>
          <w:p w14:paraId="357D8E32" w14:textId="77777777" w:rsidR="00965DC1" w:rsidRPr="00D01091" w:rsidRDefault="18C3188D" w:rsidP="18C3188D">
            <w:pPr>
              <w:pStyle w:val="Style39"/>
              <w:widowControl/>
              <w:jc w:val="both"/>
              <w:rPr>
                <w:rStyle w:val="FontStyle68"/>
                <w:rFonts w:ascii="Calibri" w:eastAsia="Calibri" w:hAnsi="Calibri" w:cs="Calibri"/>
              </w:rPr>
            </w:pPr>
            <w:r w:rsidRPr="18C3188D">
              <w:rPr>
                <w:rStyle w:val="FontStyle68"/>
                <w:rFonts w:ascii="Calibri" w:eastAsia="Calibri" w:hAnsi="Calibri" w:cs="Calibri"/>
              </w:rPr>
              <w:t>1.3 liigub/spordib reegleid ja võistlusmäärusi järgides, kaaslasi austades ja abistades ning keskkonda säästes</w:t>
            </w:r>
          </w:p>
          <w:p w14:paraId="633A88C3" w14:textId="77777777" w:rsidR="00965DC1" w:rsidRPr="00D01091" w:rsidRDefault="00965DC1" w:rsidP="00A51759">
            <w:pPr>
              <w:pStyle w:val="Style39"/>
              <w:widowControl/>
              <w:jc w:val="both"/>
              <w:rPr>
                <w:rStyle w:val="FontStyle69"/>
                <w:rFonts w:ascii="Calibri" w:hAnsi="Calibri"/>
                <w:b w:val="0"/>
              </w:rPr>
            </w:pPr>
          </w:p>
          <w:p w14:paraId="3E6DF3B0" w14:textId="77777777" w:rsidR="00965DC1" w:rsidRPr="00D01091" w:rsidRDefault="3ED5D72C" w:rsidP="3ED5D72C">
            <w:pPr>
              <w:pStyle w:val="Style39"/>
              <w:widowControl/>
              <w:jc w:val="both"/>
              <w:rPr>
                <w:rStyle w:val="FontStyle68"/>
                <w:rFonts w:ascii="Calibri" w:eastAsia="Calibri" w:hAnsi="Calibri" w:cs="Calibri"/>
              </w:rPr>
            </w:pPr>
            <w:r w:rsidRPr="3ED5D72C">
              <w:rPr>
                <w:rStyle w:val="FontStyle69"/>
                <w:rFonts w:ascii="Calibri" w:eastAsia="Calibri" w:hAnsi="Calibri" w:cs="Calibri"/>
              </w:rPr>
              <w:t xml:space="preserve">1.4 </w:t>
            </w:r>
            <w:r w:rsidRPr="3ED5D72C">
              <w:rPr>
                <w:rStyle w:val="FontStyle68"/>
                <w:rFonts w:ascii="Calibri" w:eastAsia="Calibri" w:hAnsi="Calibri" w:cs="Calibri"/>
              </w:rPr>
              <w:t xml:space="preserve">oskab iseseisvalt treenida: analüüsib oma kehalise </w:t>
            </w:r>
            <w:proofErr w:type="spellStart"/>
            <w:r w:rsidRPr="3ED5D72C">
              <w:rPr>
                <w:rStyle w:val="FontStyle68"/>
                <w:rFonts w:ascii="Calibri" w:eastAsia="Calibri" w:hAnsi="Calibri" w:cs="Calibri"/>
              </w:rPr>
              <w:t>vormisoleku</w:t>
            </w:r>
            <w:proofErr w:type="spellEnd"/>
            <w:r w:rsidRPr="3ED5D72C">
              <w:rPr>
                <w:rStyle w:val="FontStyle68"/>
                <w:rFonts w:ascii="Calibri" w:eastAsia="Calibri" w:hAnsi="Calibri" w:cs="Calibri"/>
              </w:rPr>
              <w:t xml:space="preserve"> taset, seab liikumisharrastusele eesmärgi, leiab endale sobiva (jõukohase) spordiala/liikumisviisi, õpib uusi liikumisoskusi ja arendab oma kehalisi võimeid</w:t>
            </w:r>
          </w:p>
          <w:p w14:paraId="2A3D961C" w14:textId="77777777" w:rsidR="00965DC1" w:rsidRPr="00D01091" w:rsidRDefault="00965DC1" w:rsidP="00A51759">
            <w:pPr>
              <w:pStyle w:val="Style39"/>
              <w:widowControl/>
              <w:jc w:val="both"/>
              <w:rPr>
                <w:rStyle w:val="FontStyle68"/>
                <w:rFonts w:ascii="Calibri" w:hAnsi="Calibri"/>
              </w:rPr>
            </w:pPr>
          </w:p>
          <w:p w14:paraId="2A5D6DDD" w14:textId="77777777" w:rsidR="00965DC1" w:rsidRPr="00D01091" w:rsidRDefault="18C3188D" w:rsidP="18C3188D">
            <w:pPr>
              <w:pStyle w:val="Style39"/>
              <w:widowControl/>
              <w:jc w:val="both"/>
              <w:rPr>
                <w:rStyle w:val="FontStyle69"/>
                <w:rFonts w:ascii="Calibri" w:eastAsia="Calibri" w:hAnsi="Calibri" w:cs="Calibri"/>
                <w:b w:val="0"/>
                <w:bCs w:val="0"/>
              </w:rPr>
            </w:pPr>
            <w:r w:rsidRPr="18C3188D">
              <w:rPr>
                <w:rStyle w:val="FontStyle68"/>
                <w:rFonts w:ascii="Calibri" w:eastAsia="Calibri" w:hAnsi="Calibri" w:cs="Calibri"/>
              </w:rPr>
              <w:t>1.5 osaleb aktiivselt kehalise kasvatuse tundides, harrastab liikumist/sportimist iseseisvalt (tunniväliselt), käib spordi- ja tantsuüritustel ning jälgib seal toimuvat; oskab tegutseda abikohtunikuna võistlustel</w:t>
            </w:r>
          </w:p>
        </w:tc>
        <w:tc>
          <w:tcPr>
            <w:tcW w:w="5032" w:type="dxa"/>
            <w:shd w:val="clear" w:color="auto" w:fill="auto"/>
          </w:tcPr>
          <w:p w14:paraId="64A13EFD" w14:textId="77777777" w:rsidR="00965DC1" w:rsidRPr="00D01091" w:rsidRDefault="18C3188D" w:rsidP="18C3188D">
            <w:pPr>
              <w:rPr>
                <w:rStyle w:val="FontStyle68"/>
                <w:rFonts w:ascii="Calibri" w:eastAsia="Calibri" w:hAnsi="Calibri" w:cs="Calibri"/>
              </w:rPr>
            </w:pPr>
            <w:r w:rsidRPr="18C3188D">
              <w:rPr>
                <w:rFonts w:ascii="Calibri" w:eastAsia="Calibri" w:hAnsi="Calibri" w:cs="Calibri"/>
                <w:color w:val="000000" w:themeColor="text1"/>
              </w:rPr>
              <w:t xml:space="preserve">1.1 </w:t>
            </w:r>
            <w:r w:rsidRPr="18C3188D">
              <w:rPr>
                <w:rStyle w:val="FontStyle68"/>
                <w:rFonts w:ascii="Calibri" w:eastAsia="Calibri" w:hAnsi="Calibri" w:cs="Calibri"/>
              </w:rPr>
              <w:t>Kehalise aktiivsuse mõju tervisele ja töövõimele, regulaarse liikumisharrastuse kui tervist ja töövõimet tagava tegevuse vajalikkus. Liikumissoovitused noorukitele ning täiskasvanutele</w:t>
            </w:r>
          </w:p>
          <w:p w14:paraId="6575E5FC"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1.2 Ohutu liikumine ja liiklemine. Loodust säästev liikumine. Tegutsemine (spordi)traumade ja õnnetusjuhtumite korral. Esmaabivõtted</w:t>
            </w:r>
          </w:p>
          <w:p w14:paraId="60B7FD38"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1.3 Õpitud spordialade ja liikumisviiside oskussõnad ning harjutuste ja tegevuste kirjeldamine; õpitud spordialade võistlusmäärused. Aus mäng - ausus ja õiglus spordis ning elus</w:t>
            </w:r>
          </w:p>
          <w:p w14:paraId="492559C5"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1.4 Teadmised iseseisva liikumisharrastuse kohta (eesmärkide seadmine, spordiala/tegevuse valik, spordivarustuse valik, harjutamise põhimõtted jm). Kehalise töövõime arendamine: erinevate kehaliste võimete arendamiseks sobivad harjutused, harjutamise metoodika. Kehalise võimekuse testid ja enesekontrollivõtted, testitulemuste analüüs</w:t>
            </w:r>
          </w:p>
          <w:p w14:paraId="741364A6"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1.5 Teadmised õpitud spordialade/tantsustiilide tekkest, peetavatest (suur)võistlustest/üritustest ning tuntumatest sportlastest/tantsijatest Eestis ja maailmas. Teadmised olümpiamängudest (sh antiikolümpiamängudest) ja tuntumatest olümpiavõitjatest</w:t>
            </w:r>
          </w:p>
          <w:p w14:paraId="0314FDBA"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1.6 Teadmised spordiüritustest ning neil osalemise võimalustest. Liikumine „Sport kõigile“</w:t>
            </w:r>
          </w:p>
          <w:p w14:paraId="52B4BFE9" w14:textId="77777777" w:rsidR="00965DC1" w:rsidRPr="00D01091" w:rsidRDefault="00965DC1" w:rsidP="00A51759">
            <w:pPr>
              <w:rPr>
                <w:rFonts w:ascii="Calibri" w:hAnsi="Calibri"/>
                <w:color w:val="000000"/>
              </w:rPr>
            </w:pPr>
          </w:p>
        </w:tc>
      </w:tr>
      <w:tr w:rsidR="001C47A6" w:rsidRPr="00D01091" w14:paraId="789674AE" w14:textId="77777777" w:rsidTr="3ED5D72C">
        <w:tc>
          <w:tcPr>
            <w:tcW w:w="5031" w:type="dxa"/>
            <w:shd w:val="clear" w:color="auto" w:fill="auto"/>
          </w:tcPr>
          <w:p w14:paraId="5BF4A6AA" w14:textId="77777777" w:rsidR="00965DC1" w:rsidRPr="00D01091" w:rsidRDefault="18C3188D" w:rsidP="18C3188D">
            <w:pPr>
              <w:pStyle w:val="Style58"/>
              <w:widowControl/>
              <w:jc w:val="both"/>
              <w:rPr>
                <w:rStyle w:val="FontStyle69"/>
                <w:rFonts w:ascii="Calibri" w:eastAsia="Calibri" w:hAnsi="Calibri" w:cs="Calibri"/>
              </w:rPr>
            </w:pPr>
            <w:r w:rsidRPr="18C3188D">
              <w:rPr>
                <w:rStyle w:val="FontStyle69"/>
                <w:rFonts w:ascii="Calibri" w:eastAsia="Calibri" w:hAnsi="Calibri" w:cs="Calibri"/>
              </w:rPr>
              <w:t>2. Võimlemine</w:t>
            </w:r>
          </w:p>
          <w:p w14:paraId="08B78D03" w14:textId="77777777" w:rsidR="00965DC1" w:rsidRPr="00D01091" w:rsidRDefault="00965DC1" w:rsidP="00A51759">
            <w:pPr>
              <w:pStyle w:val="Style39"/>
              <w:widowControl/>
              <w:jc w:val="both"/>
              <w:rPr>
                <w:rStyle w:val="FontStyle69"/>
                <w:rFonts w:ascii="Calibri" w:hAnsi="Calibri"/>
                <w:b w:val="0"/>
              </w:rPr>
            </w:pPr>
          </w:p>
        </w:tc>
        <w:tc>
          <w:tcPr>
            <w:tcW w:w="5032" w:type="dxa"/>
            <w:shd w:val="clear" w:color="auto" w:fill="auto"/>
          </w:tcPr>
          <w:p w14:paraId="338172E2" w14:textId="77777777" w:rsidR="00965DC1" w:rsidRPr="00D01091" w:rsidRDefault="00965DC1" w:rsidP="00A51759">
            <w:pPr>
              <w:rPr>
                <w:rFonts w:ascii="Calibri" w:hAnsi="Calibri"/>
                <w:color w:val="000000"/>
              </w:rPr>
            </w:pPr>
          </w:p>
        </w:tc>
      </w:tr>
      <w:tr w:rsidR="001C47A6" w:rsidRPr="00D01091" w14:paraId="5AE65C8D" w14:textId="77777777" w:rsidTr="3ED5D72C">
        <w:tc>
          <w:tcPr>
            <w:tcW w:w="5031" w:type="dxa"/>
            <w:shd w:val="clear" w:color="auto" w:fill="auto"/>
          </w:tcPr>
          <w:p w14:paraId="1E82162B" w14:textId="77777777" w:rsidR="00965DC1" w:rsidRPr="00D01091" w:rsidRDefault="18C3188D" w:rsidP="18C3188D">
            <w:pPr>
              <w:pStyle w:val="Style39"/>
              <w:widowControl/>
              <w:jc w:val="both"/>
              <w:rPr>
                <w:rStyle w:val="FontStyle68"/>
                <w:rFonts w:ascii="Calibri" w:eastAsia="Calibri" w:hAnsi="Calibri" w:cs="Calibri"/>
              </w:rPr>
            </w:pPr>
            <w:r w:rsidRPr="18C3188D">
              <w:rPr>
                <w:rStyle w:val="FontStyle69"/>
                <w:rFonts w:ascii="Calibri" w:eastAsia="Calibri" w:hAnsi="Calibri" w:cs="Calibri"/>
              </w:rPr>
              <w:t xml:space="preserve">2.1 </w:t>
            </w:r>
            <w:r w:rsidRPr="18C3188D">
              <w:rPr>
                <w:rStyle w:val="FontStyle68"/>
                <w:rFonts w:ascii="Calibri" w:eastAsia="Calibri" w:hAnsi="Calibri" w:cs="Calibri"/>
              </w:rPr>
              <w:t>sooritab õpitud vaba- või vahendiga harjutuskombinatsiooni muusika saatel</w:t>
            </w:r>
          </w:p>
          <w:p w14:paraId="2A14C54B" w14:textId="77777777" w:rsidR="00965DC1" w:rsidRPr="00D01091" w:rsidRDefault="00965DC1" w:rsidP="00A51759">
            <w:pPr>
              <w:pStyle w:val="Style39"/>
              <w:widowControl/>
              <w:jc w:val="both"/>
              <w:rPr>
                <w:rStyle w:val="FontStyle68"/>
                <w:rFonts w:ascii="Calibri" w:hAnsi="Calibri"/>
              </w:rPr>
            </w:pPr>
          </w:p>
          <w:p w14:paraId="32FE9D89" w14:textId="77777777" w:rsidR="00965DC1" w:rsidRPr="00D01091" w:rsidRDefault="18C3188D" w:rsidP="18C3188D">
            <w:pPr>
              <w:pStyle w:val="Style39"/>
              <w:widowControl/>
              <w:jc w:val="both"/>
              <w:rPr>
                <w:rStyle w:val="FontStyle68"/>
                <w:rFonts w:ascii="Calibri" w:eastAsia="Calibri" w:hAnsi="Calibri" w:cs="Calibri"/>
              </w:rPr>
            </w:pPr>
            <w:r w:rsidRPr="18C3188D">
              <w:rPr>
                <w:rStyle w:val="FontStyle68"/>
                <w:rFonts w:ascii="Calibri" w:eastAsia="Calibri" w:hAnsi="Calibri" w:cs="Calibri"/>
              </w:rPr>
              <w:t>2.2 sooritab harjutuskombinatsiooni akrobaatikas</w:t>
            </w:r>
          </w:p>
          <w:p w14:paraId="03B0680A" w14:textId="77777777" w:rsidR="00965DC1" w:rsidRPr="00D01091" w:rsidRDefault="00965DC1" w:rsidP="00A51759">
            <w:pPr>
              <w:pStyle w:val="Style39"/>
              <w:widowControl/>
              <w:jc w:val="both"/>
              <w:rPr>
                <w:rStyle w:val="FontStyle68"/>
                <w:rFonts w:ascii="Calibri" w:hAnsi="Calibri"/>
              </w:rPr>
            </w:pPr>
          </w:p>
          <w:p w14:paraId="1B19244F" w14:textId="77777777" w:rsidR="00965DC1" w:rsidRPr="00D01091" w:rsidRDefault="18C3188D" w:rsidP="18C3188D">
            <w:pPr>
              <w:pStyle w:val="Style39"/>
              <w:widowControl/>
              <w:jc w:val="both"/>
              <w:rPr>
                <w:rStyle w:val="FontStyle68"/>
                <w:rFonts w:ascii="Calibri" w:eastAsia="Calibri" w:hAnsi="Calibri" w:cs="Calibri"/>
              </w:rPr>
            </w:pPr>
            <w:r w:rsidRPr="18C3188D">
              <w:rPr>
                <w:rStyle w:val="FontStyle68"/>
                <w:rFonts w:ascii="Calibri" w:eastAsia="Calibri" w:hAnsi="Calibri" w:cs="Calibri"/>
              </w:rPr>
              <w:t>2.3 sooritab harjutuskombinatsiooni rööbaspuudel (T, P) ja poomil (T) / kangil (P)</w:t>
            </w:r>
          </w:p>
          <w:p w14:paraId="74C115B6" w14:textId="77777777" w:rsidR="00965DC1" w:rsidRPr="00D01091" w:rsidRDefault="00965DC1" w:rsidP="00A51759">
            <w:pPr>
              <w:pStyle w:val="Style39"/>
              <w:widowControl/>
              <w:jc w:val="both"/>
              <w:rPr>
                <w:rStyle w:val="FontStyle68"/>
                <w:rFonts w:ascii="Calibri" w:hAnsi="Calibri"/>
              </w:rPr>
            </w:pPr>
          </w:p>
          <w:p w14:paraId="769B2F2D" w14:textId="77777777" w:rsidR="00965DC1" w:rsidRPr="00D01091" w:rsidRDefault="18C3188D" w:rsidP="18C3188D">
            <w:pPr>
              <w:pStyle w:val="Style39"/>
              <w:widowControl/>
              <w:jc w:val="both"/>
              <w:rPr>
                <w:rStyle w:val="FontStyle69"/>
                <w:rFonts w:ascii="Calibri" w:eastAsia="Calibri" w:hAnsi="Calibri" w:cs="Calibri"/>
                <w:b w:val="0"/>
                <w:bCs w:val="0"/>
              </w:rPr>
            </w:pPr>
            <w:r w:rsidRPr="18C3188D">
              <w:rPr>
                <w:rStyle w:val="FontStyle68"/>
                <w:rFonts w:ascii="Calibri" w:eastAsia="Calibri" w:hAnsi="Calibri" w:cs="Calibri"/>
              </w:rPr>
              <w:t>2.4 sooritab õpitud toenghüppe (hark- ja/või kägarhüpe)</w:t>
            </w:r>
          </w:p>
        </w:tc>
        <w:tc>
          <w:tcPr>
            <w:tcW w:w="5032" w:type="dxa"/>
            <w:shd w:val="clear" w:color="auto" w:fill="auto"/>
          </w:tcPr>
          <w:p w14:paraId="00003507" w14:textId="77777777" w:rsidR="00965DC1" w:rsidRPr="00D01091" w:rsidRDefault="18C3188D" w:rsidP="18C3188D">
            <w:pPr>
              <w:rPr>
                <w:rStyle w:val="FontStyle68"/>
                <w:rFonts w:ascii="Calibri" w:eastAsia="Calibri" w:hAnsi="Calibri" w:cs="Calibri"/>
              </w:rPr>
            </w:pPr>
            <w:r w:rsidRPr="18C3188D">
              <w:rPr>
                <w:rFonts w:ascii="Calibri" w:eastAsia="Calibri" w:hAnsi="Calibri" w:cs="Calibri"/>
                <w:color w:val="000000" w:themeColor="text1"/>
              </w:rPr>
              <w:t xml:space="preserve">2.1 </w:t>
            </w:r>
            <w:r w:rsidRPr="18C3188D">
              <w:rPr>
                <w:rStyle w:val="FontStyle69"/>
                <w:rFonts w:ascii="Calibri" w:eastAsia="Calibri" w:hAnsi="Calibri" w:cs="Calibri"/>
              </w:rPr>
              <w:t xml:space="preserve">Rivi -ja korraharjutused. </w:t>
            </w:r>
            <w:r w:rsidRPr="18C3188D">
              <w:rPr>
                <w:rStyle w:val="FontStyle68"/>
                <w:rFonts w:ascii="Calibri" w:eastAsia="Calibri" w:hAnsi="Calibri" w:cs="Calibri"/>
              </w:rPr>
              <w:t>Jagunemine ja liitumine, lahknemine ja ühinemine, ristlemine</w:t>
            </w:r>
          </w:p>
          <w:p w14:paraId="2C19AE51" w14:textId="77777777" w:rsidR="00965DC1" w:rsidRPr="00D01091" w:rsidRDefault="3ED5D72C" w:rsidP="3ED5D72C">
            <w:pPr>
              <w:rPr>
                <w:rStyle w:val="FontStyle68"/>
                <w:rFonts w:ascii="Calibri" w:eastAsia="Calibri" w:hAnsi="Calibri" w:cs="Calibri"/>
              </w:rPr>
            </w:pPr>
            <w:r w:rsidRPr="3ED5D72C">
              <w:rPr>
                <w:rStyle w:val="FontStyle68"/>
                <w:rFonts w:ascii="Calibri" w:eastAsia="Calibri" w:hAnsi="Calibri" w:cs="Calibri"/>
              </w:rPr>
              <w:t xml:space="preserve">2.2 </w:t>
            </w:r>
            <w:r w:rsidRPr="3ED5D72C">
              <w:rPr>
                <w:rStyle w:val="FontStyle69"/>
                <w:rFonts w:ascii="Calibri" w:eastAsia="Calibri" w:hAnsi="Calibri" w:cs="Calibri"/>
              </w:rPr>
              <w:t xml:space="preserve">Põhivõimlemine ja </w:t>
            </w:r>
            <w:proofErr w:type="spellStart"/>
            <w:r w:rsidRPr="3ED5D72C">
              <w:rPr>
                <w:rStyle w:val="FontStyle69"/>
                <w:rFonts w:ascii="Calibri" w:eastAsia="Calibri" w:hAnsi="Calibri" w:cs="Calibri"/>
              </w:rPr>
              <w:t>üldarendavad</w:t>
            </w:r>
            <w:proofErr w:type="spellEnd"/>
            <w:r w:rsidRPr="3ED5D72C">
              <w:rPr>
                <w:rStyle w:val="FontStyle69"/>
                <w:rFonts w:ascii="Calibri" w:eastAsia="Calibri" w:hAnsi="Calibri" w:cs="Calibri"/>
              </w:rPr>
              <w:t xml:space="preserve"> võimlemisharjutused. </w:t>
            </w:r>
            <w:r w:rsidRPr="3ED5D72C">
              <w:rPr>
                <w:rStyle w:val="FontStyle68"/>
                <w:rFonts w:ascii="Calibri" w:eastAsia="Calibri" w:hAnsi="Calibri" w:cs="Calibri"/>
              </w:rPr>
              <w:t xml:space="preserve">Harjutused vahendita ja vahenditega erinevate lihasrühmade treenimiseks, harjutuste valimine ja harjutuskomplekside koostamine, </w:t>
            </w:r>
            <w:proofErr w:type="spellStart"/>
            <w:r w:rsidRPr="3ED5D72C">
              <w:rPr>
                <w:rStyle w:val="FontStyle68"/>
                <w:rFonts w:ascii="Calibri" w:eastAsia="Calibri" w:hAnsi="Calibri" w:cs="Calibri"/>
              </w:rPr>
              <w:t>üldarendavate</w:t>
            </w:r>
            <w:proofErr w:type="spellEnd"/>
            <w:r w:rsidRPr="3ED5D72C">
              <w:rPr>
                <w:rStyle w:val="FontStyle68"/>
                <w:rFonts w:ascii="Calibri" w:eastAsia="Calibri" w:hAnsi="Calibri" w:cs="Calibri"/>
              </w:rPr>
              <w:t xml:space="preserve"> võimlemisharjutuste kirjeldamine. </w:t>
            </w:r>
            <w:proofErr w:type="spellStart"/>
            <w:r w:rsidRPr="3ED5D72C">
              <w:rPr>
                <w:rStyle w:val="FontStyle68"/>
                <w:rFonts w:ascii="Calibri" w:eastAsia="Calibri" w:hAnsi="Calibri" w:cs="Calibri"/>
              </w:rPr>
              <w:t>Üldarendavate</w:t>
            </w:r>
            <w:proofErr w:type="spellEnd"/>
            <w:r w:rsidRPr="3ED5D72C">
              <w:rPr>
                <w:rStyle w:val="FontStyle68"/>
                <w:rFonts w:ascii="Calibri" w:eastAsia="Calibri" w:hAnsi="Calibri" w:cs="Calibri"/>
              </w:rPr>
              <w:t xml:space="preserve"> võimlemisharjutuste kasutamine erinevate spordialade eelsoojendusharjutustena</w:t>
            </w:r>
          </w:p>
          <w:p w14:paraId="5B0D8204" w14:textId="77777777" w:rsidR="00965DC1" w:rsidRPr="00D01091" w:rsidRDefault="3ED5D72C" w:rsidP="3ED5D72C">
            <w:pPr>
              <w:rPr>
                <w:rStyle w:val="FontStyle68"/>
                <w:rFonts w:ascii="Calibri" w:eastAsia="Calibri" w:hAnsi="Calibri" w:cs="Calibri"/>
              </w:rPr>
            </w:pPr>
            <w:r w:rsidRPr="3ED5D72C">
              <w:rPr>
                <w:rStyle w:val="FontStyle68"/>
                <w:rFonts w:ascii="Calibri" w:eastAsia="Calibri" w:hAnsi="Calibri" w:cs="Calibri"/>
              </w:rPr>
              <w:t xml:space="preserve">2.3 </w:t>
            </w:r>
            <w:r w:rsidRPr="3ED5D72C">
              <w:rPr>
                <w:rStyle w:val="FontStyle69"/>
                <w:rFonts w:ascii="Calibri" w:eastAsia="Calibri" w:hAnsi="Calibri" w:cs="Calibri"/>
              </w:rPr>
              <w:t xml:space="preserve">Rühi arengut toetavad harjutused. </w:t>
            </w:r>
            <w:r w:rsidRPr="3ED5D72C">
              <w:rPr>
                <w:rStyle w:val="FontStyle68"/>
                <w:rFonts w:ascii="Calibri" w:eastAsia="Calibri" w:hAnsi="Calibri" w:cs="Calibri"/>
              </w:rPr>
              <w:t xml:space="preserve">Harjutused lülisamba vastupidavuse arendamiseks; jõuharjutused selja-, kõhu-, tuhara- ja </w:t>
            </w:r>
            <w:proofErr w:type="spellStart"/>
            <w:r w:rsidRPr="3ED5D72C">
              <w:rPr>
                <w:rStyle w:val="FontStyle68"/>
                <w:rFonts w:ascii="Calibri" w:eastAsia="Calibri" w:hAnsi="Calibri" w:cs="Calibri"/>
              </w:rPr>
              <w:t>abaluulähendajatele</w:t>
            </w:r>
            <w:proofErr w:type="spellEnd"/>
            <w:r w:rsidRPr="3ED5D72C">
              <w:rPr>
                <w:rStyle w:val="FontStyle68"/>
                <w:rFonts w:ascii="Calibri" w:eastAsia="Calibri" w:hAnsi="Calibri" w:cs="Calibri"/>
              </w:rPr>
              <w:t xml:space="preserve"> lihastele; venitusharjutused õla- ja puusaliigese liikuvuse arendamiseks</w:t>
            </w:r>
          </w:p>
          <w:p w14:paraId="15E49E9A"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 xml:space="preserve">2.4 </w:t>
            </w:r>
            <w:r w:rsidRPr="18C3188D">
              <w:rPr>
                <w:rStyle w:val="FontStyle69"/>
                <w:rFonts w:ascii="Calibri" w:eastAsia="Calibri" w:hAnsi="Calibri" w:cs="Calibri"/>
              </w:rPr>
              <w:t xml:space="preserve">Iluvõimlemine (T). </w:t>
            </w:r>
            <w:r w:rsidRPr="18C3188D">
              <w:rPr>
                <w:rStyle w:val="FontStyle68"/>
                <w:rFonts w:ascii="Calibri" w:eastAsia="Calibri" w:hAnsi="Calibri" w:cs="Calibri"/>
              </w:rPr>
              <w:t>Harjutused rõnga, palli ja lindiga; harjutuskombinatsioon vahendiga muusika saatel</w:t>
            </w:r>
          </w:p>
          <w:p w14:paraId="2CB9397A" w14:textId="77777777" w:rsidR="00965DC1" w:rsidRPr="00D01091" w:rsidRDefault="3ED5D72C" w:rsidP="3ED5D72C">
            <w:pPr>
              <w:rPr>
                <w:rStyle w:val="FontStyle68"/>
                <w:rFonts w:ascii="Calibri" w:eastAsia="Calibri" w:hAnsi="Calibri" w:cs="Calibri"/>
              </w:rPr>
            </w:pPr>
            <w:r w:rsidRPr="3ED5D72C">
              <w:rPr>
                <w:rStyle w:val="FontStyle68"/>
                <w:rFonts w:ascii="Calibri" w:eastAsia="Calibri" w:hAnsi="Calibri" w:cs="Calibri"/>
              </w:rPr>
              <w:t xml:space="preserve">2.5 </w:t>
            </w:r>
            <w:r w:rsidRPr="3ED5D72C">
              <w:rPr>
                <w:rStyle w:val="FontStyle69"/>
                <w:rFonts w:ascii="Calibri" w:eastAsia="Calibri" w:hAnsi="Calibri" w:cs="Calibri"/>
              </w:rPr>
              <w:t xml:space="preserve">Riistvõimlemine. </w:t>
            </w:r>
            <w:r w:rsidRPr="3ED5D72C">
              <w:rPr>
                <w:rStyle w:val="FontStyle68"/>
                <w:rFonts w:ascii="Calibri" w:eastAsia="Calibri" w:hAnsi="Calibri" w:cs="Calibri"/>
              </w:rPr>
              <w:t xml:space="preserve">Tireltõus rööbaspuudel ühe jala hoo ja teise tõukega (T); küünarvarstoengust hoogtõus taha ja harkistest tirel ette (P); kangil tireltõus jõuga; </w:t>
            </w:r>
            <w:proofErr w:type="spellStart"/>
            <w:r w:rsidRPr="3ED5D72C">
              <w:rPr>
                <w:rStyle w:val="FontStyle68"/>
                <w:rFonts w:ascii="Calibri" w:eastAsia="Calibri" w:hAnsi="Calibri" w:cs="Calibri"/>
              </w:rPr>
              <w:t>käärhöör</w:t>
            </w:r>
            <w:proofErr w:type="spellEnd"/>
            <w:r w:rsidRPr="3ED5D72C">
              <w:rPr>
                <w:rStyle w:val="FontStyle68"/>
                <w:rFonts w:ascii="Calibri" w:eastAsia="Calibri" w:hAnsi="Calibri" w:cs="Calibri"/>
              </w:rPr>
              <w:t xml:space="preserve"> (P).</w:t>
            </w:r>
          </w:p>
          <w:p w14:paraId="685F2FE8" w14:textId="77777777" w:rsidR="00965DC1" w:rsidRPr="00D01091" w:rsidRDefault="3ED5D72C" w:rsidP="3ED5D72C">
            <w:pPr>
              <w:rPr>
                <w:rStyle w:val="FontStyle68"/>
                <w:rFonts w:ascii="Calibri" w:eastAsia="Calibri" w:hAnsi="Calibri" w:cs="Calibri"/>
              </w:rPr>
            </w:pPr>
            <w:r w:rsidRPr="3ED5D72C">
              <w:rPr>
                <w:rStyle w:val="FontStyle68"/>
                <w:rFonts w:ascii="Calibri" w:eastAsia="Calibri" w:hAnsi="Calibri" w:cs="Calibri"/>
              </w:rPr>
              <w:t xml:space="preserve">2.6 </w:t>
            </w:r>
            <w:r w:rsidRPr="3ED5D72C">
              <w:rPr>
                <w:rStyle w:val="FontStyle69"/>
                <w:rFonts w:ascii="Calibri" w:eastAsia="Calibri" w:hAnsi="Calibri" w:cs="Calibri"/>
              </w:rPr>
              <w:t xml:space="preserve">Akrobaatika. </w:t>
            </w:r>
            <w:r w:rsidRPr="3ED5D72C">
              <w:rPr>
                <w:rStyle w:val="FontStyle68"/>
                <w:rFonts w:ascii="Calibri" w:eastAsia="Calibri" w:hAnsi="Calibri" w:cs="Calibri"/>
              </w:rPr>
              <w:t xml:space="preserve">Kaks ratast kõrvale; </w:t>
            </w:r>
            <w:proofErr w:type="spellStart"/>
            <w:r w:rsidRPr="3ED5D72C">
              <w:rPr>
                <w:rStyle w:val="FontStyle68"/>
                <w:rFonts w:ascii="Calibri" w:eastAsia="Calibri" w:hAnsi="Calibri" w:cs="Calibri"/>
              </w:rPr>
              <w:t>kätelseis</w:t>
            </w:r>
            <w:proofErr w:type="spellEnd"/>
          </w:p>
          <w:p w14:paraId="25120783" w14:textId="77777777" w:rsidR="00965DC1" w:rsidRPr="00D01091" w:rsidRDefault="3ED5D72C" w:rsidP="3ED5D72C">
            <w:pPr>
              <w:rPr>
                <w:rStyle w:val="FontStyle68"/>
                <w:rFonts w:ascii="Calibri" w:eastAsia="Calibri" w:hAnsi="Calibri" w:cs="Calibri"/>
              </w:rPr>
            </w:pPr>
            <w:r w:rsidRPr="3ED5D72C">
              <w:rPr>
                <w:rStyle w:val="FontStyle68"/>
                <w:rFonts w:ascii="Calibri" w:eastAsia="Calibri" w:hAnsi="Calibri" w:cs="Calibri"/>
              </w:rPr>
              <w:t xml:space="preserve">2.7 </w:t>
            </w:r>
            <w:r w:rsidRPr="3ED5D72C">
              <w:rPr>
                <w:rStyle w:val="FontStyle69"/>
                <w:rFonts w:ascii="Calibri" w:eastAsia="Calibri" w:hAnsi="Calibri" w:cs="Calibri"/>
              </w:rPr>
              <w:t xml:space="preserve">Tasakaaluharjutused poomil (T). </w:t>
            </w:r>
            <w:r w:rsidRPr="3ED5D72C">
              <w:rPr>
                <w:rStyle w:val="FontStyle68"/>
                <w:rFonts w:ascii="Calibri" w:eastAsia="Calibri" w:hAnsi="Calibri" w:cs="Calibri"/>
              </w:rPr>
              <w:t>Erinevad sammukombinatsioonid; sammuga ette pööre 180</w:t>
            </w:r>
            <w:r w:rsidRPr="3ED5D72C">
              <w:rPr>
                <w:rStyle w:val="FontStyle68"/>
                <w:rFonts w:ascii="Calibri" w:eastAsia="Calibri" w:hAnsi="Calibri" w:cs="Calibri"/>
                <w:vertAlign w:val="superscript"/>
              </w:rPr>
              <w:t>0</w:t>
            </w:r>
            <w:r w:rsidRPr="3ED5D72C">
              <w:rPr>
                <w:rStyle w:val="FontStyle68"/>
                <w:rFonts w:ascii="Calibri" w:eastAsia="Calibri" w:hAnsi="Calibri" w:cs="Calibri"/>
              </w:rPr>
              <w:t>; jala hooga taha pööre 180</w:t>
            </w:r>
            <w:r w:rsidRPr="3ED5D72C">
              <w:rPr>
                <w:rStyle w:val="FontStyle68"/>
                <w:rFonts w:ascii="Calibri" w:eastAsia="Calibri" w:hAnsi="Calibri" w:cs="Calibri"/>
                <w:vertAlign w:val="superscript"/>
              </w:rPr>
              <w:t>0</w:t>
            </w:r>
            <w:r w:rsidRPr="3ED5D72C">
              <w:rPr>
                <w:rStyle w:val="FontStyle68"/>
                <w:rFonts w:ascii="Calibri" w:eastAsia="Calibri" w:hAnsi="Calibri" w:cs="Calibri"/>
              </w:rPr>
              <w:t xml:space="preserve">; poolspagaadist tõus taga oleva jala sammuga ette; erinevaid </w:t>
            </w:r>
            <w:proofErr w:type="spellStart"/>
            <w:r w:rsidRPr="3ED5D72C">
              <w:rPr>
                <w:rStyle w:val="FontStyle68"/>
                <w:rFonts w:ascii="Calibri" w:eastAsia="Calibri" w:hAnsi="Calibri" w:cs="Calibri"/>
              </w:rPr>
              <w:t>mahahüppeid</w:t>
            </w:r>
            <w:proofErr w:type="spellEnd"/>
          </w:p>
          <w:p w14:paraId="5F6BCA22"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 xml:space="preserve">2.8 </w:t>
            </w:r>
            <w:r w:rsidRPr="18C3188D">
              <w:rPr>
                <w:rStyle w:val="FontStyle69"/>
                <w:rFonts w:ascii="Calibri" w:eastAsia="Calibri" w:hAnsi="Calibri" w:cs="Calibri"/>
              </w:rPr>
              <w:t xml:space="preserve">Toenghüpe. </w:t>
            </w:r>
            <w:r w:rsidRPr="18C3188D">
              <w:rPr>
                <w:rStyle w:val="FontStyle68"/>
                <w:rFonts w:ascii="Calibri" w:eastAsia="Calibri" w:hAnsi="Calibri" w:cs="Calibri"/>
              </w:rPr>
              <w:t>Hark- ja/või kägarhüpe</w:t>
            </w:r>
          </w:p>
          <w:p w14:paraId="351F5883" w14:textId="77777777" w:rsidR="00965DC1" w:rsidRPr="00D01091" w:rsidRDefault="18C3188D" w:rsidP="18C3188D">
            <w:pPr>
              <w:rPr>
                <w:rFonts w:ascii="Calibri" w:eastAsia="Calibri" w:hAnsi="Calibri" w:cs="Calibri"/>
                <w:color w:val="000000" w:themeColor="text1"/>
              </w:rPr>
            </w:pPr>
            <w:r w:rsidRPr="18C3188D">
              <w:rPr>
                <w:rStyle w:val="FontStyle68"/>
                <w:rFonts w:ascii="Calibri" w:eastAsia="Calibri" w:hAnsi="Calibri" w:cs="Calibri"/>
              </w:rPr>
              <w:t xml:space="preserve">2.9 </w:t>
            </w:r>
            <w:r w:rsidRPr="18C3188D">
              <w:rPr>
                <w:rStyle w:val="FontStyle69"/>
                <w:rFonts w:ascii="Calibri" w:eastAsia="Calibri" w:hAnsi="Calibri" w:cs="Calibri"/>
              </w:rPr>
              <w:t xml:space="preserve">Aeroobika. </w:t>
            </w:r>
            <w:r w:rsidRPr="18C3188D">
              <w:rPr>
                <w:rStyle w:val="FontStyle68"/>
                <w:rFonts w:ascii="Calibri" w:eastAsia="Calibri" w:hAnsi="Calibri" w:cs="Calibri"/>
              </w:rPr>
              <w:t>Aeroobika põhisammud. Aeroobika tervisespordialana</w:t>
            </w:r>
          </w:p>
        </w:tc>
      </w:tr>
      <w:tr w:rsidR="001C47A6" w:rsidRPr="00D01091" w14:paraId="3711288B" w14:textId="77777777" w:rsidTr="3ED5D72C">
        <w:tc>
          <w:tcPr>
            <w:tcW w:w="5031" w:type="dxa"/>
            <w:shd w:val="clear" w:color="auto" w:fill="auto"/>
          </w:tcPr>
          <w:p w14:paraId="27B43EFA" w14:textId="77777777" w:rsidR="00965DC1" w:rsidRPr="00D01091" w:rsidRDefault="18C3188D" w:rsidP="18C3188D">
            <w:pPr>
              <w:pStyle w:val="Style58"/>
              <w:widowControl/>
              <w:jc w:val="both"/>
              <w:rPr>
                <w:rStyle w:val="FontStyle69"/>
                <w:rFonts w:ascii="Calibri" w:eastAsia="Calibri" w:hAnsi="Calibri" w:cs="Calibri"/>
              </w:rPr>
            </w:pPr>
            <w:r w:rsidRPr="18C3188D">
              <w:rPr>
                <w:rStyle w:val="FontStyle69"/>
                <w:rFonts w:ascii="Calibri" w:eastAsia="Calibri" w:hAnsi="Calibri" w:cs="Calibri"/>
              </w:rPr>
              <w:t>3. Kergejõustik</w:t>
            </w:r>
          </w:p>
          <w:p w14:paraId="6362FFA5" w14:textId="77777777" w:rsidR="00965DC1" w:rsidRPr="00D01091" w:rsidRDefault="00965DC1" w:rsidP="00A51759">
            <w:pPr>
              <w:pStyle w:val="Style39"/>
              <w:widowControl/>
              <w:jc w:val="both"/>
              <w:rPr>
                <w:rStyle w:val="FontStyle69"/>
                <w:rFonts w:ascii="Calibri" w:hAnsi="Calibri"/>
                <w:b w:val="0"/>
              </w:rPr>
            </w:pPr>
          </w:p>
        </w:tc>
        <w:tc>
          <w:tcPr>
            <w:tcW w:w="5032" w:type="dxa"/>
            <w:shd w:val="clear" w:color="auto" w:fill="auto"/>
          </w:tcPr>
          <w:p w14:paraId="31B4339B" w14:textId="77777777" w:rsidR="00965DC1" w:rsidRPr="00D01091" w:rsidRDefault="00965DC1" w:rsidP="00A51759">
            <w:pPr>
              <w:rPr>
                <w:rFonts w:ascii="Calibri" w:hAnsi="Calibri"/>
                <w:color w:val="000000"/>
              </w:rPr>
            </w:pPr>
          </w:p>
        </w:tc>
      </w:tr>
      <w:tr w:rsidR="001C47A6" w:rsidRPr="00D01091" w14:paraId="7CCEC36F" w14:textId="77777777" w:rsidTr="3ED5D72C">
        <w:tc>
          <w:tcPr>
            <w:tcW w:w="5031" w:type="dxa"/>
            <w:shd w:val="clear" w:color="auto" w:fill="auto"/>
          </w:tcPr>
          <w:p w14:paraId="15E64AF6" w14:textId="77777777" w:rsidR="00965DC1" w:rsidRPr="00D01091" w:rsidRDefault="18C3188D" w:rsidP="18C3188D">
            <w:pPr>
              <w:pStyle w:val="Style39"/>
              <w:widowControl/>
              <w:jc w:val="both"/>
              <w:rPr>
                <w:rStyle w:val="FontStyle68"/>
                <w:rFonts w:ascii="Calibri" w:eastAsia="Calibri" w:hAnsi="Calibri" w:cs="Calibri"/>
              </w:rPr>
            </w:pPr>
            <w:r w:rsidRPr="18C3188D">
              <w:rPr>
                <w:rStyle w:val="FontStyle69"/>
                <w:rFonts w:ascii="Calibri" w:eastAsia="Calibri" w:hAnsi="Calibri" w:cs="Calibri"/>
              </w:rPr>
              <w:t xml:space="preserve">3.1 </w:t>
            </w:r>
            <w:r w:rsidRPr="18C3188D">
              <w:rPr>
                <w:rStyle w:val="FontStyle68"/>
                <w:rFonts w:ascii="Calibri" w:eastAsia="Calibri" w:hAnsi="Calibri" w:cs="Calibri"/>
              </w:rPr>
              <w:t>sooritab täishoolt kaugushüppe ja flopptehnikas (üleastumistehnikas) kõrgushüppe</w:t>
            </w:r>
          </w:p>
          <w:p w14:paraId="0807238D" w14:textId="77777777" w:rsidR="00965DC1" w:rsidRPr="00D01091" w:rsidRDefault="00965DC1" w:rsidP="00A51759">
            <w:pPr>
              <w:pStyle w:val="Style39"/>
              <w:widowControl/>
              <w:jc w:val="both"/>
              <w:rPr>
                <w:rStyle w:val="FontStyle69"/>
                <w:rFonts w:ascii="Calibri" w:hAnsi="Calibri"/>
                <w:b w:val="0"/>
              </w:rPr>
            </w:pPr>
          </w:p>
          <w:p w14:paraId="4C286B5A" w14:textId="77777777" w:rsidR="00965DC1" w:rsidRPr="00D01091" w:rsidRDefault="18C3188D" w:rsidP="18C3188D">
            <w:pPr>
              <w:rPr>
                <w:rStyle w:val="FontStyle68"/>
                <w:rFonts w:ascii="Calibri" w:eastAsia="Calibri" w:hAnsi="Calibri" w:cs="Calibri"/>
              </w:rPr>
            </w:pPr>
            <w:r w:rsidRPr="18C3188D">
              <w:rPr>
                <w:rStyle w:val="FontStyle69"/>
                <w:rFonts w:ascii="Calibri" w:eastAsia="Calibri" w:hAnsi="Calibri" w:cs="Calibri"/>
              </w:rPr>
              <w:t xml:space="preserve">3.2 </w:t>
            </w:r>
            <w:r w:rsidRPr="18C3188D">
              <w:rPr>
                <w:rStyle w:val="FontStyle68"/>
                <w:rFonts w:ascii="Calibri" w:eastAsia="Calibri" w:hAnsi="Calibri" w:cs="Calibri"/>
              </w:rPr>
              <w:t>sooritab</w:t>
            </w:r>
            <w:r w:rsidRPr="18C3188D">
              <w:rPr>
                <w:rFonts w:ascii="Calibri" w:eastAsia="Calibri" w:hAnsi="Calibri" w:cs="Calibri"/>
                <w:color w:val="000000" w:themeColor="text1"/>
              </w:rPr>
              <w:t xml:space="preserve"> </w:t>
            </w:r>
            <w:r w:rsidRPr="18C3188D">
              <w:rPr>
                <w:rStyle w:val="FontStyle68"/>
                <w:rFonts w:ascii="Calibri" w:eastAsia="Calibri" w:hAnsi="Calibri" w:cs="Calibri"/>
              </w:rPr>
              <w:t>paigalt ja hooga kuulitõuke</w:t>
            </w:r>
          </w:p>
          <w:p w14:paraId="5B241455"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3.3 jookseb kiirjooksu stardikäsklustega</w:t>
            </w:r>
          </w:p>
          <w:p w14:paraId="011AC1AA" w14:textId="77777777" w:rsidR="00965DC1" w:rsidRPr="00D01091" w:rsidRDefault="18C3188D" w:rsidP="18C3188D">
            <w:pPr>
              <w:rPr>
                <w:rFonts w:ascii="Calibri" w:eastAsia="Calibri" w:hAnsi="Calibri" w:cs="Calibri"/>
                <w:color w:val="000000" w:themeColor="text1"/>
              </w:rPr>
            </w:pPr>
            <w:r w:rsidRPr="18C3188D">
              <w:rPr>
                <w:rStyle w:val="FontStyle68"/>
                <w:rFonts w:ascii="Calibri" w:eastAsia="Calibri" w:hAnsi="Calibri" w:cs="Calibri"/>
              </w:rPr>
              <w:t>3.4 suudab joosta järjest 9 minutit (T) / 12 minutit (P)</w:t>
            </w:r>
          </w:p>
          <w:p w14:paraId="06168453" w14:textId="77777777" w:rsidR="00965DC1" w:rsidRPr="00D01091" w:rsidRDefault="00965DC1" w:rsidP="00A51759">
            <w:pPr>
              <w:pStyle w:val="Style39"/>
              <w:widowControl/>
              <w:jc w:val="both"/>
              <w:rPr>
                <w:rStyle w:val="FontStyle69"/>
                <w:rFonts w:ascii="Calibri" w:hAnsi="Calibri"/>
                <w:b w:val="0"/>
              </w:rPr>
            </w:pPr>
          </w:p>
        </w:tc>
        <w:tc>
          <w:tcPr>
            <w:tcW w:w="5032" w:type="dxa"/>
            <w:shd w:val="clear" w:color="auto" w:fill="auto"/>
          </w:tcPr>
          <w:p w14:paraId="6F14E506" w14:textId="77777777" w:rsidR="00965DC1" w:rsidRPr="00D01091" w:rsidRDefault="18C3188D" w:rsidP="18C3188D">
            <w:pPr>
              <w:rPr>
                <w:rStyle w:val="FontStyle68"/>
                <w:rFonts w:ascii="Calibri" w:eastAsia="Calibri" w:hAnsi="Calibri" w:cs="Calibri"/>
              </w:rPr>
            </w:pPr>
            <w:r w:rsidRPr="18C3188D">
              <w:rPr>
                <w:rFonts w:ascii="Calibri" w:eastAsia="Calibri" w:hAnsi="Calibri" w:cs="Calibri"/>
                <w:color w:val="000000" w:themeColor="text1"/>
              </w:rPr>
              <w:t xml:space="preserve">3.1 </w:t>
            </w:r>
            <w:r w:rsidRPr="18C3188D">
              <w:rPr>
                <w:rStyle w:val="FontStyle68"/>
                <w:rFonts w:ascii="Calibri" w:eastAsia="Calibri" w:hAnsi="Calibri" w:cs="Calibri"/>
              </w:rPr>
              <w:t>Sprindi eelsoojendusharjutused. Ringteatejooks</w:t>
            </w:r>
          </w:p>
          <w:p w14:paraId="048DBF9A"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3.2 Kestvusjooks</w:t>
            </w:r>
          </w:p>
          <w:p w14:paraId="4F3B5292"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3.3 Kaugushüppe eelsoojendusharjutused. Kaugushüpe täishoolt paku tabamisega</w:t>
            </w:r>
          </w:p>
          <w:p w14:paraId="03DCB1C4"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3.4 Kõrgushüppe eelsoojendusharjutused. Kõrgushüpe flopptehnikas(üleastumistehnikas).</w:t>
            </w:r>
          </w:p>
          <w:p w14:paraId="5A3AD5BF" w14:textId="77777777" w:rsidR="00965DC1" w:rsidRPr="00D01091" w:rsidRDefault="18C3188D" w:rsidP="18C3188D">
            <w:pPr>
              <w:rPr>
                <w:rFonts w:ascii="Calibri" w:eastAsia="Calibri" w:hAnsi="Calibri" w:cs="Calibri"/>
                <w:color w:val="000000" w:themeColor="text1"/>
              </w:rPr>
            </w:pPr>
            <w:r w:rsidRPr="18C3188D">
              <w:rPr>
                <w:rStyle w:val="FontStyle68"/>
                <w:rFonts w:ascii="Calibri" w:eastAsia="Calibri" w:hAnsi="Calibri" w:cs="Calibri"/>
              </w:rPr>
              <w:t>3.5 Kuulitõuke soojendusharjutused. Kuulitõuge</w:t>
            </w:r>
          </w:p>
        </w:tc>
      </w:tr>
      <w:tr w:rsidR="001C47A6" w:rsidRPr="00D01091" w14:paraId="4A1DDE55" w14:textId="77777777" w:rsidTr="3ED5D72C">
        <w:tc>
          <w:tcPr>
            <w:tcW w:w="5031" w:type="dxa"/>
            <w:shd w:val="clear" w:color="auto" w:fill="auto"/>
          </w:tcPr>
          <w:p w14:paraId="2AEBA46F" w14:textId="77777777" w:rsidR="00965DC1" w:rsidRPr="00D01091" w:rsidRDefault="18C3188D" w:rsidP="18C3188D">
            <w:pPr>
              <w:pStyle w:val="Style39"/>
              <w:widowControl/>
              <w:jc w:val="both"/>
              <w:rPr>
                <w:rStyle w:val="FontStyle69"/>
                <w:rFonts w:ascii="Calibri" w:eastAsia="Calibri" w:hAnsi="Calibri" w:cs="Calibri"/>
                <w:b w:val="0"/>
                <w:bCs w:val="0"/>
              </w:rPr>
            </w:pPr>
            <w:r w:rsidRPr="18C3188D">
              <w:rPr>
                <w:rStyle w:val="FontStyle69"/>
                <w:rFonts w:ascii="Calibri" w:eastAsia="Calibri" w:hAnsi="Calibri" w:cs="Calibri"/>
              </w:rPr>
              <w:t>4. Sportmängud</w:t>
            </w:r>
          </w:p>
        </w:tc>
        <w:tc>
          <w:tcPr>
            <w:tcW w:w="5032" w:type="dxa"/>
            <w:shd w:val="clear" w:color="auto" w:fill="auto"/>
          </w:tcPr>
          <w:p w14:paraId="45211871" w14:textId="77777777" w:rsidR="00965DC1" w:rsidRPr="00D01091" w:rsidRDefault="00965DC1" w:rsidP="00A51759">
            <w:pPr>
              <w:rPr>
                <w:rFonts w:ascii="Calibri" w:hAnsi="Calibri"/>
                <w:color w:val="000000"/>
              </w:rPr>
            </w:pPr>
          </w:p>
        </w:tc>
      </w:tr>
      <w:tr w:rsidR="001C47A6" w:rsidRPr="00D01091" w14:paraId="4F9D7605" w14:textId="77777777" w:rsidTr="3ED5D72C">
        <w:tc>
          <w:tcPr>
            <w:tcW w:w="5031" w:type="dxa"/>
            <w:shd w:val="clear" w:color="auto" w:fill="auto"/>
          </w:tcPr>
          <w:p w14:paraId="644117A6" w14:textId="77777777" w:rsidR="00965DC1" w:rsidRPr="00D01091" w:rsidRDefault="18C3188D" w:rsidP="18C3188D">
            <w:pPr>
              <w:pStyle w:val="Style39"/>
              <w:widowControl/>
              <w:jc w:val="both"/>
              <w:rPr>
                <w:rStyle w:val="FontStyle68"/>
                <w:rFonts w:ascii="Calibri" w:eastAsia="Calibri" w:hAnsi="Calibri" w:cs="Calibri"/>
              </w:rPr>
            </w:pPr>
            <w:r w:rsidRPr="18C3188D">
              <w:rPr>
                <w:rStyle w:val="FontStyle69"/>
                <w:rFonts w:ascii="Calibri" w:eastAsia="Calibri" w:hAnsi="Calibri" w:cs="Calibri"/>
              </w:rPr>
              <w:t xml:space="preserve">4.1 </w:t>
            </w:r>
            <w:r w:rsidRPr="18C3188D">
              <w:rPr>
                <w:rStyle w:val="FontStyle68"/>
                <w:rFonts w:ascii="Calibri" w:eastAsia="Calibri" w:hAnsi="Calibri" w:cs="Calibri"/>
              </w:rPr>
              <w:t>sooritab tundides õpitud sportmängude tehnikaelemente</w:t>
            </w:r>
          </w:p>
          <w:p w14:paraId="558853FD" w14:textId="77777777" w:rsidR="00965DC1" w:rsidRPr="00D01091" w:rsidRDefault="00965DC1" w:rsidP="00A51759">
            <w:pPr>
              <w:pStyle w:val="Style39"/>
              <w:widowControl/>
              <w:jc w:val="both"/>
              <w:rPr>
                <w:rStyle w:val="FontStyle68"/>
                <w:rFonts w:ascii="Calibri" w:hAnsi="Calibri"/>
              </w:rPr>
            </w:pPr>
          </w:p>
          <w:p w14:paraId="1A6469E3" w14:textId="77777777" w:rsidR="00965DC1" w:rsidRPr="00D01091" w:rsidRDefault="18C3188D" w:rsidP="18C3188D">
            <w:pPr>
              <w:pStyle w:val="Style39"/>
              <w:widowControl/>
              <w:jc w:val="both"/>
              <w:rPr>
                <w:rStyle w:val="FontStyle68"/>
                <w:rFonts w:ascii="Calibri" w:eastAsia="Calibri" w:hAnsi="Calibri" w:cs="Calibri"/>
              </w:rPr>
            </w:pPr>
            <w:r w:rsidRPr="18C3188D">
              <w:rPr>
                <w:rStyle w:val="FontStyle68"/>
                <w:rFonts w:ascii="Calibri" w:eastAsia="Calibri" w:hAnsi="Calibri" w:cs="Calibri"/>
              </w:rPr>
              <w:t>4.2 sooritab läbimurded paigalt ja liikumiselt ning petted korvpallis</w:t>
            </w:r>
          </w:p>
          <w:p w14:paraId="6E79730C" w14:textId="77777777" w:rsidR="00965DC1" w:rsidRPr="00D01091" w:rsidRDefault="00965DC1" w:rsidP="00A51759">
            <w:pPr>
              <w:pStyle w:val="Style39"/>
              <w:widowControl/>
              <w:jc w:val="both"/>
              <w:rPr>
                <w:rStyle w:val="FontStyle68"/>
                <w:rFonts w:ascii="Calibri" w:hAnsi="Calibri"/>
              </w:rPr>
            </w:pPr>
          </w:p>
          <w:p w14:paraId="47D2C482" w14:textId="77777777" w:rsidR="00965DC1" w:rsidRPr="00D01091" w:rsidRDefault="18C3188D" w:rsidP="18C3188D">
            <w:pPr>
              <w:pStyle w:val="Style39"/>
              <w:widowControl/>
              <w:jc w:val="both"/>
              <w:rPr>
                <w:rStyle w:val="FontStyle68"/>
                <w:rFonts w:ascii="Calibri" w:eastAsia="Calibri" w:hAnsi="Calibri" w:cs="Calibri"/>
              </w:rPr>
            </w:pPr>
            <w:r w:rsidRPr="18C3188D">
              <w:rPr>
                <w:rStyle w:val="FontStyle68"/>
                <w:rFonts w:ascii="Calibri" w:eastAsia="Calibri" w:hAnsi="Calibri" w:cs="Calibri"/>
              </w:rPr>
              <w:t>4.3 sooritab ülalt pallingu, ründelöögi ja nende vastuvõtu võrkpallis</w:t>
            </w:r>
          </w:p>
          <w:p w14:paraId="2A3D6115" w14:textId="77777777" w:rsidR="00965DC1" w:rsidRPr="00D01091" w:rsidRDefault="00965DC1" w:rsidP="00A51759">
            <w:pPr>
              <w:pStyle w:val="Style39"/>
              <w:widowControl/>
              <w:jc w:val="both"/>
              <w:rPr>
                <w:rStyle w:val="FontStyle68"/>
                <w:rFonts w:ascii="Calibri" w:hAnsi="Calibri"/>
              </w:rPr>
            </w:pPr>
          </w:p>
          <w:p w14:paraId="7E43BF8B" w14:textId="77777777" w:rsidR="00965DC1" w:rsidRPr="00D01091" w:rsidRDefault="18C3188D" w:rsidP="18C3188D">
            <w:pPr>
              <w:pStyle w:val="Style39"/>
              <w:widowControl/>
              <w:jc w:val="both"/>
              <w:rPr>
                <w:rStyle w:val="FontStyle69"/>
                <w:rFonts w:ascii="Calibri" w:eastAsia="Calibri" w:hAnsi="Calibri" w:cs="Calibri"/>
                <w:b w:val="0"/>
                <w:bCs w:val="0"/>
              </w:rPr>
            </w:pPr>
            <w:r w:rsidRPr="18C3188D">
              <w:rPr>
                <w:rStyle w:val="FontStyle68"/>
                <w:rFonts w:ascii="Calibri" w:eastAsia="Calibri" w:hAnsi="Calibri" w:cs="Calibri"/>
              </w:rPr>
              <w:t>4.4  mängib kaht õpitud sportmängu reeglite järgi</w:t>
            </w:r>
          </w:p>
        </w:tc>
        <w:tc>
          <w:tcPr>
            <w:tcW w:w="5032" w:type="dxa"/>
            <w:shd w:val="clear" w:color="auto" w:fill="auto"/>
          </w:tcPr>
          <w:p w14:paraId="0993BCF9" w14:textId="77777777" w:rsidR="00965DC1" w:rsidRPr="00D01091" w:rsidRDefault="18C3188D" w:rsidP="18C3188D">
            <w:pPr>
              <w:rPr>
                <w:rStyle w:val="FontStyle68"/>
                <w:rFonts w:ascii="Calibri" w:eastAsia="Calibri" w:hAnsi="Calibri" w:cs="Calibri"/>
              </w:rPr>
            </w:pPr>
            <w:r w:rsidRPr="18C3188D">
              <w:rPr>
                <w:rFonts w:ascii="Calibri" w:eastAsia="Calibri" w:hAnsi="Calibri" w:cs="Calibri"/>
                <w:color w:val="000000" w:themeColor="text1"/>
              </w:rPr>
              <w:t xml:space="preserve">4.1 </w:t>
            </w:r>
            <w:r w:rsidRPr="18C3188D">
              <w:rPr>
                <w:rStyle w:val="FontStyle69"/>
                <w:rFonts w:ascii="Calibri" w:eastAsia="Calibri" w:hAnsi="Calibri" w:cs="Calibri"/>
              </w:rPr>
              <w:t xml:space="preserve">Korvpall. </w:t>
            </w:r>
            <w:r w:rsidRPr="18C3188D">
              <w:rPr>
                <w:rStyle w:val="FontStyle68"/>
                <w:rFonts w:ascii="Calibri" w:eastAsia="Calibri" w:hAnsi="Calibri" w:cs="Calibri"/>
              </w:rPr>
              <w:t>Palli põrgatamine, söötmine, püüdmine ja vise korvile liikumiselt. Läbimurded paigalt ja liikumiselt. Petted. Algteadmised kaitsemängust. Korvpalli võistlusmäärused. Mäng reeglite järgi. Mäng 3 : 3 ja 5 : 5</w:t>
            </w:r>
          </w:p>
          <w:p w14:paraId="4F914762" w14:textId="77777777" w:rsidR="00965DC1" w:rsidRPr="00D01091" w:rsidRDefault="18C3188D" w:rsidP="18C3188D">
            <w:pPr>
              <w:pStyle w:val="Style25"/>
              <w:widowControl/>
              <w:jc w:val="both"/>
              <w:rPr>
                <w:rStyle w:val="FontStyle68"/>
                <w:rFonts w:ascii="Calibri" w:eastAsia="Calibri" w:hAnsi="Calibri" w:cs="Calibri"/>
              </w:rPr>
            </w:pPr>
            <w:r w:rsidRPr="18C3188D">
              <w:rPr>
                <w:rStyle w:val="FontStyle68"/>
                <w:rFonts w:ascii="Calibri" w:eastAsia="Calibri" w:hAnsi="Calibri" w:cs="Calibri"/>
              </w:rPr>
              <w:t xml:space="preserve">4.2 </w:t>
            </w:r>
            <w:r w:rsidRPr="18C3188D">
              <w:rPr>
                <w:rStyle w:val="FontStyle69"/>
                <w:rFonts w:ascii="Calibri" w:eastAsia="Calibri" w:hAnsi="Calibri" w:cs="Calibri"/>
              </w:rPr>
              <w:t xml:space="preserve">Võrkpall. </w:t>
            </w:r>
            <w:r w:rsidRPr="18C3188D">
              <w:rPr>
                <w:rStyle w:val="FontStyle68"/>
                <w:rFonts w:ascii="Calibri" w:eastAsia="Calibri" w:hAnsi="Calibri" w:cs="Calibri"/>
              </w:rPr>
              <w:t>Sööduharjutused paarides ja kolmikutes. Sööduharjutuste kombinatsioonid. Ülalt palling ja pallingu vastuvõtt. Ründelöök hüppeta ja hüppega (P) ning kaitsemäng. Mängijate asetus platsil ja liikumine pallingu sooritamiseks. Mäng reeglite järgi.</w:t>
            </w:r>
          </w:p>
          <w:p w14:paraId="33FEC3BE" w14:textId="77777777" w:rsidR="00965DC1" w:rsidRPr="00D01091" w:rsidRDefault="00965DC1" w:rsidP="00A51759">
            <w:pPr>
              <w:rPr>
                <w:rFonts w:ascii="Calibri" w:hAnsi="Calibri"/>
                <w:color w:val="000000"/>
              </w:rPr>
            </w:pPr>
          </w:p>
        </w:tc>
      </w:tr>
      <w:tr w:rsidR="001C47A6" w:rsidRPr="00D01091" w14:paraId="60C629DC" w14:textId="77777777" w:rsidTr="3ED5D72C">
        <w:tc>
          <w:tcPr>
            <w:tcW w:w="5031" w:type="dxa"/>
            <w:shd w:val="clear" w:color="auto" w:fill="auto"/>
          </w:tcPr>
          <w:p w14:paraId="4F015D23" w14:textId="77777777" w:rsidR="00965DC1" w:rsidRPr="00D01091" w:rsidRDefault="18C3188D" w:rsidP="18C3188D">
            <w:pPr>
              <w:pStyle w:val="Style58"/>
              <w:widowControl/>
              <w:jc w:val="both"/>
              <w:rPr>
                <w:rStyle w:val="FontStyle69"/>
                <w:rFonts w:ascii="Calibri" w:eastAsia="Calibri" w:hAnsi="Calibri" w:cs="Calibri"/>
              </w:rPr>
            </w:pPr>
            <w:r w:rsidRPr="18C3188D">
              <w:rPr>
                <w:rStyle w:val="FontStyle69"/>
                <w:rFonts w:ascii="Calibri" w:eastAsia="Calibri" w:hAnsi="Calibri" w:cs="Calibri"/>
              </w:rPr>
              <w:t>5. Suusatamine</w:t>
            </w:r>
          </w:p>
          <w:p w14:paraId="23A93397" w14:textId="77777777" w:rsidR="00965DC1" w:rsidRPr="00D01091" w:rsidRDefault="00965DC1" w:rsidP="00A51759">
            <w:pPr>
              <w:pStyle w:val="Style39"/>
              <w:widowControl/>
              <w:jc w:val="both"/>
              <w:rPr>
                <w:rStyle w:val="FontStyle69"/>
                <w:rFonts w:ascii="Calibri" w:hAnsi="Calibri"/>
                <w:b w:val="0"/>
              </w:rPr>
            </w:pPr>
          </w:p>
        </w:tc>
        <w:tc>
          <w:tcPr>
            <w:tcW w:w="5032" w:type="dxa"/>
            <w:shd w:val="clear" w:color="auto" w:fill="auto"/>
          </w:tcPr>
          <w:p w14:paraId="1D956766" w14:textId="77777777" w:rsidR="00965DC1" w:rsidRPr="00D01091" w:rsidRDefault="00965DC1" w:rsidP="00A51759">
            <w:pPr>
              <w:rPr>
                <w:rFonts w:ascii="Calibri" w:hAnsi="Calibri"/>
                <w:color w:val="000000"/>
              </w:rPr>
            </w:pPr>
          </w:p>
        </w:tc>
      </w:tr>
      <w:tr w:rsidR="001C47A6" w:rsidRPr="00D01091" w14:paraId="41854C23" w14:textId="77777777" w:rsidTr="3ED5D72C">
        <w:tc>
          <w:tcPr>
            <w:tcW w:w="5031" w:type="dxa"/>
            <w:shd w:val="clear" w:color="auto" w:fill="auto"/>
          </w:tcPr>
          <w:p w14:paraId="344067B0" w14:textId="77777777" w:rsidR="00965DC1" w:rsidRPr="00D01091" w:rsidRDefault="3ED5D72C" w:rsidP="3ED5D72C">
            <w:pPr>
              <w:pStyle w:val="Style39"/>
              <w:widowControl/>
              <w:jc w:val="both"/>
              <w:rPr>
                <w:rStyle w:val="FontStyle68"/>
                <w:rFonts w:ascii="Calibri" w:eastAsia="Calibri" w:hAnsi="Calibri" w:cs="Calibri"/>
              </w:rPr>
            </w:pPr>
            <w:r w:rsidRPr="3ED5D72C">
              <w:rPr>
                <w:rStyle w:val="FontStyle69"/>
                <w:rFonts w:ascii="Calibri" w:eastAsia="Calibri" w:hAnsi="Calibri" w:cs="Calibri"/>
              </w:rPr>
              <w:t xml:space="preserve">5.1 </w:t>
            </w:r>
            <w:r w:rsidRPr="3ED5D72C">
              <w:rPr>
                <w:rStyle w:val="FontStyle68"/>
                <w:rFonts w:ascii="Calibri" w:eastAsia="Calibri" w:hAnsi="Calibri" w:cs="Calibri"/>
              </w:rPr>
              <w:t xml:space="preserve">suusatab </w:t>
            </w:r>
            <w:proofErr w:type="spellStart"/>
            <w:r w:rsidRPr="3ED5D72C">
              <w:rPr>
                <w:rStyle w:val="FontStyle68"/>
                <w:rFonts w:ascii="Calibri" w:eastAsia="Calibri" w:hAnsi="Calibri" w:cs="Calibri"/>
              </w:rPr>
              <w:t>paaristõukelise</w:t>
            </w:r>
            <w:proofErr w:type="spellEnd"/>
            <w:r w:rsidRPr="3ED5D72C">
              <w:rPr>
                <w:rStyle w:val="FontStyle68"/>
                <w:rFonts w:ascii="Calibri" w:eastAsia="Calibri" w:hAnsi="Calibri" w:cs="Calibri"/>
              </w:rPr>
              <w:t xml:space="preserve"> ühe- ja </w:t>
            </w:r>
            <w:proofErr w:type="spellStart"/>
            <w:r w:rsidRPr="3ED5D72C">
              <w:rPr>
                <w:rStyle w:val="FontStyle68"/>
                <w:rFonts w:ascii="Calibri" w:eastAsia="Calibri" w:hAnsi="Calibri" w:cs="Calibri"/>
              </w:rPr>
              <w:t>kahesammulise</w:t>
            </w:r>
            <w:proofErr w:type="spellEnd"/>
            <w:r w:rsidRPr="3ED5D72C">
              <w:rPr>
                <w:rStyle w:val="FontStyle68"/>
                <w:rFonts w:ascii="Calibri" w:eastAsia="Calibri" w:hAnsi="Calibri" w:cs="Calibri"/>
              </w:rPr>
              <w:t xml:space="preserve"> sõiduviisiga</w:t>
            </w:r>
          </w:p>
          <w:p w14:paraId="25548D5D" w14:textId="77777777" w:rsidR="00965DC1" w:rsidRPr="00D01091" w:rsidRDefault="00965DC1" w:rsidP="00A51759">
            <w:pPr>
              <w:pStyle w:val="Style39"/>
              <w:widowControl/>
              <w:jc w:val="both"/>
              <w:rPr>
                <w:rStyle w:val="FontStyle68"/>
                <w:rFonts w:ascii="Calibri" w:hAnsi="Calibri"/>
              </w:rPr>
            </w:pPr>
          </w:p>
          <w:p w14:paraId="01CD3F47" w14:textId="77777777" w:rsidR="00965DC1" w:rsidRPr="00D01091" w:rsidRDefault="18C3188D" w:rsidP="18C3188D">
            <w:pPr>
              <w:pStyle w:val="Style39"/>
              <w:widowControl/>
              <w:jc w:val="both"/>
              <w:rPr>
                <w:rStyle w:val="FontStyle68"/>
                <w:rFonts w:ascii="Calibri" w:eastAsia="Calibri" w:hAnsi="Calibri" w:cs="Calibri"/>
              </w:rPr>
            </w:pPr>
            <w:r w:rsidRPr="18C3188D">
              <w:rPr>
                <w:rStyle w:val="FontStyle68"/>
                <w:rFonts w:ascii="Calibri" w:eastAsia="Calibri" w:hAnsi="Calibri" w:cs="Calibri"/>
              </w:rPr>
              <w:t>5.2 suusatab kepitõuketa uisusamm-sõiduviisiga tempovarianti</w:t>
            </w:r>
          </w:p>
          <w:p w14:paraId="5E17991D" w14:textId="77777777" w:rsidR="00965DC1" w:rsidRPr="00D01091" w:rsidRDefault="00965DC1" w:rsidP="00A51759">
            <w:pPr>
              <w:pStyle w:val="Style39"/>
              <w:widowControl/>
              <w:jc w:val="both"/>
              <w:rPr>
                <w:rStyle w:val="FontStyle68"/>
                <w:rFonts w:ascii="Calibri" w:hAnsi="Calibri"/>
              </w:rPr>
            </w:pPr>
          </w:p>
          <w:p w14:paraId="089BCB35" w14:textId="77777777" w:rsidR="00965DC1" w:rsidRPr="00D01091" w:rsidRDefault="00965DC1" w:rsidP="18C3188D">
            <w:pPr>
              <w:pStyle w:val="Style39"/>
              <w:widowControl/>
              <w:jc w:val="both"/>
              <w:rPr>
                <w:rStyle w:val="FontStyle69"/>
                <w:rFonts w:ascii="Calibri" w:eastAsia="Calibri" w:hAnsi="Calibri" w:cs="Calibri"/>
                <w:b w:val="0"/>
                <w:bCs w:val="0"/>
              </w:rPr>
            </w:pPr>
            <w:r w:rsidRPr="18C3188D">
              <w:rPr>
                <w:rStyle w:val="FontStyle68"/>
                <w:rFonts w:ascii="Calibri" w:eastAsia="Calibri" w:hAnsi="Calibri" w:cs="Calibri"/>
              </w:rPr>
              <w:t xml:space="preserve">5.3 läbib järjest suusatades </w:t>
            </w:r>
            <w:smartTag w:uri="urn:schemas-microsoft-com:office:smarttags" w:element="metricconverter">
              <w:smartTagPr>
                <w:attr w:name="ProductID" w:val="5 km"/>
              </w:smartTagPr>
              <w:r w:rsidRPr="18C3188D">
                <w:rPr>
                  <w:rStyle w:val="FontStyle68"/>
                  <w:rFonts w:ascii="Calibri" w:eastAsia="Calibri" w:hAnsi="Calibri" w:cs="Calibri"/>
                </w:rPr>
                <w:t>5 km</w:t>
              </w:r>
            </w:smartTag>
            <w:r w:rsidRPr="18C3188D">
              <w:rPr>
                <w:rStyle w:val="FontStyle68"/>
                <w:rFonts w:ascii="Calibri" w:eastAsia="Calibri" w:hAnsi="Calibri" w:cs="Calibri"/>
              </w:rPr>
              <w:t xml:space="preserve"> (T) / </w:t>
            </w:r>
            <w:smartTag w:uri="urn:schemas-microsoft-com:office:smarttags" w:element="metricconverter">
              <w:smartTagPr>
                <w:attr w:name="ProductID" w:val="8 km"/>
              </w:smartTagPr>
              <w:r w:rsidRPr="18C3188D">
                <w:rPr>
                  <w:rStyle w:val="FontStyle68"/>
                  <w:rFonts w:ascii="Calibri" w:eastAsia="Calibri" w:hAnsi="Calibri" w:cs="Calibri"/>
                </w:rPr>
                <w:t>8 km</w:t>
              </w:r>
            </w:smartTag>
            <w:r w:rsidRPr="18C3188D">
              <w:rPr>
                <w:rStyle w:val="FontStyle68"/>
                <w:rFonts w:ascii="Calibri" w:eastAsia="Calibri" w:hAnsi="Calibri" w:cs="Calibri"/>
              </w:rPr>
              <w:t xml:space="preserve"> (P) distantsi</w:t>
            </w:r>
          </w:p>
        </w:tc>
        <w:tc>
          <w:tcPr>
            <w:tcW w:w="5032" w:type="dxa"/>
            <w:shd w:val="clear" w:color="auto" w:fill="auto"/>
          </w:tcPr>
          <w:p w14:paraId="220DA1BE" w14:textId="77777777" w:rsidR="00965DC1" w:rsidRPr="00D01091" w:rsidRDefault="18C3188D" w:rsidP="18C3188D">
            <w:pPr>
              <w:rPr>
                <w:rStyle w:val="FontStyle68"/>
                <w:rFonts w:ascii="Calibri" w:eastAsia="Calibri" w:hAnsi="Calibri" w:cs="Calibri"/>
              </w:rPr>
            </w:pPr>
            <w:r w:rsidRPr="18C3188D">
              <w:rPr>
                <w:rFonts w:ascii="Calibri" w:eastAsia="Calibri" w:hAnsi="Calibri" w:cs="Calibri"/>
                <w:color w:val="000000" w:themeColor="text1"/>
              </w:rPr>
              <w:t xml:space="preserve">5.1 </w:t>
            </w:r>
            <w:r w:rsidRPr="18C3188D">
              <w:rPr>
                <w:rStyle w:val="FontStyle68"/>
                <w:rFonts w:ascii="Calibri" w:eastAsia="Calibri" w:hAnsi="Calibri" w:cs="Calibri"/>
              </w:rPr>
              <w:t>Laskumine madalasendis</w:t>
            </w:r>
          </w:p>
          <w:p w14:paraId="66D6322E" w14:textId="77777777" w:rsidR="00965DC1" w:rsidRPr="00D01091" w:rsidRDefault="3ED5D72C" w:rsidP="3ED5D72C">
            <w:pPr>
              <w:rPr>
                <w:rStyle w:val="FontStyle68"/>
                <w:rFonts w:ascii="Calibri" w:eastAsia="Calibri" w:hAnsi="Calibri" w:cs="Calibri"/>
              </w:rPr>
            </w:pPr>
            <w:r w:rsidRPr="3ED5D72C">
              <w:rPr>
                <w:rStyle w:val="FontStyle68"/>
                <w:rFonts w:ascii="Calibri" w:eastAsia="Calibri" w:hAnsi="Calibri" w:cs="Calibri"/>
              </w:rPr>
              <w:t xml:space="preserve">5.2 </w:t>
            </w:r>
            <w:proofErr w:type="spellStart"/>
            <w:r w:rsidRPr="3ED5D72C">
              <w:rPr>
                <w:rStyle w:val="FontStyle68"/>
                <w:rFonts w:ascii="Calibri" w:eastAsia="Calibri" w:hAnsi="Calibri" w:cs="Calibri"/>
              </w:rPr>
              <w:t>Libisamm</w:t>
            </w:r>
            <w:proofErr w:type="spellEnd"/>
            <w:r w:rsidRPr="3ED5D72C">
              <w:rPr>
                <w:rStyle w:val="FontStyle68"/>
                <w:rFonts w:ascii="Calibri" w:eastAsia="Calibri" w:hAnsi="Calibri" w:cs="Calibri"/>
              </w:rPr>
              <w:t>-tõusuviis. Sahk-, uisusamm-, paralleel- ja käärpööre</w:t>
            </w:r>
          </w:p>
          <w:p w14:paraId="288C53B4"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5.3 Tõusu- ja laskumisviiside ning pidurduste kasutamine maastikul</w:t>
            </w:r>
          </w:p>
          <w:p w14:paraId="19FE62A5" w14:textId="77777777" w:rsidR="00965DC1" w:rsidRPr="00D01091" w:rsidRDefault="3ED5D72C" w:rsidP="3ED5D72C">
            <w:pPr>
              <w:rPr>
                <w:rStyle w:val="FontStyle68"/>
                <w:rFonts w:ascii="Calibri" w:eastAsia="Calibri" w:hAnsi="Calibri" w:cs="Calibri"/>
              </w:rPr>
            </w:pPr>
            <w:r w:rsidRPr="3ED5D72C">
              <w:rPr>
                <w:rStyle w:val="FontStyle68"/>
                <w:rFonts w:ascii="Calibri" w:eastAsia="Calibri" w:hAnsi="Calibri" w:cs="Calibri"/>
              </w:rPr>
              <w:t xml:space="preserve">5.4 </w:t>
            </w:r>
            <w:proofErr w:type="spellStart"/>
            <w:r w:rsidRPr="3ED5D72C">
              <w:rPr>
                <w:rStyle w:val="FontStyle68"/>
                <w:rFonts w:ascii="Calibri" w:eastAsia="Calibri" w:hAnsi="Calibri" w:cs="Calibri"/>
              </w:rPr>
              <w:t>Paaristõukeline</w:t>
            </w:r>
            <w:proofErr w:type="spellEnd"/>
            <w:r w:rsidRPr="3ED5D72C">
              <w:rPr>
                <w:rStyle w:val="FontStyle68"/>
                <w:rFonts w:ascii="Calibri" w:eastAsia="Calibri" w:hAnsi="Calibri" w:cs="Calibri"/>
              </w:rPr>
              <w:t xml:space="preserve"> ühe- ja </w:t>
            </w:r>
            <w:proofErr w:type="spellStart"/>
            <w:r w:rsidRPr="3ED5D72C">
              <w:rPr>
                <w:rStyle w:val="FontStyle68"/>
                <w:rFonts w:ascii="Calibri" w:eastAsia="Calibri" w:hAnsi="Calibri" w:cs="Calibri"/>
              </w:rPr>
              <w:t>kahesammuline</w:t>
            </w:r>
            <w:proofErr w:type="spellEnd"/>
            <w:r w:rsidRPr="3ED5D72C">
              <w:rPr>
                <w:rStyle w:val="FontStyle68"/>
                <w:rFonts w:ascii="Calibri" w:eastAsia="Calibri" w:hAnsi="Calibri" w:cs="Calibri"/>
              </w:rPr>
              <w:t xml:space="preserve"> sõiduviis</w:t>
            </w:r>
          </w:p>
          <w:p w14:paraId="6EAA9163" w14:textId="77777777" w:rsidR="00965DC1" w:rsidRPr="00D01091" w:rsidRDefault="3ED5D72C" w:rsidP="3ED5D72C">
            <w:pPr>
              <w:rPr>
                <w:rStyle w:val="FontStyle68"/>
                <w:rFonts w:ascii="Calibri" w:eastAsia="Calibri" w:hAnsi="Calibri" w:cs="Calibri"/>
              </w:rPr>
            </w:pPr>
            <w:r w:rsidRPr="3ED5D72C">
              <w:rPr>
                <w:rStyle w:val="FontStyle68"/>
                <w:rFonts w:ascii="Calibri" w:eastAsia="Calibri" w:hAnsi="Calibri" w:cs="Calibri"/>
              </w:rPr>
              <w:t xml:space="preserve">5.5 Üleminek </w:t>
            </w:r>
            <w:proofErr w:type="spellStart"/>
            <w:r w:rsidRPr="3ED5D72C">
              <w:rPr>
                <w:rStyle w:val="FontStyle68"/>
                <w:rFonts w:ascii="Calibri" w:eastAsia="Calibri" w:hAnsi="Calibri" w:cs="Calibri"/>
              </w:rPr>
              <w:t>paaristõukeliselt</w:t>
            </w:r>
            <w:proofErr w:type="spellEnd"/>
            <w:r w:rsidRPr="3ED5D72C">
              <w:rPr>
                <w:rStyle w:val="FontStyle68"/>
                <w:rFonts w:ascii="Calibri" w:eastAsia="Calibri" w:hAnsi="Calibri" w:cs="Calibri"/>
              </w:rPr>
              <w:t xml:space="preserve"> sõiduviisilt </w:t>
            </w:r>
            <w:proofErr w:type="spellStart"/>
            <w:r w:rsidRPr="3ED5D72C">
              <w:rPr>
                <w:rStyle w:val="FontStyle68"/>
                <w:rFonts w:ascii="Calibri" w:eastAsia="Calibri" w:hAnsi="Calibri" w:cs="Calibri"/>
              </w:rPr>
              <w:t>vahelduvtõukelisele</w:t>
            </w:r>
            <w:proofErr w:type="spellEnd"/>
            <w:r w:rsidRPr="3ED5D72C">
              <w:rPr>
                <w:rStyle w:val="FontStyle68"/>
                <w:rFonts w:ascii="Calibri" w:eastAsia="Calibri" w:hAnsi="Calibri" w:cs="Calibri"/>
              </w:rPr>
              <w:t xml:space="preserve"> ja vastupidi</w:t>
            </w:r>
          </w:p>
          <w:p w14:paraId="07864A27"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5.6 Kepitõuketa uisusamm-sõiduviisi tempovariant</w:t>
            </w:r>
          </w:p>
          <w:p w14:paraId="7B72756C" w14:textId="77777777" w:rsidR="00965DC1" w:rsidRPr="00D01091" w:rsidRDefault="18C3188D" w:rsidP="18C3188D">
            <w:pPr>
              <w:rPr>
                <w:rFonts w:ascii="Calibri" w:eastAsia="Calibri" w:hAnsi="Calibri" w:cs="Calibri"/>
                <w:color w:val="000000" w:themeColor="text1"/>
              </w:rPr>
            </w:pPr>
            <w:r w:rsidRPr="18C3188D">
              <w:rPr>
                <w:rStyle w:val="FontStyle68"/>
                <w:rFonts w:ascii="Calibri" w:eastAsia="Calibri" w:hAnsi="Calibri" w:cs="Calibri"/>
              </w:rPr>
              <w:t>5.7 Õpitud sõiduviiside tehnikate täiustamine ja kinnistamine</w:t>
            </w:r>
          </w:p>
        </w:tc>
      </w:tr>
      <w:tr w:rsidR="001C47A6" w:rsidRPr="00D01091" w14:paraId="5CDE5BBE" w14:textId="77777777" w:rsidTr="3ED5D72C">
        <w:tc>
          <w:tcPr>
            <w:tcW w:w="5031" w:type="dxa"/>
            <w:shd w:val="clear" w:color="auto" w:fill="auto"/>
          </w:tcPr>
          <w:p w14:paraId="5730D040" w14:textId="77777777" w:rsidR="00965DC1" w:rsidRPr="00D01091" w:rsidRDefault="18C3188D" w:rsidP="18C3188D">
            <w:pPr>
              <w:pStyle w:val="Style58"/>
              <w:widowControl/>
              <w:jc w:val="both"/>
              <w:rPr>
                <w:rStyle w:val="FontStyle69"/>
                <w:rFonts w:ascii="Calibri" w:eastAsia="Calibri" w:hAnsi="Calibri" w:cs="Calibri"/>
              </w:rPr>
            </w:pPr>
            <w:r w:rsidRPr="18C3188D">
              <w:rPr>
                <w:rStyle w:val="FontStyle69"/>
                <w:rFonts w:ascii="Calibri" w:eastAsia="Calibri" w:hAnsi="Calibri" w:cs="Calibri"/>
              </w:rPr>
              <w:t>6. Orienteerumine</w:t>
            </w:r>
          </w:p>
          <w:p w14:paraId="3BA9C8DA" w14:textId="77777777" w:rsidR="00965DC1" w:rsidRPr="00D01091" w:rsidRDefault="00965DC1" w:rsidP="00A51759">
            <w:pPr>
              <w:pStyle w:val="Style39"/>
              <w:widowControl/>
              <w:jc w:val="both"/>
              <w:rPr>
                <w:rStyle w:val="FontStyle69"/>
                <w:rFonts w:ascii="Calibri" w:hAnsi="Calibri"/>
                <w:b w:val="0"/>
              </w:rPr>
            </w:pPr>
          </w:p>
        </w:tc>
        <w:tc>
          <w:tcPr>
            <w:tcW w:w="5032" w:type="dxa"/>
            <w:shd w:val="clear" w:color="auto" w:fill="auto"/>
          </w:tcPr>
          <w:p w14:paraId="629B5B24" w14:textId="77777777" w:rsidR="00965DC1" w:rsidRPr="00D01091" w:rsidRDefault="00965DC1" w:rsidP="00A51759">
            <w:pPr>
              <w:rPr>
                <w:rFonts w:ascii="Calibri" w:hAnsi="Calibri"/>
                <w:color w:val="000000"/>
              </w:rPr>
            </w:pPr>
          </w:p>
        </w:tc>
      </w:tr>
      <w:tr w:rsidR="001C47A6" w:rsidRPr="00D01091" w14:paraId="3D738B79" w14:textId="77777777" w:rsidTr="3ED5D72C">
        <w:tc>
          <w:tcPr>
            <w:tcW w:w="5031" w:type="dxa"/>
            <w:shd w:val="clear" w:color="auto" w:fill="auto"/>
          </w:tcPr>
          <w:p w14:paraId="5FF0EF11" w14:textId="77777777" w:rsidR="00965DC1" w:rsidRPr="00D01091" w:rsidRDefault="18C3188D" w:rsidP="18C3188D">
            <w:pPr>
              <w:pStyle w:val="Style39"/>
              <w:widowControl/>
              <w:jc w:val="both"/>
              <w:rPr>
                <w:rStyle w:val="FontStyle68"/>
                <w:rFonts w:ascii="Calibri" w:eastAsia="Calibri" w:hAnsi="Calibri" w:cs="Calibri"/>
              </w:rPr>
            </w:pPr>
            <w:r w:rsidRPr="18C3188D">
              <w:rPr>
                <w:rStyle w:val="FontStyle69"/>
                <w:rFonts w:ascii="Calibri" w:eastAsia="Calibri" w:hAnsi="Calibri" w:cs="Calibri"/>
              </w:rPr>
              <w:t xml:space="preserve">6.1 </w:t>
            </w:r>
            <w:r w:rsidRPr="18C3188D">
              <w:rPr>
                <w:rStyle w:val="FontStyle68"/>
                <w:rFonts w:ascii="Calibri" w:eastAsia="Calibri" w:hAnsi="Calibri" w:cs="Calibri"/>
              </w:rPr>
              <w:t>läbib orienteerumisraja oma võimete kohaselt</w:t>
            </w:r>
          </w:p>
          <w:p w14:paraId="0FCE541D" w14:textId="77777777" w:rsidR="00965DC1" w:rsidRPr="00D01091" w:rsidRDefault="00965DC1" w:rsidP="00A51759">
            <w:pPr>
              <w:pStyle w:val="Style39"/>
              <w:widowControl/>
              <w:jc w:val="both"/>
              <w:rPr>
                <w:rStyle w:val="FontStyle68"/>
                <w:rFonts w:ascii="Calibri" w:hAnsi="Calibri"/>
              </w:rPr>
            </w:pPr>
          </w:p>
          <w:p w14:paraId="50DE40DC" w14:textId="77777777" w:rsidR="00965DC1" w:rsidRPr="00D01091" w:rsidRDefault="18C3188D" w:rsidP="18C3188D">
            <w:pPr>
              <w:pStyle w:val="Style39"/>
              <w:widowControl/>
              <w:jc w:val="both"/>
              <w:rPr>
                <w:rStyle w:val="FontStyle68"/>
                <w:rFonts w:ascii="Calibri" w:eastAsia="Calibri" w:hAnsi="Calibri" w:cs="Calibri"/>
              </w:rPr>
            </w:pPr>
            <w:r w:rsidRPr="18C3188D">
              <w:rPr>
                <w:rStyle w:val="FontStyle68"/>
                <w:rFonts w:ascii="Calibri" w:eastAsia="Calibri" w:hAnsi="Calibri" w:cs="Calibri"/>
              </w:rPr>
              <w:t>6.2 oskab määrata suunda kompassiga, lugeda kaarti ja maastikku</w:t>
            </w:r>
          </w:p>
          <w:p w14:paraId="6188D48D" w14:textId="77777777" w:rsidR="00965DC1" w:rsidRPr="00D01091" w:rsidRDefault="00965DC1" w:rsidP="00A51759">
            <w:pPr>
              <w:pStyle w:val="Style39"/>
              <w:widowControl/>
              <w:jc w:val="both"/>
              <w:rPr>
                <w:rStyle w:val="FontStyle68"/>
                <w:rFonts w:ascii="Calibri" w:hAnsi="Calibri"/>
              </w:rPr>
            </w:pPr>
          </w:p>
          <w:p w14:paraId="0D4FD517" w14:textId="77777777" w:rsidR="00965DC1" w:rsidRPr="00D01091" w:rsidRDefault="18C3188D" w:rsidP="18C3188D">
            <w:pPr>
              <w:pStyle w:val="Style39"/>
              <w:widowControl/>
              <w:jc w:val="both"/>
              <w:rPr>
                <w:rStyle w:val="FontStyle68"/>
                <w:rFonts w:ascii="Calibri" w:eastAsia="Calibri" w:hAnsi="Calibri" w:cs="Calibri"/>
              </w:rPr>
            </w:pPr>
            <w:r w:rsidRPr="18C3188D">
              <w:rPr>
                <w:rStyle w:val="FontStyle68"/>
                <w:rFonts w:ascii="Calibri" w:eastAsia="Calibri" w:hAnsi="Calibri" w:cs="Calibri"/>
              </w:rPr>
              <w:t>6.3 oskab valida õiget liikumistempot ja -viisi ning teevarianti maastikul</w:t>
            </w:r>
          </w:p>
          <w:p w14:paraId="74E98C98" w14:textId="77777777" w:rsidR="00965DC1" w:rsidRPr="00D01091" w:rsidRDefault="00965DC1" w:rsidP="00A51759">
            <w:pPr>
              <w:pStyle w:val="Style39"/>
              <w:widowControl/>
              <w:jc w:val="both"/>
              <w:rPr>
                <w:rStyle w:val="FontStyle68"/>
                <w:rFonts w:ascii="Calibri" w:hAnsi="Calibri"/>
              </w:rPr>
            </w:pPr>
          </w:p>
          <w:p w14:paraId="69E16F18" w14:textId="77777777" w:rsidR="00965DC1" w:rsidRPr="00D01091" w:rsidRDefault="18C3188D" w:rsidP="18C3188D">
            <w:pPr>
              <w:pStyle w:val="Style39"/>
              <w:widowControl/>
              <w:jc w:val="both"/>
              <w:rPr>
                <w:rStyle w:val="FontStyle68"/>
                <w:rFonts w:ascii="Calibri" w:eastAsia="Calibri" w:hAnsi="Calibri" w:cs="Calibri"/>
              </w:rPr>
            </w:pPr>
            <w:r w:rsidRPr="18C3188D">
              <w:rPr>
                <w:rStyle w:val="FontStyle68"/>
                <w:rFonts w:ascii="Calibri" w:eastAsia="Calibri" w:hAnsi="Calibri" w:cs="Calibri"/>
              </w:rPr>
              <w:t>6.4 oskab mälu järgi kirjeldada läbitud orienteerumisrada</w:t>
            </w:r>
          </w:p>
          <w:p w14:paraId="5291625A" w14:textId="77777777" w:rsidR="00965DC1" w:rsidRPr="00D01091" w:rsidRDefault="00965DC1" w:rsidP="00A51759">
            <w:pPr>
              <w:pStyle w:val="Style39"/>
              <w:widowControl/>
              <w:jc w:val="both"/>
              <w:rPr>
                <w:rStyle w:val="FontStyle69"/>
                <w:rFonts w:ascii="Calibri" w:hAnsi="Calibri"/>
                <w:b w:val="0"/>
              </w:rPr>
            </w:pPr>
          </w:p>
        </w:tc>
        <w:tc>
          <w:tcPr>
            <w:tcW w:w="5032" w:type="dxa"/>
            <w:shd w:val="clear" w:color="auto" w:fill="auto"/>
          </w:tcPr>
          <w:p w14:paraId="17A28B6A" w14:textId="77777777" w:rsidR="00965DC1" w:rsidRPr="00D01091" w:rsidRDefault="3ED5D72C" w:rsidP="3ED5D72C">
            <w:pPr>
              <w:rPr>
                <w:rStyle w:val="FontStyle68"/>
                <w:rFonts w:ascii="Calibri" w:eastAsia="Calibri" w:hAnsi="Calibri" w:cs="Calibri"/>
              </w:rPr>
            </w:pPr>
            <w:r w:rsidRPr="3ED5D72C">
              <w:rPr>
                <w:rFonts w:ascii="Calibri" w:eastAsia="Calibri" w:hAnsi="Calibri" w:cs="Calibri"/>
                <w:color w:val="000000" w:themeColor="text1"/>
              </w:rPr>
              <w:t xml:space="preserve">6.1 </w:t>
            </w:r>
            <w:proofErr w:type="spellStart"/>
            <w:r w:rsidRPr="3ED5D72C">
              <w:rPr>
                <w:rStyle w:val="FontStyle68"/>
                <w:rFonts w:ascii="Calibri" w:eastAsia="Calibri" w:hAnsi="Calibri" w:cs="Calibri"/>
              </w:rPr>
              <w:t>Üldsuuna</w:t>
            </w:r>
            <w:proofErr w:type="spellEnd"/>
            <w:r w:rsidRPr="3ED5D72C">
              <w:rPr>
                <w:rStyle w:val="FontStyle68"/>
                <w:rFonts w:ascii="Calibri" w:eastAsia="Calibri" w:hAnsi="Calibri" w:cs="Calibri"/>
              </w:rPr>
              <w:t xml:space="preserve"> ja täpse suuna (asimuudi) määramine</w:t>
            </w:r>
          </w:p>
          <w:p w14:paraId="7E736693" w14:textId="77777777" w:rsidR="00965DC1" w:rsidRPr="00D01091" w:rsidRDefault="3ED5D72C" w:rsidP="3ED5D72C">
            <w:pPr>
              <w:rPr>
                <w:rStyle w:val="FontStyle68"/>
                <w:rFonts w:ascii="Calibri" w:eastAsia="Calibri" w:hAnsi="Calibri" w:cs="Calibri"/>
              </w:rPr>
            </w:pPr>
            <w:r w:rsidRPr="3ED5D72C">
              <w:rPr>
                <w:rStyle w:val="FontStyle68"/>
                <w:rFonts w:ascii="Calibri" w:eastAsia="Calibri" w:hAnsi="Calibri" w:cs="Calibri"/>
              </w:rPr>
              <w:t xml:space="preserve">6.2 Orienteerumisharjutused kaardi ja kompassiga. Kaardi peenlugemine - väikeste objektide lugemine ja </w:t>
            </w:r>
            <w:proofErr w:type="spellStart"/>
            <w:r w:rsidRPr="3ED5D72C">
              <w:rPr>
                <w:rStyle w:val="FontStyle68"/>
                <w:rFonts w:ascii="Calibri" w:eastAsia="Calibri" w:hAnsi="Calibri" w:cs="Calibri"/>
              </w:rPr>
              <w:t>meeldejätmine</w:t>
            </w:r>
            <w:proofErr w:type="spellEnd"/>
            <w:r w:rsidRPr="3ED5D72C">
              <w:rPr>
                <w:rStyle w:val="FontStyle68"/>
                <w:rFonts w:ascii="Calibri" w:eastAsia="Calibri" w:hAnsi="Calibri" w:cs="Calibri"/>
              </w:rPr>
              <w:t>. Sobivaima teevariandi valik. Orienteerumine maastikul kaardi ja kompassiga</w:t>
            </w:r>
          </w:p>
          <w:p w14:paraId="7C9723F7" w14:textId="77777777" w:rsidR="00965DC1" w:rsidRPr="00D01091" w:rsidRDefault="18C3188D" w:rsidP="18C3188D">
            <w:pPr>
              <w:rPr>
                <w:rStyle w:val="FontStyle68"/>
                <w:rFonts w:ascii="Calibri" w:eastAsia="Calibri" w:hAnsi="Calibri" w:cs="Calibri"/>
              </w:rPr>
            </w:pPr>
            <w:r w:rsidRPr="18C3188D">
              <w:rPr>
                <w:rStyle w:val="FontStyle68"/>
                <w:rFonts w:ascii="Calibri" w:eastAsia="Calibri" w:hAnsi="Calibri" w:cs="Calibri"/>
              </w:rPr>
              <w:t>6.3 Orienteerumisraja iseseisev läbimine. Läbitud tee ja kontrollpunktide mälu järgi kirjeldamine</w:t>
            </w:r>
          </w:p>
          <w:p w14:paraId="27255097" w14:textId="77777777" w:rsidR="00965DC1" w:rsidRPr="00D01091" w:rsidRDefault="18C3188D" w:rsidP="18C3188D">
            <w:pPr>
              <w:rPr>
                <w:rFonts w:ascii="Calibri" w:eastAsia="Calibri" w:hAnsi="Calibri" w:cs="Calibri"/>
                <w:color w:val="000000" w:themeColor="text1"/>
              </w:rPr>
            </w:pPr>
            <w:r w:rsidRPr="18C3188D">
              <w:rPr>
                <w:rStyle w:val="FontStyle68"/>
                <w:rFonts w:ascii="Calibri" w:eastAsia="Calibri" w:hAnsi="Calibri" w:cs="Calibri"/>
              </w:rPr>
              <w:t>6.4 Suund- ja valikorienteerumine. Sobiva koormuse ja liikumistempo valimine pinnasetüübi, reljeefivormi ja takistuste järgi</w:t>
            </w:r>
          </w:p>
        </w:tc>
      </w:tr>
      <w:tr w:rsidR="001C47A6" w:rsidRPr="00D01091" w14:paraId="205497CD" w14:textId="77777777" w:rsidTr="3ED5D72C">
        <w:tc>
          <w:tcPr>
            <w:tcW w:w="5031" w:type="dxa"/>
            <w:shd w:val="clear" w:color="auto" w:fill="auto"/>
          </w:tcPr>
          <w:p w14:paraId="3715272F" w14:textId="77777777" w:rsidR="00965DC1" w:rsidRPr="00D01091" w:rsidRDefault="3ED5D72C" w:rsidP="3ED5D72C">
            <w:pPr>
              <w:pStyle w:val="Style58"/>
              <w:widowControl/>
              <w:jc w:val="both"/>
              <w:rPr>
                <w:rStyle w:val="FontStyle69"/>
                <w:rFonts w:ascii="Calibri" w:eastAsia="Calibri" w:hAnsi="Calibri" w:cs="Calibri"/>
              </w:rPr>
            </w:pPr>
            <w:r w:rsidRPr="3ED5D72C">
              <w:rPr>
                <w:rStyle w:val="FontStyle69"/>
                <w:rFonts w:ascii="Calibri" w:eastAsia="Calibri" w:hAnsi="Calibri" w:cs="Calibri"/>
              </w:rPr>
              <w:t xml:space="preserve">7. </w:t>
            </w:r>
            <w:proofErr w:type="spellStart"/>
            <w:r w:rsidRPr="3ED5D72C">
              <w:rPr>
                <w:rStyle w:val="FontStyle69"/>
                <w:rFonts w:ascii="Calibri" w:eastAsia="Calibri" w:hAnsi="Calibri" w:cs="Calibri"/>
              </w:rPr>
              <w:t>Tantsuline</w:t>
            </w:r>
            <w:proofErr w:type="spellEnd"/>
            <w:r w:rsidRPr="3ED5D72C">
              <w:rPr>
                <w:rStyle w:val="FontStyle69"/>
                <w:rFonts w:ascii="Calibri" w:eastAsia="Calibri" w:hAnsi="Calibri" w:cs="Calibri"/>
              </w:rPr>
              <w:t xml:space="preserve"> liikumine</w:t>
            </w:r>
          </w:p>
          <w:p w14:paraId="4B6BB16F" w14:textId="77777777" w:rsidR="00965DC1" w:rsidRPr="00D01091" w:rsidRDefault="00965DC1" w:rsidP="00A51759">
            <w:pPr>
              <w:pStyle w:val="Style39"/>
              <w:widowControl/>
              <w:jc w:val="both"/>
              <w:rPr>
                <w:rStyle w:val="FontStyle69"/>
                <w:rFonts w:ascii="Calibri" w:hAnsi="Calibri"/>
                <w:b w:val="0"/>
              </w:rPr>
            </w:pPr>
          </w:p>
        </w:tc>
        <w:tc>
          <w:tcPr>
            <w:tcW w:w="5032" w:type="dxa"/>
            <w:shd w:val="clear" w:color="auto" w:fill="auto"/>
          </w:tcPr>
          <w:p w14:paraId="66F85833" w14:textId="77777777" w:rsidR="00965DC1" w:rsidRPr="00D01091" w:rsidRDefault="00965DC1" w:rsidP="00A51759">
            <w:pPr>
              <w:rPr>
                <w:rFonts w:ascii="Calibri" w:hAnsi="Calibri"/>
                <w:color w:val="000000"/>
              </w:rPr>
            </w:pPr>
          </w:p>
        </w:tc>
      </w:tr>
      <w:tr w:rsidR="001C47A6" w:rsidRPr="00D01091" w14:paraId="0DB6066F" w14:textId="77777777" w:rsidTr="3ED5D72C">
        <w:tc>
          <w:tcPr>
            <w:tcW w:w="5031" w:type="dxa"/>
            <w:shd w:val="clear" w:color="auto" w:fill="auto"/>
          </w:tcPr>
          <w:p w14:paraId="4F9C4A13" w14:textId="77777777" w:rsidR="00965DC1" w:rsidRPr="00D01091" w:rsidRDefault="18C3188D" w:rsidP="18C3188D">
            <w:pPr>
              <w:pStyle w:val="Style39"/>
              <w:widowControl/>
              <w:jc w:val="both"/>
              <w:rPr>
                <w:rStyle w:val="FontStyle69"/>
                <w:rFonts w:ascii="Calibri" w:eastAsia="Calibri" w:hAnsi="Calibri" w:cs="Calibri"/>
                <w:b w:val="0"/>
                <w:bCs w:val="0"/>
              </w:rPr>
            </w:pPr>
            <w:r w:rsidRPr="18C3188D">
              <w:rPr>
                <w:rStyle w:val="FontStyle69"/>
                <w:rFonts w:ascii="Calibri" w:eastAsia="Calibri" w:hAnsi="Calibri" w:cs="Calibri"/>
              </w:rPr>
              <w:t xml:space="preserve">7.1 </w:t>
            </w:r>
            <w:r w:rsidRPr="18C3188D">
              <w:rPr>
                <w:rStyle w:val="FontStyle68"/>
                <w:rFonts w:ascii="Calibri" w:eastAsia="Calibri" w:hAnsi="Calibri" w:cs="Calibri"/>
              </w:rPr>
              <w:t>teab Eesti tantsupidude ja tantsukultuuri traditsioone</w:t>
            </w:r>
          </w:p>
        </w:tc>
        <w:tc>
          <w:tcPr>
            <w:tcW w:w="5032" w:type="dxa"/>
            <w:shd w:val="clear" w:color="auto" w:fill="auto"/>
          </w:tcPr>
          <w:p w14:paraId="34E64862" w14:textId="77777777" w:rsidR="00965DC1" w:rsidRPr="00D01091" w:rsidRDefault="18C3188D" w:rsidP="18C3188D">
            <w:pPr>
              <w:rPr>
                <w:rStyle w:val="FontStyle68"/>
                <w:rFonts w:ascii="Calibri" w:eastAsia="Calibri" w:hAnsi="Calibri" w:cs="Calibri"/>
              </w:rPr>
            </w:pPr>
            <w:r w:rsidRPr="18C3188D">
              <w:rPr>
                <w:rFonts w:ascii="Calibri" w:eastAsia="Calibri" w:hAnsi="Calibri" w:cs="Calibri"/>
                <w:color w:val="000000" w:themeColor="text1"/>
              </w:rPr>
              <w:t xml:space="preserve">7.1 </w:t>
            </w:r>
            <w:r w:rsidRPr="18C3188D">
              <w:rPr>
                <w:rStyle w:val="FontStyle68"/>
                <w:rFonts w:ascii="Calibri" w:eastAsia="Calibri" w:hAnsi="Calibri" w:cs="Calibri"/>
              </w:rPr>
              <w:t>Tantsud õpetaja valikul vastavalt neidude ja noormeeste arvule klassis</w:t>
            </w:r>
          </w:p>
          <w:p w14:paraId="48509F0E" w14:textId="77777777" w:rsidR="00965DC1" w:rsidRPr="00D01091" w:rsidRDefault="18C3188D" w:rsidP="18C3188D">
            <w:pPr>
              <w:pStyle w:val="Style9"/>
              <w:widowControl/>
              <w:jc w:val="both"/>
              <w:rPr>
                <w:rStyle w:val="FontStyle68"/>
                <w:rFonts w:ascii="Calibri" w:eastAsia="Calibri" w:hAnsi="Calibri" w:cs="Calibri"/>
              </w:rPr>
            </w:pPr>
            <w:r w:rsidRPr="18C3188D">
              <w:rPr>
                <w:rStyle w:val="FontStyle68"/>
                <w:rFonts w:ascii="Calibri" w:eastAsia="Calibri" w:hAnsi="Calibri" w:cs="Calibri"/>
              </w:rPr>
              <w:t>7.2 Omandatakse mõisted, oskussõnad, põhisammud ja kombinatsioonid. Soorollid tantsus.</w:t>
            </w:r>
          </w:p>
          <w:p w14:paraId="4CD40B51" w14:textId="77777777" w:rsidR="00965DC1" w:rsidRPr="00D01091" w:rsidRDefault="18C3188D" w:rsidP="18C3188D">
            <w:pPr>
              <w:pStyle w:val="Style9"/>
              <w:widowControl/>
              <w:jc w:val="both"/>
              <w:rPr>
                <w:rStyle w:val="FontStyle68"/>
                <w:rFonts w:ascii="Calibri" w:eastAsia="Calibri" w:hAnsi="Calibri" w:cs="Calibri"/>
              </w:rPr>
            </w:pPr>
            <w:r w:rsidRPr="18C3188D">
              <w:rPr>
                <w:rStyle w:val="FontStyle68"/>
                <w:rFonts w:ascii="Calibri" w:eastAsia="Calibri" w:hAnsi="Calibri" w:cs="Calibri"/>
              </w:rPr>
              <w:t>Erinevate liikumiste ja stiilide loov kasutamine.</w:t>
            </w:r>
          </w:p>
          <w:p w14:paraId="3C854D3C" w14:textId="77777777" w:rsidR="00965DC1" w:rsidRPr="00D01091" w:rsidRDefault="00965DC1" w:rsidP="00A51759">
            <w:pPr>
              <w:rPr>
                <w:rFonts w:ascii="Calibri" w:hAnsi="Calibri"/>
                <w:color w:val="000000"/>
              </w:rPr>
            </w:pPr>
          </w:p>
          <w:p w14:paraId="2D8FD447" w14:textId="77777777" w:rsidR="00965DC1" w:rsidRPr="00D01091" w:rsidRDefault="18C3188D" w:rsidP="18C3188D">
            <w:pPr>
              <w:rPr>
                <w:rFonts w:ascii="Calibri" w:eastAsia="Calibri" w:hAnsi="Calibri" w:cs="Calibri"/>
                <w:color w:val="000000" w:themeColor="text1"/>
              </w:rPr>
            </w:pPr>
            <w:r w:rsidRPr="18C3188D">
              <w:rPr>
                <w:rFonts w:ascii="Calibri" w:eastAsia="Calibri" w:hAnsi="Calibri" w:cs="Calibri"/>
                <w:color w:val="000000" w:themeColor="text1"/>
              </w:rPr>
              <w:t xml:space="preserve">7.3 </w:t>
            </w:r>
            <w:r w:rsidRPr="18C3188D">
              <w:rPr>
                <w:rStyle w:val="FontStyle68"/>
                <w:rFonts w:ascii="Calibri" w:eastAsia="Calibri" w:hAnsi="Calibri" w:cs="Calibri"/>
              </w:rPr>
              <w:t>Traditsioonilisus ja nüüdisaegsus. Popkultuur. Tants kui sport. Tants kui kunst ja kultuur, tants kui meelelahutus</w:t>
            </w:r>
          </w:p>
        </w:tc>
      </w:tr>
    </w:tbl>
    <w:p w14:paraId="7D6AE577" w14:textId="77777777" w:rsidR="00965DC1" w:rsidRPr="00D01091" w:rsidRDefault="00965DC1" w:rsidP="00965DC1">
      <w:pPr>
        <w:rPr>
          <w:rFonts w:ascii="Calibri" w:hAnsi="Calibri"/>
          <w:b/>
          <w:color w:val="000000"/>
          <w:sz w:val="28"/>
        </w:rPr>
      </w:pPr>
    </w:p>
    <w:p w14:paraId="2CFC0049" w14:textId="77777777" w:rsidR="00965DC1" w:rsidRPr="00D01091" w:rsidRDefault="00965DC1" w:rsidP="007811AB">
      <w:pPr>
        <w:pStyle w:val="Style41"/>
        <w:widowControl/>
        <w:jc w:val="both"/>
        <w:rPr>
          <w:rStyle w:val="FontStyle69"/>
          <w:rFonts w:ascii="Calibri" w:hAnsi="Calibri"/>
          <w:sz w:val="36"/>
          <w:szCs w:val="36"/>
        </w:rPr>
      </w:pPr>
    </w:p>
    <w:sectPr w:rsidR="00965DC1" w:rsidRPr="00D01091" w:rsidSect="00D01091">
      <w:headerReference w:type="even" r:id="rId8"/>
      <w:headerReference w:type="default" r:id="rId9"/>
      <w:footerReference w:type="even" r:id="rId10"/>
      <w:footerReference w:type="default" r:id="rId11"/>
      <w:headerReference w:type="first" r:id="rId12"/>
      <w:footerReference w:type="first" r:id="rId13"/>
      <w:pgSz w:w="11909" w:h="16834" w:code="9"/>
      <w:pgMar w:top="851" w:right="680" w:bottom="567" w:left="1814" w:header="709" w:footer="709"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C7A5B" w14:textId="77777777" w:rsidR="00351E97" w:rsidRDefault="00351E97">
      <w:r>
        <w:separator/>
      </w:r>
    </w:p>
  </w:endnote>
  <w:endnote w:type="continuationSeparator" w:id="0">
    <w:p w14:paraId="2ECAEBA8" w14:textId="77777777" w:rsidR="00351E97" w:rsidRDefault="00351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nsolas">
    <w:panose1 w:val="020B0609020204030204"/>
    <w:charset w:val="BA"/>
    <w:family w:val="modern"/>
    <w:pitch w:val="fixed"/>
    <w:sig w:usb0="E00006FF" w:usb1="0000FCFF" w:usb2="00000001" w:usb3="00000000" w:csb0="0000019F" w:csb1="00000000"/>
  </w:font>
  <w:font w:name="Book Antiqua">
    <w:panose1 w:val="02040602050305030304"/>
    <w:charset w:val="BA"/>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Calibri,Arial">
    <w:altName w:val="Times New Roman"/>
    <w:panose1 w:val="00000000000000000000"/>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06E11" w14:textId="77777777" w:rsidR="001C47A6" w:rsidRDefault="001C47A6" w:rsidP="00D2393C">
    <w:pPr>
      <w:pStyle w:val="Jalu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13DADF7A" w14:textId="77777777" w:rsidR="001C47A6" w:rsidRPr="00322515" w:rsidRDefault="001C47A6" w:rsidP="00322515">
    <w:pPr>
      <w:pStyle w:val="Jalus"/>
      <w:tabs>
        <w:tab w:val="clear" w:pos="4536"/>
        <w:tab w:val="center" w:pos="1276"/>
      </w:tabs>
      <w:rPr>
        <w:rFonts w:ascii="Arial" w:hAnsi="Arial" w:cs="Arial"/>
        <w:sz w:val="20"/>
        <w:szCs w:val="20"/>
      </w:rPr>
    </w:pPr>
    <w:r w:rsidRPr="00D1463A">
      <w:rPr>
        <w:rStyle w:val="Lehekljenumber"/>
        <w:rFonts w:ascii="Arial" w:hAnsi="Arial" w:cs="Arial"/>
        <w:sz w:val="20"/>
        <w:szCs w:val="20"/>
      </w:rPr>
      <w:tab/>
    </w:r>
    <w:r w:rsidRPr="00D1463A">
      <w:rPr>
        <w:rStyle w:val="Lehekljenumber"/>
        <w:rFonts w:ascii="Arial" w:hAnsi="Arial" w:cs="Arial"/>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36899" w14:textId="7375988B" w:rsidR="00D01091" w:rsidRDefault="00D01091">
    <w:pPr>
      <w:pStyle w:val="Jalus"/>
      <w:jc w:val="center"/>
    </w:pPr>
    <w:r>
      <w:fldChar w:fldCharType="begin"/>
    </w:r>
    <w:r>
      <w:instrText>PAGE   \* MERGEFORMAT</w:instrText>
    </w:r>
    <w:r>
      <w:fldChar w:fldCharType="separate"/>
    </w:r>
    <w:r w:rsidR="00240663">
      <w:rPr>
        <w:noProof/>
      </w:rPr>
      <w:t>22</w:t>
    </w:r>
    <w:r>
      <w:fldChar w:fldCharType="end"/>
    </w:r>
  </w:p>
  <w:p w14:paraId="23529E63" w14:textId="77777777" w:rsidR="001C47A6" w:rsidRPr="00211149" w:rsidRDefault="001C47A6" w:rsidP="004B309E">
    <w:pPr>
      <w:pStyle w:val="Jalus"/>
      <w:rPr>
        <w:rFonts w:ascii="Arial" w:hAnsi="Arial" w:cs="Arial"/>
        <w:i/>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EE1A8" w14:textId="77777777" w:rsidR="00D50E17" w:rsidRDefault="00D50E17">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2ECB8" w14:textId="77777777" w:rsidR="00351E97" w:rsidRDefault="00351E97">
      <w:r>
        <w:separator/>
      </w:r>
    </w:p>
  </w:footnote>
  <w:footnote w:type="continuationSeparator" w:id="0">
    <w:p w14:paraId="13E77E88" w14:textId="77777777" w:rsidR="00351E97" w:rsidRDefault="00351E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6073E" w14:textId="77777777" w:rsidR="001C47A6" w:rsidRDefault="18C3188D" w:rsidP="00322515">
    <w:pPr>
      <w:pStyle w:val="Pis"/>
      <w:jc w:val="center"/>
    </w:pPr>
    <w:r w:rsidRPr="18C3188D">
      <w:rPr>
        <w:rFonts w:ascii="Arial" w:eastAsia="Arial" w:hAnsi="Arial" w:cs="Arial"/>
        <w:sz w:val="20"/>
        <w:szCs w:val="20"/>
      </w:rPr>
      <w:t>Vabariigi Valitsuse 06.01.2011. a määrus nr 1 „Põhikooli riiklik õppekava“ ja määruse lisad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72689" w14:textId="77777777" w:rsidR="001C47A6" w:rsidRPr="00A074E0" w:rsidRDefault="001C47A6" w:rsidP="18C3188D">
    <w:pPr>
      <w:pStyle w:val="Pis"/>
      <w:rPr>
        <w:rFonts w:ascii="Calibri,Arial" w:eastAsia="Calibri,Arial" w:hAnsi="Calibri,Arial" w:cs="Calibri,Arial"/>
        <w:i/>
        <w:iCs/>
        <w:sz w:val="16"/>
        <w:szCs w:val="16"/>
      </w:rPr>
    </w:pPr>
    <w:r w:rsidRPr="18C3188D">
      <w:rPr>
        <w:rFonts w:ascii="Calibri,Arial" w:eastAsia="Calibri,Arial" w:hAnsi="Calibri,Arial" w:cs="Calibri,Arial"/>
        <w:i/>
        <w:iCs/>
        <w:sz w:val="16"/>
        <w:szCs w:val="16"/>
      </w:rPr>
      <w:t xml:space="preserve">Oskar  Lutsu  Palamuse  Gümnaasium </w:t>
    </w:r>
    <w:r w:rsidRPr="00A074E0">
      <w:rPr>
        <w:rFonts w:ascii="Calibri" w:hAnsi="Calibri" w:cs="Arial"/>
        <w:i/>
        <w:sz w:val="16"/>
        <w:szCs w:val="16"/>
      </w:rPr>
      <w:tab/>
    </w:r>
    <w:r w:rsidRPr="18C3188D">
      <w:rPr>
        <w:rFonts w:ascii="Calibri,Arial" w:eastAsia="Calibri,Arial" w:hAnsi="Calibri,Arial" w:cs="Calibri,Arial"/>
        <w:i/>
        <w:iCs/>
        <w:sz w:val="16"/>
        <w:szCs w:val="16"/>
      </w:rPr>
      <w:t xml:space="preserve">                               </w:t>
    </w:r>
    <w:r>
      <w:rPr>
        <w:rFonts w:ascii="Calibri" w:hAnsi="Calibri" w:cs="Arial"/>
        <w:i/>
        <w:sz w:val="16"/>
        <w:szCs w:val="16"/>
      </w:rPr>
      <w:tab/>
    </w:r>
    <w:r w:rsidRPr="18C3188D">
      <w:rPr>
        <w:rFonts w:ascii="Calibri,Arial" w:eastAsia="Calibri,Arial" w:hAnsi="Calibri,Arial" w:cs="Calibri,Arial"/>
        <w:i/>
        <w:iCs/>
        <w:sz w:val="16"/>
        <w:szCs w:val="16"/>
      </w:rPr>
      <w:t xml:space="preserve"> põhikooli </w:t>
    </w:r>
    <w:r w:rsidR="00D50E17" w:rsidRPr="18C3188D">
      <w:rPr>
        <w:rFonts w:ascii="Calibri,Arial" w:eastAsia="Calibri,Arial" w:hAnsi="Calibri,Arial" w:cs="Calibri,Arial"/>
        <w:i/>
        <w:iCs/>
        <w:sz w:val="16"/>
        <w:szCs w:val="16"/>
      </w:rPr>
      <w:t xml:space="preserve"> </w:t>
    </w:r>
    <w:r w:rsidR="00DA709F" w:rsidRPr="18C3188D">
      <w:rPr>
        <w:rFonts w:ascii="Calibri,Arial" w:eastAsia="Calibri,Arial" w:hAnsi="Calibri,Arial" w:cs="Calibri,Arial"/>
        <w:i/>
        <w:iCs/>
        <w:sz w:val="16"/>
        <w:szCs w:val="16"/>
      </w:rPr>
      <w:t xml:space="preserve">õppekava </w:t>
    </w:r>
    <w:r w:rsidR="00D50E17" w:rsidRPr="18C3188D">
      <w:rPr>
        <w:rFonts w:ascii="Calibri,Arial" w:eastAsia="Calibri,Arial" w:hAnsi="Calibri,Arial" w:cs="Calibri,Arial"/>
        <w:i/>
        <w:iCs/>
        <w:sz w:val="16"/>
        <w:szCs w:val="16"/>
      </w:rPr>
      <w:t xml:space="preserve">2015  </w:t>
    </w:r>
    <w:r w:rsidR="00DA709F" w:rsidRPr="18C3188D">
      <w:rPr>
        <w:rFonts w:ascii="Calibri,Arial" w:eastAsia="Calibri,Arial" w:hAnsi="Calibri,Arial" w:cs="Calibri,Arial"/>
        <w:i/>
        <w:iCs/>
        <w:sz w:val="16"/>
        <w:szCs w:val="16"/>
      </w:rPr>
      <w:t>lisad (ainekavad)</w:t>
    </w:r>
  </w:p>
  <w:p w14:paraId="5FFC7795" w14:textId="77777777" w:rsidR="001C47A6" w:rsidRPr="004959A8" w:rsidRDefault="001C47A6" w:rsidP="004959A8">
    <w:pPr>
      <w:pStyle w:val="Pis"/>
      <w:rPr>
        <w:rFonts w:ascii="Arial" w:hAnsi="Arial" w:cs="Arial"/>
        <w:sz w:val="16"/>
        <w:szCs w:val="16"/>
      </w:rPr>
    </w:pPr>
    <w:r>
      <w:rPr>
        <w:rFonts w:ascii="Arial" w:hAnsi="Arial" w:cs="Arial"/>
        <w:sz w:val="16"/>
        <w:szCs w:val="16"/>
      </w:rPr>
      <w:tab/>
    </w:r>
    <w:r>
      <w:rPr>
        <w:rFonts w:ascii="Arial" w:hAnsi="Arial" w:cs="Arial"/>
        <w:sz w:val="16"/>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563CD" w14:textId="77777777" w:rsidR="00D50E17" w:rsidRDefault="00D50E17">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4"/>
    <w:multiLevelType w:val="singleLevel"/>
    <w:tmpl w:val="00000004"/>
    <w:name w:val="WW8Num7"/>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5"/>
    <w:multiLevelType w:val="singleLevel"/>
    <w:tmpl w:val="00000005"/>
    <w:name w:val="WW8Num9"/>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6"/>
    <w:multiLevelType w:val="singleLevel"/>
    <w:tmpl w:val="00000006"/>
    <w:name w:val="WW8Num26"/>
    <w:lvl w:ilvl="0">
      <w:start w:val="1"/>
      <w:numFmt w:val="bullet"/>
      <w:lvlText w:val=""/>
      <w:lvlJc w:val="left"/>
      <w:pPr>
        <w:tabs>
          <w:tab w:val="num" w:pos="340"/>
        </w:tabs>
        <w:ind w:left="340" w:hanging="340"/>
      </w:pPr>
      <w:rPr>
        <w:rFonts w:ascii="Symbol" w:hAnsi="Symbol"/>
      </w:rPr>
    </w:lvl>
  </w:abstractNum>
  <w:abstractNum w:abstractNumId="5" w15:restartNumberingAfterBreak="0">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6" w15:restartNumberingAfterBreak="0">
    <w:nsid w:val="0000000A"/>
    <w:multiLevelType w:val="singleLevel"/>
    <w:tmpl w:val="0000000A"/>
    <w:name w:val="WW8Num13"/>
    <w:lvl w:ilvl="0">
      <w:start w:val="1"/>
      <w:numFmt w:val="decimal"/>
      <w:lvlText w:val="%1."/>
      <w:lvlJc w:val="left"/>
      <w:pPr>
        <w:tabs>
          <w:tab w:val="num" w:pos="0"/>
        </w:tabs>
        <w:ind w:left="720" w:hanging="360"/>
      </w:pPr>
      <w:rPr>
        <w:rFonts w:cs="Times New Roman"/>
        <w:b w:val="0"/>
        <w:i w:val="0"/>
      </w:rPr>
    </w:lvl>
  </w:abstractNum>
  <w:abstractNum w:abstractNumId="7" w15:restartNumberingAfterBreak="0">
    <w:nsid w:val="0000000C"/>
    <w:multiLevelType w:val="singleLevel"/>
    <w:tmpl w:val="0000000C"/>
    <w:name w:val="WW8Num16"/>
    <w:lvl w:ilvl="0">
      <w:start w:val="1"/>
      <w:numFmt w:val="decimal"/>
      <w:lvlText w:val="%1)"/>
      <w:lvlJc w:val="left"/>
      <w:pPr>
        <w:tabs>
          <w:tab w:val="num" w:pos="0"/>
        </w:tabs>
        <w:ind w:left="1080" w:hanging="360"/>
      </w:pPr>
      <w:rPr>
        <w:rFonts w:cs="Times New Roman"/>
      </w:rPr>
    </w:lvl>
  </w:abstractNum>
  <w:abstractNum w:abstractNumId="8" w15:restartNumberingAfterBreak="0">
    <w:nsid w:val="0000000D"/>
    <w:multiLevelType w:val="singleLevel"/>
    <w:tmpl w:val="0000000D"/>
    <w:name w:val="WW8Num37"/>
    <w:lvl w:ilvl="0">
      <w:start w:val="1"/>
      <w:numFmt w:val="bullet"/>
      <w:lvlText w:val=""/>
      <w:lvlJc w:val="left"/>
      <w:pPr>
        <w:tabs>
          <w:tab w:val="num" w:pos="340"/>
        </w:tabs>
        <w:ind w:left="340" w:hanging="340"/>
      </w:pPr>
      <w:rPr>
        <w:rFonts w:ascii="Symbol" w:hAnsi="Symbol"/>
      </w:rPr>
    </w:lvl>
  </w:abstractNum>
  <w:abstractNum w:abstractNumId="9" w15:restartNumberingAfterBreak="0">
    <w:nsid w:val="0000000F"/>
    <w:multiLevelType w:val="singleLevel"/>
    <w:tmpl w:val="0000000F"/>
    <w:name w:val="WW8Num39"/>
    <w:lvl w:ilvl="0">
      <w:start w:val="1"/>
      <w:numFmt w:val="bullet"/>
      <w:lvlText w:val=""/>
      <w:lvlJc w:val="left"/>
      <w:pPr>
        <w:tabs>
          <w:tab w:val="num" w:pos="340"/>
        </w:tabs>
        <w:ind w:left="340" w:hanging="340"/>
      </w:pPr>
      <w:rPr>
        <w:rFonts w:ascii="Symbol" w:hAnsi="Symbol"/>
      </w:rPr>
    </w:lvl>
  </w:abstractNum>
  <w:abstractNum w:abstractNumId="10" w15:restartNumberingAfterBreak="0">
    <w:nsid w:val="00000010"/>
    <w:multiLevelType w:val="singleLevel"/>
    <w:tmpl w:val="00000010"/>
    <w:name w:val="WW8Num40"/>
    <w:lvl w:ilvl="0">
      <w:start w:val="1"/>
      <w:numFmt w:val="bullet"/>
      <w:lvlText w:val=""/>
      <w:lvlJc w:val="left"/>
      <w:pPr>
        <w:tabs>
          <w:tab w:val="num" w:pos="340"/>
        </w:tabs>
        <w:ind w:left="340" w:hanging="340"/>
      </w:pPr>
      <w:rPr>
        <w:rFonts w:ascii="Symbol" w:hAnsi="Symbol"/>
      </w:rPr>
    </w:lvl>
  </w:abstractNum>
  <w:abstractNum w:abstractNumId="11" w15:restartNumberingAfterBreak="0">
    <w:nsid w:val="00000012"/>
    <w:multiLevelType w:val="singleLevel"/>
    <w:tmpl w:val="00000012"/>
    <w:name w:val="WW8Num42"/>
    <w:lvl w:ilvl="0">
      <w:start w:val="1"/>
      <w:numFmt w:val="bullet"/>
      <w:lvlText w:val=""/>
      <w:lvlJc w:val="left"/>
      <w:pPr>
        <w:tabs>
          <w:tab w:val="num" w:pos="340"/>
        </w:tabs>
        <w:ind w:left="340" w:hanging="340"/>
      </w:pPr>
      <w:rPr>
        <w:rFonts w:ascii="Symbol" w:hAnsi="Symbol"/>
      </w:rPr>
    </w:lvl>
  </w:abstractNum>
  <w:abstractNum w:abstractNumId="12" w15:restartNumberingAfterBreak="0">
    <w:nsid w:val="00000013"/>
    <w:multiLevelType w:val="singleLevel"/>
    <w:tmpl w:val="00000013"/>
    <w:name w:val="WW8Num43"/>
    <w:lvl w:ilvl="0">
      <w:start w:val="1"/>
      <w:numFmt w:val="bullet"/>
      <w:lvlText w:val=""/>
      <w:lvlJc w:val="left"/>
      <w:pPr>
        <w:tabs>
          <w:tab w:val="num" w:pos="340"/>
        </w:tabs>
        <w:ind w:left="340" w:hanging="340"/>
      </w:pPr>
      <w:rPr>
        <w:rFonts w:ascii="Symbol" w:hAnsi="Symbol"/>
      </w:rPr>
    </w:lvl>
  </w:abstractNum>
  <w:abstractNum w:abstractNumId="13" w15:restartNumberingAfterBreak="0">
    <w:nsid w:val="00000015"/>
    <w:multiLevelType w:val="singleLevel"/>
    <w:tmpl w:val="00000015"/>
    <w:name w:val="WW8Num47"/>
    <w:lvl w:ilvl="0">
      <w:start w:val="1"/>
      <w:numFmt w:val="bullet"/>
      <w:lvlText w:val=""/>
      <w:lvlJc w:val="left"/>
      <w:pPr>
        <w:tabs>
          <w:tab w:val="num" w:pos="340"/>
        </w:tabs>
        <w:ind w:left="340" w:hanging="340"/>
      </w:pPr>
      <w:rPr>
        <w:rFonts w:ascii="Symbol" w:hAnsi="Symbol"/>
      </w:rPr>
    </w:lvl>
  </w:abstractNum>
  <w:abstractNum w:abstractNumId="14" w15:restartNumberingAfterBreak="0">
    <w:nsid w:val="00000016"/>
    <w:multiLevelType w:val="singleLevel"/>
    <w:tmpl w:val="00000016"/>
    <w:name w:val="WW8Num49"/>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18"/>
    <w:multiLevelType w:val="singleLevel"/>
    <w:tmpl w:val="00000018"/>
    <w:name w:val="WW8Num54"/>
    <w:lvl w:ilvl="0">
      <w:start w:val="1"/>
      <w:numFmt w:val="bullet"/>
      <w:lvlText w:val=""/>
      <w:lvlJc w:val="left"/>
      <w:pPr>
        <w:tabs>
          <w:tab w:val="num" w:pos="340"/>
        </w:tabs>
        <w:ind w:left="340" w:hanging="340"/>
      </w:pPr>
      <w:rPr>
        <w:rFonts w:ascii="Symbol" w:hAnsi="Symbol"/>
      </w:rPr>
    </w:lvl>
  </w:abstractNum>
  <w:abstractNum w:abstractNumId="16" w15:restartNumberingAfterBreak="0">
    <w:nsid w:val="0000001C"/>
    <w:multiLevelType w:val="singleLevel"/>
    <w:tmpl w:val="0000001C"/>
    <w:name w:val="WW8Num58"/>
    <w:lvl w:ilvl="0">
      <w:start w:val="1"/>
      <w:numFmt w:val="bullet"/>
      <w:lvlText w:val=""/>
      <w:lvlJc w:val="left"/>
      <w:pPr>
        <w:tabs>
          <w:tab w:val="num" w:pos="340"/>
        </w:tabs>
        <w:ind w:left="340" w:hanging="340"/>
      </w:pPr>
      <w:rPr>
        <w:rFonts w:ascii="Symbol" w:hAnsi="Symbol"/>
      </w:rPr>
    </w:lvl>
  </w:abstractNum>
  <w:abstractNum w:abstractNumId="17" w15:restartNumberingAfterBreak="0">
    <w:nsid w:val="0000001D"/>
    <w:multiLevelType w:val="singleLevel"/>
    <w:tmpl w:val="0000001D"/>
    <w:name w:val="WW8Num60"/>
    <w:lvl w:ilvl="0">
      <w:start w:val="1"/>
      <w:numFmt w:val="bullet"/>
      <w:lvlText w:val=""/>
      <w:lvlJc w:val="left"/>
      <w:pPr>
        <w:tabs>
          <w:tab w:val="num" w:pos="340"/>
        </w:tabs>
        <w:ind w:left="340" w:hanging="340"/>
      </w:pPr>
      <w:rPr>
        <w:rFonts w:ascii="Symbol" w:hAnsi="Symbol"/>
      </w:rPr>
    </w:lvl>
  </w:abstractNum>
  <w:abstractNum w:abstractNumId="18" w15:restartNumberingAfterBreak="0">
    <w:nsid w:val="0000001E"/>
    <w:multiLevelType w:val="singleLevel"/>
    <w:tmpl w:val="0000001E"/>
    <w:name w:val="WW8Num61"/>
    <w:lvl w:ilvl="0">
      <w:start w:val="1"/>
      <w:numFmt w:val="bullet"/>
      <w:lvlText w:val=""/>
      <w:lvlJc w:val="left"/>
      <w:pPr>
        <w:tabs>
          <w:tab w:val="num" w:pos="340"/>
        </w:tabs>
        <w:ind w:left="340" w:hanging="340"/>
      </w:pPr>
      <w:rPr>
        <w:rFonts w:ascii="Symbol" w:hAnsi="Symbol"/>
      </w:rPr>
    </w:lvl>
  </w:abstractNum>
  <w:abstractNum w:abstractNumId="19" w15:restartNumberingAfterBreak="0">
    <w:nsid w:val="0000001F"/>
    <w:multiLevelType w:val="singleLevel"/>
    <w:tmpl w:val="0000001F"/>
    <w:name w:val="WW8Num48"/>
    <w:lvl w:ilvl="0">
      <w:start w:val="1"/>
      <w:numFmt w:val="decimal"/>
      <w:suff w:val="nothing"/>
      <w:lvlText w:val="%1)"/>
      <w:lvlJc w:val="left"/>
      <w:pPr>
        <w:tabs>
          <w:tab w:val="num" w:pos="0"/>
        </w:tabs>
        <w:ind w:left="6" w:firstLine="11"/>
      </w:pPr>
      <w:rPr>
        <w:rFonts w:cs="Times New Roman"/>
      </w:rPr>
    </w:lvl>
  </w:abstractNum>
  <w:abstractNum w:abstractNumId="20" w15:restartNumberingAfterBreak="0">
    <w:nsid w:val="00000021"/>
    <w:multiLevelType w:val="multilevel"/>
    <w:tmpl w:val="00000021"/>
    <w:name w:val="WW8Num5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1" w15:restartNumberingAfterBreak="0">
    <w:nsid w:val="00000023"/>
    <w:multiLevelType w:val="multilevel"/>
    <w:tmpl w:val="00000023"/>
    <w:name w:val="WW8Num5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2" w15:restartNumberingAfterBreak="0">
    <w:nsid w:val="00000024"/>
    <w:multiLevelType w:val="multilevel"/>
    <w:tmpl w:val="00000024"/>
    <w:name w:val="WW8Num53"/>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lef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lef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left"/>
      <w:pPr>
        <w:tabs>
          <w:tab w:val="num" w:pos="0"/>
        </w:tabs>
        <w:ind w:left="6840" w:hanging="180"/>
      </w:pPr>
      <w:rPr>
        <w:rFonts w:cs="Times New Roman"/>
      </w:rPr>
    </w:lvl>
  </w:abstractNum>
  <w:abstractNum w:abstractNumId="23" w15:restartNumberingAfterBreak="0">
    <w:nsid w:val="00000026"/>
    <w:multiLevelType w:val="multilevel"/>
    <w:tmpl w:val="00000026"/>
    <w:name w:val="WW8Num55"/>
    <w:lvl w:ilvl="0">
      <w:start w:val="1"/>
      <w:numFmt w:val="decimal"/>
      <w:lvlText w:val="%1)"/>
      <w:lvlJc w:val="left"/>
      <w:pPr>
        <w:tabs>
          <w:tab w:val="num" w:pos="786"/>
        </w:tabs>
        <w:ind w:left="786" w:hanging="360"/>
      </w:pPr>
      <w:rPr>
        <w:rFonts w:cs="Times New Roman"/>
        <w:b w:val="0"/>
        <w:i w:val="0"/>
      </w:r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Times New Roman"/>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Times New Roman"/>
      </w:rPr>
    </w:lvl>
    <w:lvl w:ilvl="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27"/>
    <w:multiLevelType w:val="multilevel"/>
    <w:tmpl w:val="00000027"/>
    <w:name w:val="WW8Num5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5" w15:restartNumberingAfterBreak="0">
    <w:nsid w:val="00000028"/>
    <w:multiLevelType w:val="singleLevel"/>
    <w:tmpl w:val="00000028"/>
    <w:name w:val="WW8Num74"/>
    <w:lvl w:ilvl="0">
      <w:start w:val="1"/>
      <w:numFmt w:val="bullet"/>
      <w:lvlText w:val=""/>
      <w:lvlJc w:val="left"/>
      <w:pPr>
        <w:tabs>
          <w:tab w:val="num" w:pos="340"/>
        </w:tabs>
        <w:ind w:left="340" w:hanging="340"/>
      </w:pPr>
      <w:rPr>
        <w:rFonts w:ascii="Symbol" w:hAnsi="Symbol"/>
      </w:rPr>
    </w:lvl>
  </w:abstractNum>
  <w:abstractNum w:abstractNumId="26" w15:restartNumberingAfterBreak="0">
    <w:nsid w:val="0000002A"/>
    <w:multiLevelType w:val="multilevel"/>
    <w:tmpl w:val="0000002A"/>
    <w:name w:val="WW8Num59"/>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lef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lef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left"/>
      <w:pPr>
        <w:tabs>
          <w:tab w:val="num" w:pos="0"/>
        </w:tabs>
        <w:ind w:left="6840" w:hanging="180"/>
      </w:pPr>
      <w:rPr>
        <w:rFonts w:cs="Times New Roman"/>
      </w:rPr>
    </w:lvl>
  </w:abstractNum>
  <w:abstractNum w:abstractNumId="27" w15:restartNumberingAfterBreak="0">
    <w:nsid w:val="0000002D"/>
    <w:multiLevelType w:val="multilevel"/>
    <w:tmpl w:val="0000002D"/>
    <w:name w:val="WW8Num6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8" w15:restartNumberingAfterBreak="0">
    <w:nsid w:val="0000002E"/>
    <w:multiLevelType w:val="multilevel"/>
    <w:tmpl w:val="0000002E"/>
    <w:name w:val="WW8Num63"/>
    <w:lvl w:ilvl="0">
      <w:start w:val="1"/>
      <w:numFmt w:val="decimal"/>
      <w:lvlText w:val="%1)"/>
      <w:lvlJc w:val="left"/>
      <w:pPr>
        <w:tabs>
          <w:tab w:val="num" w:pos="0"/>
        </w:tabs>
        <w:ind w:left="23" w:hanging="23"/>
      </w:p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Times New Roman"/>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Times New Roman"/>
      </w:rPr>
    </w:lvl>
    <w:lvl w:ilvl="8">
      <w:start w:val="1"/>
      <w:numFmt w:val="bullet"/>
      <w:lvlText w:val=""/>
      <w:lvlJc w:val="left"/>
      <w:pPr>
        <w:tabs>
          <w:tab w:val="num" w:pos="6480"/>
        </w:tabs>
        <w:ind w:left="6480" w:hanging="360"/>
      </w:pPr>
      <w:rPr>
        <w:rFonts w:ascii="Wingdings" w:hAnsi="Wingdings"/>
      </w:rPr>
    </w:lvl>
  </w:abstractNum>
  <w:abstractNum w:abstractNumId="29" w15:restartNumberingAfterBreak="0">
    <w:nsid w:val="0000002F"/>
    <w:multiLevelType w:val="multilevel"/>
    <w:tmpl w:val="0000002F"/>
    <w:name w:val="WW8Num6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0" w15:restartNumberingAfterBreak="0">
    <w:nsid w:val="00000030"/>
    <w:multiLevelType w:val="multilevel"/>
    <w:tmpl w:val="00000030"/>
    <w:name w:val="WW8Num65"/>
    <w:lvl w:ilvl="0">
      <w:start w:val="1"/>
      <w:numFmt w:val="decimal"/>
      <w:lvlText w:val="%1)"/>
      <w:lvlJc w:val="left"/>
      <w:pPr>
        <w:tabs>
          <w:tab w:val="num" w:pos="0"/>
        </w:tabs>
        <w:ind w:left="1080" w:hanging="360"/>
      </w:pPr>
      <w:rPr>
        <w:rFonts w:cs="Times New Roman"/>
        <w:i w:val="0"/>
      </w:rPr>
    </w:lvl>
    <w:lvl w:ilvl="1">
      <w:start w:val="1"/>
      <w:numFmt w:val="lowerLetter"/>
      <w:lvlText w:val="%2."/>
      <w:lvlJc w:val="left"/>
      <w:pPr>
        <w:tabs>
          <w:tab w:val="num" w:pos="0"/>
        </w:tabs>
        <w:ind w:left="1800" w:hanging="360"/>
      </w:pPr>
      <w:rPr>
        <w:rFonts w:cs="Times New Roman"/>
      </w:rPr>
    </w:lvl>
    <w:lvl w:ilvl="2">
      <w:start w:val="1"/>
      <w:numFmt w:val="lowerRoman"/>
      <w:lvlText w:val="%3."/>
      <w:lvlJc w:val="lef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lef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left"/>
      <w:pPr>
        <w:tabs>
          <w:tab w:val="num" w:pos="0"/>
        </w:tabs>
        <w:ind w:left="6840" w:hanging="180"/>
      </w:pPr>
      <w:rPr>
        <w:rFonts w:cs="Times New Roman"/>
      </w:rPr>
    </w:lvl>
  </w:abstractNum>
  <w:abstractNum w:abstractNumId="31" w15:restartNumberingAfterBreak="0">
    <w:nsid w:val="00000031"/>
    <w:multiLevelType w:val="multilevel"/>
    <w:tmpl w:val="00000031"/>
    <w:name w:val="WW8Num6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2" w15:restartNumberingAfterBreak="0">
    <w:nsid w:val="00000032"/>
    <w:multiLevelType w:val="multilevel"/>
    <w:tmpl w:val="00000032"/>
    <w:name w:val="WW8Num67"/>
    <w:lvl w:ilvl="0">
      <w:start w:val="1"/>
      <w:numFmt w:val="decimal"/>
      <w:lvlText w:val="%1)"/>
      <w:lvlJc w:val="left"/>
      <w:pPr>
        <w:tabs>
          <w:tab w:val="num" w:pos="0"/>
        </w:tabs>
        <w:ind w:left="23" w:hanging="23"/>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3" w15:restartNumberingAfterBreak="0">
    <w:nsid w:val="00000033"/>
    <w:multiLevelType w:val="multilevel"/>
    <w:tmpl w:val="00000033"/>
    <w:name w:val="WW8Num68"/>
    <w:lvl w:ilvl="0">
      <w:start w:val="1"/>
      <w:numFmt w:val="decimal"/>
      <w:suff w:val="nothing"/>
      <w:lvlText w:val="%1)"/>
      <w:lvlJc w:val="left"/>
      <w:pPr>
        <w:tabs>
          <w:tab w:val="num" w:pos="0"/>
        </w:tabs>
        <w:ind w:left="11" w:firstLine="12"/>
      </w:p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4" w15:restartNumberingAfterBreak="0">
    <w:nsid w:val="00000034"/>
    <w:multiLevelType w:val="multilevel"/>
    <w:tmpl w:val="00000034"/>
    <w:name w:val="WW8Num69"/>
    <w:lvl w:ilvl="0">
      <w:start w:val="1"/>
      <w:numFmt w:val="decimal"/>
      <w:suff w:val="nothing"/>
      <w:lvlText w:val="%1)"/>
      <w:lvlJc w:val="left"/>
      <w:pPr>
        <w:tabs>
          <w:tab w:val="num" w:pos="0"/>
        </w:tabs>
        <w:ind w:left="11" w:firstLine="12"/>
      </w:pPr>
      <w:rPr>
        <w:rFonts w:cs="Times New Roman"/>
      </w:r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Times New Roman"/>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Times New Roman"/>
      </w:rPr>
    </w:lvl>
    <w:lvl w:ilvl="8">
      <w:start w:val="1"/>
      <w:numFmt w:val="bullet"/>
      <w:lvlText w:val=""/>
      <w:lvlJc w:val="left"/>
      <w:pPr>
        <w:tabs>
          <w:tab w:val="num" w:pos="6480"/>
        </w:tabs>
        <w:ind w:left="6480" w:hanging="360"/>
      </w:pPr>
      <w:rPr>
        <w:rFonts w:ascii="Wingdings" w:hAnsi="Wingdings"/>
      </w:rPr>
    </w:lvl>
  </w:abstractNum>
  <w:abstractNum w:abstractNumId="35" w15:restartNumberingAfterBreak="0">
    <w:nsid w:val="03DB2814"/>
    <w:multiLevelType w:val="multilevel"/>
    <w:tmpl w:val="C7E63C84"/>
    <w:lvl w:ilvl="0">
      <w:start w:val="1"/>
      <w:numFmt w:val="decimal"/>
      <w:lvlText w:val="%1"/>
      <w:lvlJc w:val="left"/>
      <w:pPr>
        <w:tabs>
          <w:tab w:val="num" w:pos="360"/>
        </w:tabs>
        <w:ind w:left="360" w:hanging="360"/>
      </w:pPr>
      <w:rPr>
        <w:rFonts w:ascii="Calibri" w:hAnsi="Calibri" w:hint="default"/>
        <w:color w:val="auto"/>
      </w:rPr>
    </w:lvl>
    <w:lvl w:ilvl="1">
      <w:start w:val="1"/>
      <w:numFmt w:val="decimal"/>
      <w:lvlText w:val="%2)"/>
      <w:lvlJc w:val="left"/>
      <w:pPr>
        <w:tabs>
          <w:tab w:val="num" w:pos="360"/>
        </w:tabs>
        <w:ind w:left="360" w:hanging="360"/>
      </w:pPr>
      <w:rPr>
        <w:rFonts w:ascii="Calibri" w:eastAsia="Times New Roman" w:hAnsi="Calibri" w:cs="Calibri"/>
        <w:color w:val="auto"/>
      </w:rPr>
    </w:lvl>
    <w:lvl w:ilvl="2">
      <w:start w:val="1"/>
      <w:numFmt w:val="decimal"/>
      <w:lvlText w:val="%1.%2.%3"/>
      <w:lvlJc w:val="left"/>
      <w:pPr>
        <w:tabs>
          <w:tab w:val="num" w:pos="720"/>
        </w:tabs>
        <w:ind w:left="720" w:hanging="720"/>
      </w:pPr>
      <w:rPr>
        <w:rFonts w:ascii="Calibri" w:hAnsi="Calibri" w:hint="default"/>
        <w:color w:val="auto"/>
      </w:rPr>
    </w:lvl>
    <w:lvl w:ilvl="3">
      <w:start w:val="1"/>
      <w:numFmt w:val="decimal"/>
      <w:lvlText w:val="%1.%2.%3.%4"/>
      <w:lvlJc w:val="left"/>
      <w:pPr>
        <w:tabs>
          <w:tab w:val="num" w:pos="720"/>
        </w:tabs>
        <w:ind w:left="720" w:hanging="720"/>
      </w:pPr>
      <w:rPr>
        <w:rFonts w:ascii="Calibri" w:hAnsi="Calibri" w:hint="default"/>
        <w:color w:val="auto"/>
      </w:rPr>
    </w:lvl>
    <w:lvl w:ilvl="4">
      <w:start w:val="1"/>
      <w:numFmt w:val="decimal"/>
      <w:lvlText w:val="%1.%2.%3.%4.%5"/>
      <w:lvlJc w:val="left"/>
      <w:pPr>
        <w:tabs>
          <w:tab w:val="num" w:pos="1080"/>
        </w:tabs>
        <w:ind w:left="1080" w:hanging="1080"/>
      </w:pPr>
      <w:rPr>
        <w:rFonts w:ascii="Calibri" w:hAnsi="Calibri" w:hint="default"/>
        <w:color w:val="auto"/>
      </w:rPr>
    </w:lvl>
    <w:lvl w:ilvl="5">
      <w:start w:val="1"/>
      <w:numFmt w:val="decimal"/>
      <w:lvlText w:val="%1.%2.%3.%4.%5.%6"/>
      <w:lvlJc w:val="left"/>
      <w:pPr>
        <w:tabs>
          <w:tab w:val="num" w:pos="1080"/>
        </w:tabs>
        <w:ind w:left="1080" w:hanging="1080"/>
      </w:pPr>
      <w:rPr>
        <w:rFonts w:ascii="Calibri" w:hAnsi="Calibri" w:hint="default"/>
        <w:color w:val="auto"/>
      </w:rPr>
    </w:lvl>
    <w:lvl w:ilvl="6">
      <w:start w:val="1"/>
      <w:numFmt w:val="decimal"/>
      <w:lvlText w:val="%1.%2.%3.%4.%5.%6.%7"/>
      <w:lvlJc w:val="left"/>
      <w:pPr>
        <w:tabs>
          <w:tab w:val="num" w:pos="1440"/>
        </w:tabs>
        <w:ind w:left="1440" w:hanging="1440"/>
      </w:pPr>
      <w:rPr>
        <w:rFonts w:ascii="Calibri" w:hAnsi="Calibri" w:hint="default"/>
        <w:color w:val="auto"/>
      </w:rPr>
    </w:lvl>
    <w:lvl w:ilvl="7">
      <w:start w:val="1"/>
      <w:numFmt w:val="decimal"/>
      <w:lvlText w:val="%1.%2.%3.%4.%5.%6.%7.%8"/>
      <w:lvlJc w:val="left"/>
      <w:pPr>
        <w:tabs>
          <w:tab w:val="num" w:pos="1440"/>
        </w:tabs>
        <w:ind w:left="1440" w:hanging="1440"/>
      </w:pPr>
      <w:rPr>
        <w:rFonts w:ascii="Calibri" w:hAnsi="Calibri" w:hint="default"/>
        <w:color w:val="auto"/>
      </w:rPr>
    </w:lvl>
    <w:lvl w:ilvl="8">
      <w:start w:val="1"/>
      <w:numFmt w:val="decimal"/>
      <w:lvlText w:val="%1.%2.%3.%4.%5.%6.%7.%8.%9"/>
      <w:lvlJc w:val="left"/>
      <w:pPr>
        <w:tabs>
          <w:tab w:val="num" w:pos="1800"/>
        </w:tabs>
        <w:ind w:left="1800" w:hanging="1800"/>
      </w:pPr>
      <w:rPr>
        <w:rFonts w:ascii="Calibri" w:hAnsi="Calibri" w:hint="default"/>
        <w:color w:val="auto"/>
      </w:rPr>
    </w:lvl>
  </w:abstractNum>
  <w:abstractNum w:abstractNumId="36" w15:restartNumberingAfterBreak="0">
    <w:nsid w:val="0E5C13A2"/>
    <w:multiLevelType w:val="multilevel"/>
    <w:tmpl w:val="50A8B296"/>
    <w:lvl w:ilvl="0">
      <w:start w:val="1"/>
      <w:numFmt w:val="decimal"/>
      <w:lvlText w:val="%1"/>
      <w:lvlJc w:val="left"/>
      <w:pPr>
        <w:tabs>
          <w:tab w:val="num" w:pos="360"/>
        </w:tabs>
        <w:ind w:left="360" w:hanging="360"/>
      </w:pPr>
      <w:rPr>
        <w:rFonts w:ascii="Calibri" w:hAnsi="Calibri" w:hint="default"/>
        <w:color w:val="auto"/>
      </w:rPr>
    </w:lvl>
    <w:lvl w:ilvl="1">
      <w:start w:val="1"/>
      <w:numFmt w:val="decimal"/>
      <w:lvlText w:val="%1.%2."/>
      <w:lvlJc w:val="left"/>
      <w:pPr>
        <w:tabs>
          <w:tab w:val="num" w:pos="360"/>
        </w:tabs>
        <w:ind w:left="360" w:hanging="360"/>
      </w:pPr>
      <w:rPr>
        <w:rFonts w:ascii="Calibri" w:hAnsi="Calibri" w:hint="default"/>
        <w:color w:val="auto"/>
      </w:rPr>
    </w:lvl>
    <w:lvl w:ilvl="2">
      <w:start w:val="1"/>
      <w:numFmt w:val="decimal"/>
      <w:lvlText w:val="%1.%2.%3"/>
      <w:lvlJc w:val="left"/>
      <w:pPr>
        <w:tabs>
          <w:tab w:val="num" w:pos="720"/>
        </w:tabs>
        <w:ind w:left="720" w:hanging="720"/>
      </w:pPr>
      <w:rPr>
        <w:rFonts w:ascii="Calibri" w:hAnsi="Calibri" w:hint="default"/>
        <w:color w:val="auto"/>
      </w:rPr>
    </w:lvl>
    <w:lvl w:ilvl="3">
      <w:start w:val="1"/>
      <w:numFmt w:val="decimal"/>
      <w:lvlText w:val="%1.%2.%3.%4"/>
      <w:lvlJc w:val="left"/>
      <w:pPr>
        <w:tabs>
          <w:tab w:val="num" w:pos="720"/>
        </w:tabs>
        <w:ind w:left="720" w:hanging="720"/>
      </w:pPr>
      <w:rPr>
        <w:rFonts w:ascii="Calibri" w:hAnsi="Calibri" w:hint="default"/>
        <w:color w:val="auto"/>
      </w:rPr>
    </w:lvl>
    <w:lvl w:ilvl="4">
      <w:start w:val="1"/>
      <w:numFmt w:val="decimal"/>
      <w:lvlText w:val="%1.%2.%3.%4.%5"/>
      <w:lvlJc w:val="left"/>
      <w:pPr>
        <w:tabs>
          <w:tab w:val="num" w:pos="1080"/>
        </w:tabs>
        <w:ind w:left="1080" w:hanging="1080"/>
      </w:pPr>
      <w:rPr>
        <w:rFonts w:ascii="Calibri" w:hAnsi="Calibri" w:hint="default"/>
        <w:color w:val="auto"/>
      </w:rPr>
    </w:lvl>
    <w:lvl w:ilvl="5">
      <w:start w:val="1"/>
      <w:numFmt w:val="decimal"/>
      <w:lvlText w:val="%1.%2.%3.%4.%5.%6"/>
      <w:lvlJc w:val="left"/>
      <w:pPr>
        <w:tabs>
          <w:tab w:val="num" w:pos="1080"/>
        </w:tabs>
        <w:ind w:left="1080" w:hanging="1080"/>
      </w:pPr>
      <w:rPr>
        <w:rFonts w:ascii="Calibri" w:hAnsi="Calibri" w:hint="default"/>
        <w:color w:val="auto"/>
      </w:rPr>
    </w:lvl>
    <w:lvl w:ilvl="6">
      <w:start w:val="1"/>
      <w:numFmt w:val="decimal"/>
      <w:lvlText w:val="%1.%2.%3.%4.%5.%6.%7"/>
      <w:lvlJc w:val="left"/>
      <w:pPr>
        <w:tabs>
          <w:tab w:val="num" w:pos="1440"/>
        </w:tabs>
        <w:ind w:left="1440" w:hanging="1440"/>
      </w:pPr>
      <w:rPr>
        <w:rFonts w:ascii="Calibri" w:hAnsi="Calibri" w:hint="default"/>
        <w:color w:val="auto"/>
      </w:rPr>
    </w:lvl>
    <w:lvl w:ilvl="7">
      <w:start w:val="1"/>
      <w:numFmt w:val="decimal"/>
      <w:lvlText w:val="%1.%2.%3.%4.%5.%6.%7.%8"/>
      <w:lvlJc w:val="left"/>
      <w:pPr>
        <w:tabs>
          <w:tab w:val="num" w:pos="1440"/>
        </w:tabs>
        <w:ind w:left="1440" w:hanging="1440"/>
      </w:pPr>
      <w:rPr>
        <w:rFonts w:ascii="Calibri" w:hAnsi="Calibri" w:hint="default"/>
        <w:color w:val="auto"/>
      </w:rPr>
    </w:lvl>
    <w:lvl w:ilvl="8">
      <w:start w:val="1"/>
      <w:numFmt w:val="decimal"/>
      <w:lvlText w:val="%1.%2.%3.%4.%5.%6.%7.%8.%9"/>
      <w:lvlJc w:val="left"/>
      <w:pPr>
        <w:tabs>
          <w:tab w:val="num" w:pos="1800"/>
        </w:tabs>
        <w:ind w:left="1800" w:hanging="1800"/>
      </w:pPr>
      <w:rPr>
        <w:rFonts w:ascii="Calibri" w:hAnsi="Calibri" w:hint="default"/>
        <w:color w:val="auto"/>
      </w:rPr>
    </w:lvl>
  </w:abstractNum>
  <w:abstractNum w:abstractNumId="37" w15:restartNumberingAfterBreak="0">
    <w:nsid w:val="19214674"/>
    <w:multiLevelType w:val="multilevel"/>
    <w:tmpl w:val="3CA63590"/>
    <w:lvl w:ilvl="0">
      <w:start w:val="1"/>
      <w:numFmt w:val="decimal"/>
      <w:lvlText w:val="%1"/>
      <w:lvlJc w:val="left"/>
      <w:pPr>
        <w:tabs>
          <w:tab w:val="num" w:pos="360"/>
        </w:tabs>
        <w:ind w:left="360" w:hanging="360"/>
      </w:pPr>
      <w:rPr>
        <w:rFonts w:ascii="Calibri" w:hAnsi="Calibri" w:hint="default"/>
        <w:color w:val="auto"/>
        <w:sz w:val="20"/>
      </w:rPr>
    </w:lvl>
    <w:lvl w:ilvl="1">
      <w:start w:val="1"/>
      <w:numFmt w:val="decimal"/>
      <w:lvlText w:val="%1.%2"/>
      <w:lvlJc w:val="left"/>
      <w:pPr>
        <w:tabs>
          <w:tab w:val="num" w:pos="360"/>
        </w:tabs>
        <w:ind w:left="360" w:hanging="360"/>
      </w:pPr>
      <w:rPr>
        <w:rFonts w:ascii="Calibri" w:hAnsi="Calibri" w:hint="default"/>
        <w:color w:val="auto"/>
        <w:sz w:val="20"/>
      </w:rPr>
    </w:lvl>
    <w:lvl w:ilvl="2">
      <w:start w:val="1"/>
      <w:numFmt w:val="decimal"/>
      <w:lvlText w:val="%1.%2.%3"/>
      <w:lvlJc w:val="left"/>
      <w:pPr>
        <w:tabs>
          <w:tab w:val="num" w:pos="720"/>
        </w:tabs>
        <w:ind w:left="720" w:hanging="720"/>
      </w:pPr>
      <w:rPr>
        <w:rFonts w:ascii="Calibri" w:hAnsi="Calibri" w:hint="default"/>
        <w:color w:val="auto"/>
        <w:sz w:val="20"/>
      </w:rPr>
    </w:lvl>
    <w:lvl w:ilvl="3">
      <w:start w:val="1"/>
      <w:numFmt w:val="decimal"/>
      <w:lvlText w:val="%1.%2.%3.%4"/>
      <w:lvlJc w:val="left"/>
      <w:pPr>
        <w:tabs>
          <w:tab w:val="num" w:pos="720"/>
        </w:tabs>
        <w:ind w:left="720" w:hanging="720"/>
      </w:pPr>
      <w:rPr>
        <w:rFonts w:ascii="Calibri" w:hAnsi="Calibri" w:hint="default"/>
        <w:color w:val="auto"/>
        <w:sz w:val="20"/>
      </w:rPr>
    </w:lvl>
    <w:lvl w:ilvl="4">
      <w:start w:val="1"/>
      <w:numFmt w:val="decimal"/>
      <w:lvlText w:val="%1.%2.%3.%4.%5"/>
      <w:lvlJc w:val="left"/>
      <w:pPr>
        <w:tabs>
          <w:tab w:val="num" w:pos="1080"/>
        </w:tabs>
        <w:ind w:left="1080" w:hanging="1080"/>
      </w:pPr>
      <w:rPr>
        <w:rFonts w:ascii="Calibri" w:hAnsi="Calibri" w:hint="default"/>
        <w:color w:val="auto"/>
        <w:sz w:val="20"/>
      </w:rPr>
    </w:lvl>
    <w:lvl w:ilvl="5">
      <w:start w:val="1"/>
      <w:numFmt w:val="decimal"/>
      <w:lvlText w:val="%1.%2.%3.%4.%5.%6"/>
      <w:lvlJc w:val="left"/>
      <w:pPr>
        <w:tabs>
          <w:tab w:val="num" w:pos="1080"/>
        </w:tabs>
        <w:ind w:left="1080" w:hanging="1080"/>
      </w:pPr>
      <w:rPr>
        <w:rFonts w:ascii="Calibri" w:hAnsi="Calibri" w:hint="default"/>
        <w:color w:val="auto"/>
        <w:sz w:val="20"/>
      </w:rPr>
    </w:lvl>
    <w:lvl w:ilvl="6">
      <w:start w:val="1"/>
      <w:numFmt w:val="decimal"/>
      <w:lvlText w:val="%1.%2.%3.%4.%5.%6.%7"/>
      <w:lvlJc w:val="left"/>
      <w:pPr>
        <w:tabs>
          <w:tab w:val="num" w:pos="1440"/>
        </w:tabs>
        <w:ind w:left="1440" w:hanging="1440"/>
      </w:pPr>
      <w:rPr>
        <w:rFonts w:ascii="Calibri" w:hAnsi="Calibri" w:hint="default"/>
        <w:color w:val="auto"/>
        <w:sz w:val="20"/>
      </w:rPr>
    </w:lvl>
    <w:lvl w:ilvl="7">
      <w:start w:val="1"/>
      <w:numFmt w:val="decimal"/>
      <w:lvlText w:val="%1.%2.%3.%4.%5.%6.%7.%8"/>
      <w:lvlJc w:val="left"/>
      <w:pPr>
        <w:tabs>
          <w:tab w:val="num" w:pos="1440"/>
        </w:tabs>
        <w:ind w:left="1440" w:hanging="1440"/>
      </w:pPr>
      <w:rPr>
        <w:rFonts w:ascii="Calibri" w:hAnsi="Calibri" w:hint="default"/>
        <w:color w:val="auto"/>
        <w:sz w:val="20"/>
      </w:rPr>
    </w:lvl>
    <w:lvl w:ilvl="8">
      <w:start w:val="1"/>
      <w:numFmt w:val="decimal"/>
      <w:lvlText w:val="%1.%2.%3.%4.%5.%6.%7.%8.%9"/>
      <w:lvlJc w:val="left"/>
      <w:pPr>
        <w:tabs>
          <w:tab w:val="num" w:pos="1800"/>
        </w:tabs>
        <w:ind w:left="1800" w:hanging="1800"/>
      </w:pPr>
      <w:rPr>
        <w:rFonts w:ascii="Calibri" w:hAnsi="Calibri" w:hint="default"/>
        <w:color w:val="auto"/>
        <w:sz w:val="20"/>
      </w:rPr>
    </w:lvl>
  </w:abstractNum>
  <w:abstractNum w:abstractNumId="38" w15:restartNumberingAfterBreak="0">
    <w:nsid w:val="1C481EC0"/>
    <w:multiLevelType w:val="multilevel"/>
    <w:tmpl w:val="A8926A58"/>
    <w:lvl w:ilvl="0">
      <w:start w:val="1"/>
      <w:numFmt w:val="decimal"/>
      <w:lvlText w:val="%1"/>
      <w:lvlJc w:val="left"/>
      <w:pPr>
        <w:tabs>
          <w:tab w:val="num" w:pos="360"/>
        </w:tabs>
        <w:ind w:left="360" w:hanging="360"/>
      </w:pPr>
      <w:rPr>
        <w:rFonts w:ascii="Calibri" w:hAnsi="Calibri" w:hint="default"/>
        <w:color w:val="auto"/>
      </w:rPr>
    </w:lvl>
    <w:lvl w:ilvl="1">
      <w:start w:val="1"/>
      <w:numFmt w:val="decimal"/>
      <w:lvlText w:val="%1.%2"/>
      <w:lvlJc w:val="left"/>
      <w:pPr>
        <w:tabs>
          <w:tab w:val="num" w:pos="360"/>
        </w:tabs>
        <w:ind w:left="360" w:hanging="360"/>
      </w:pPr>
      <w:rPr>
        <w:rFonts w:ascii="Calibri" w:hAnsi="Calibri" w:hint="default"/>
        <w:color w:val="auto"/>
      </w:rPr>
    </w:lvl>
    <w:lvl w:ilvl="2">
      <w:start w:val="1"/>
      <w:numFmt w:val="decimal"/>
      <w:lvlText w:val="%1.%2.%3"/>
      <w:lvlJc w:val="left"/>
      <w:pPr>
        <w:tabs>
          <w:tab w:val="num" w:pos="720"/>
        </w:tabs>
        <w:ind w:left="720" w:hanging="720"/>
      </w:pPr>
      <w:rPr>
        <w:rFonts w:ascii="Calibri" w:hAnsi="Calibri" w:hint="default"/>
        <w:color w:val="auto"/>
      </w:rPr>
    </w:lvl>
    <w:lvl w:ilvl="3">
      <w:start w:val="1"/>
      <w:numFmt w:val="decimal"/>
      <w:lvlText w:val="%1.%2.%3.%4"/>
      <w:lvlJc w:val="left"/>
      <w:pPr>
        <w:tabs>
          <w:tab w:val="num" w:pos="720"/>
        </w:tabs>
        <w:ind w:left="720" w:hanging="720"/>
      </w:pPr>
      <w:rPr>
        <w:rFonts w:ascii="Calibri" w:hAnsi="Calibri" w:hint="default"/>
        <w:color w:val="auto"/>
      </w:rPr>
    </w:lvl>
    <w:lvl w:ilvl="4">
      <w:start w:val="1"/>
      <w:numFmt w:val="decimal"/>
      <w:lvlText w:val="%1.%2.%3.%4.%5"/>
      <w:lvlJc w:val="left"/>
      <w:pPr>
        <w:tabs>
          <w:tab w:val="num" w:pos="1080"/>
        </w:tabs>
        <w:ind w:left="1080" w:hanging="1080"/>
      </w:pPr>
      <w:rPr>
        <w:rFonts w:ascii="Calibri" w:hAnsi="Calibri" w:hint="default"/>
        <w:color w:val="auto"/>
      </w:rPr>
    </w:lvl>
    <w:lvl w:ilvl="5">
      <w:start w:val="1"/>
      <w:numFmt w:val="decimal"/>
      <w:lvlText w:val="%1.%2.%3.%4.%5.%6"/>
      <w:lvlJc w:val="left"/>
      <w:pPr>
        <w:tabs>
          <w:tab w:val="num" w:pos="1080"/>
        </w:tabs>
        <w:ind w:left="1080" w:hanging="1080"/>
      </w:pPr>
      <w:rPr>
        <w:rFonts w:ascii="Calibri" w:hAnsi="Calibri" w:hint="default"/>
        <w:color w:val="auto"/>
      </w:rPr>
    </w:lvl>
    <w:lvl w:ilvl="6">
      <w:start w:val="1"/>
      <w:numFmt w:val="decimal"/>
      <w:lvlText w:val="%1.%2.%3.%4.%5.%6.%7"/>
      <w:lvlJc w:val="left"/>
      <w:pPr>
        <w:tabs>
          <w:tab w:val="num" w:pos="1440"/>
        </w:tabs>
        <w:ind w:left="1440" w:hanging="1440"/>
      </w:pPr>
      <w:rPr>
        <w:rFonts w:ascii="Calibri" w:hAnsi="Calibri" w:hint="default"/>
        <w:color w:val="auto"/>
      </w:rPr>
    </w:lvl>
    <w:lvl w:ilvl="7">
      <w:start w:val="1"/>
      <w:numFmt w:val="decimal"/>
      <w:lvlText w:val="%1.%2.%3.%4.%5.%6.%7.%8"/>
      <w:lvlJc w:val="left"/>
      <w:pPr>
        <w:tabs>
          <w:tab w:val="num" w:pos="1440"/>
        </w:tabs>
        <w:ind w:left="1440" w:hanging="1440"/>
      </w:pPr>
      <w:rPr>
        <w:rFonts w:ascii="Calibri" w:hAnsi="Calibri" w:hint="default"/>
        <w:color w:val="auto"/>
      </w:rPr>
    </w:lvl>
    <w:lvl w:ilvl="8">
      <w:start w:val="1"/>
      <w:numFmt w:val="decimal"/>
      <w:lvlText w:val="%1.%2.%3.%4.%5.%6.%7.%8.%9"/>
      <w:lvlJc w:val="left"/>
      <w:pPr>
        <w:tabs>
          <w:tab w:val="num" w:pos="1800"/>
        </w:tabs>
        <w:ind w:left="1800" w:hanging="1800"/>
      </w:pPr>
      <w:rPr>
        <w:rFonts w:ascii="Calibri" w:hAnsi="Calibri" w:hint="default"/>
        <w:color w:val="auto"/>
      </w:rPr>
    </w:lvl>
  </w:abstractNum>
  <w:abstractNum w:abstractNumId="39" w15:restartNumberingAfterBreak="0">
    <w:nsid w:val="21BA1218"/>
    <w:multiLevelType w:val="multilevel"/>
    <w:tmpl w:val="744288C6"/>
    <w:lvl w:ilvl="0">
      <w:start w:val="1"/>
      <w:numFmt w:val="decimal"/>
      <w:lvlText w:val="%1"/>
      <w:lvlJc w:val="left"/>
      <w:pPr>
        <w:tabs>
          <w:tab w:val="num" w:pos="360"/>
        </w:tabs>
        <w:ind w:left="360" w:hanging="360"/>
      </w:pPr>
      <w:rPr>
        <w:rFonts w:ascii="Calibri" w:hAnsi="Calibri" w:hint="default"/>
        <w:color w:val="auto"/>
      </w:rPr>
    </w:lvl>
    <w:lvl w:ilvl="1">
      <w:start w:val="1"/>
      <w:numFmt w:val="decimal"/>
      <w:lvlText w:val="%1.%2."/>
      <w:lvlJc w:val="left"/>
      <w:pPr>
        <w:tabs>
          <w:tab w:val="num" w:pos="360"/>
        </w:tabs>
        <w:ind w:left="360" w:hanging="360"/>
      </w:pPr>
      <w:rPr>
        <w:rFonts w:ascii="Calibri" w:hAnsi="Calibri" w:hint="default"/>
        <w:color w:val="auto"/>
      </w:rPr>
    </w:lvl>
    <w:lvl w:ilvl="2">
      <w:start w:val="1"/>
      <w:numFmt w:val="decimal"/>
      <w:lvlText w:val="%1.%2.%3"/>
      <w:lvlJc w:val="left"/>
      <w:pPr>
        <w:tabs>
          <w:tab w:val="num" w:pos="720"/>
        </w:tabs>
        <w:ind w:left="720" w:hanging="720"/>
      </w:pPr>
      <w:rPr>
        <w:rFonts w:ascii="Calibri" w:hAnsi="Calibri" w:hint="default"/>
        <w:color w:val="auto"/>
      </w:rPr>
    </w:lvl>
    <w:lvl w:ilvl="3">
      <w:start w:val="1"/>
      <w:numFmt w:val="decimal"/>
      <w:lvlText w:val="%1.%2.%3.%4"/>
      <w:lvlJc w:val="left"/>
      <w:pPr>
        <w:tabs>
          <w:tab w:val="num" w:pos="720"/>
        </w:tabs>
        <w:ind w:left="720" w:hanging="720"/>
      </w:pPr>
      <w:rPr>
        <w:rFonts w:ascii="Calibri" w:hAnsi="Calibri" w:hint="default"/>
        <w:color w:val="auto"/>
      </w:rPr>
    </w:lvl>
    <w:lvl w:ilvl="4">
      <w:start w:val="1"/>
      <w:numFmt w:val="decimal"/>
      <w:lvlText w:val="%1.%2.%3.%4.%5"/>
      <w:lvlJc w:val="left"/>
      <w:pPr>
        <w:tabs>
          <w:tab w:val="num" w:pos="1080"/>
        </w:tabs>
        <w:ind w:left="1080" w:hanging="1080"/>
      </w:pPr>
      <w:rPr>
        <w:rFonts w:ascii="Calibri" w:hAnsi="Calibri" w:hint="default"/>
        <w:color w:val="auto"/>
      </w:rPr>
    </w:lvl>
    <w:lvl w:ilvl="5">
      <w:start w:val="1"/>
      <w:numFmt w:val="decimal"/>
      <w:lvlText w:val="%1.%2.%3.%4.%5.%6"/>
      <w:lvlJc w:val="left"/>
      <w:pPr>
        <w:tabs>
          <w:tab w:val="num" w:pos="1080"/>
        </w:tabs>
        <w:ind w:left="1080" w:hanging="1080"/>
      </w:pPr>
      <w:rPr>
        <w:rFonts w:ascii="Calibri" w:hAnsi="Calibri" w:hint="default"/>
        <w:color w:val="auto"/>
      </w:rPr>
    </w:lvl>
    <w:lvl w:ilvl="6">
      <w:start w:val="1"/>
      <w:numFmt w:val="decimal"/>
      <w:lvlText w:val="%1.%2.%3.%4.%5.%6.%7"/>
      <w:lvlJc w:val="left"/>
      <w:pPr>
        <w:tabs>
          <w:tab w:val="num" w:pos="1440"/>
        </w:tabs>
        <w:ind w:left="1440" w:hanging="1440"/>
      </w:pPr>
      <w:rPr>
        <w:rFonts w:ascii="Calibri" w:hAnsi="Calibri" w:hint="default"/>
        <w:color w:val="auto"/>
      </w:rPr>
    </w:lvl>
    <w:lvl w:ilvl="7">
      <w:start w:val="1"/>
      <w:numFmt w:val="decimal"/>
      <w:lvlText w:val="%1.%2.%3.%4.%5.%6.%7.%8"/>
      <w:lvlJc w:val="left"/>
      <w:pPr>
        <w:tabs>
          <w:tab w:val="num" w:pos="1440"/>
        </w:tabs>
        <w:ind w:left="1440" w:hanging="1440"/>
      </w:pPr>
      <w:rPr>
        <w:rFonts w:ascii="Calibri" w:hAnsi="Calibri" w:hint="default"/>
        <w:color w:val="auto"/>
      </w:rPr>
    </w:lvl>
    <w:lvl w:ilvl="8">
      <w:start w:val="1"/>
      <w:numFmt w:val="decimal"/>
      <w:lvlText w:val="%1.%2.%3.%4.%5.%6.%7.%8.%9"/>
      <w:lvlJc w:val="left"/>
      <w:pPr>
        <w:tabs>
          <w:tab w:val="num" w:pos="1800"/>
        </w:tabs>
        <w:ind w:left="1800" w:hanging="1800"/>
      </w:pPr>
      <w:rPr>
        <w:rFonts w:ascii="Calibri" w:hAnsi="Calibri" w:hint="default"/>
        <w:color w:val="auto"/>
      </w:rPr>
    </w:lvl>
  </w:abstractNum>
  <w:abstractNum w:abstractNumId="40" w15:restartNumberingAfterBreak="0">
    <w:nsid w:val="23C03197"/>
    <w:multiLevelType w:val="multilevel"/>
    <w:tmpl w:val="3174B042"/>
    <w:lvl w:ilvl="0">
      <w:start w:val="1"/>
      <w:numFmt w:val="decimal"/>
      <w:lvlText w:val="%1"/>
      <w:lvlJc w:val="left"/>
      <w:pPr>
        <w:tabs>
          <w:tab w:val="num" w:pos="360"/>
        </w:tabs>
        <w:ind w:left="360" w:hanging="360"/>
      </w:pPr>
      <w:rPr>
        <w:rFonts w:ascii="Calibri" w:hAnsi="Calibri" w:hint="default"/>
        <w:color w:val="auto"/>
      </w:rPr>
    </w:lvl>
    <w:lvl w:ilvl="1">
      <w:start w:val="1"/>
      <w:numFmt w:val="decimal"/>
      <w:lvlText w:val="%1.%2"/>
      <w:lvlJc w:val="left"/>
      <w:pPr>
        <w:tabs>
          <w:tab w:val="num" w:pos="360"/>
        </w:tabs>
        <w:ind w:left="360" w:hanging="360"/>
      </w:pPr>
      <w:rPr>
        <w:rFonts w:ascii="Calibri" w:hAnsi="Calibri" w:hint="default"/>
        <w:color w:val="auto"/>
      </w:rPr>
    </w:lvl>
    <w:lvl w:ilvl="2">
      <w:start w:val="1"/>
      <w:numFmt w:val="decimal"/>
      <w:lvlText w:val="%1.%2.%3"/>
      <w:lvlJc w:val="left"/>
      <w:pPr>
        <w:tabs>
          <w:tab w:val="num" w:pos="720"/>
        </w:tabs>
        <w:ind w:left="720" w:hanging="720"/>
      </w:pPr>
      <w:rPr>
        <w:rFonts w:ascii="Calibri" w:hAnsi="Calibri" w:hint="default"/>
        <w:color w:val="auto"/>
      </w:rPr>
    </w:lvl>
    <w:lvl w:ilvl="3">
      <w:start w:val="1"/>
      <w:numFmt w:val="decimal"/>
      <w:lvlText w:val="%1.%2.%3.%4"/>
      <w:lvlJc w:val="left"/>
      <w:pPr>
        <w:tabs>
          <w:tab w:val="num" w:pos="720"/>
        </w:tabs>
        <w:ind w:left="720" w:hanging="720"/>
      </w:pPr>
      <w:rPr>
        <w:rFonts w:ascii="Calibri" w:hAnsi="Calibri" w:hint="default"/>
        <w:color w:val="auto"/>
      </w:rPr>
    </w:lvl>
    <w:lvl w:ilvl="4">
      <w:start w:val="1"/>
      <w:numFmt w:val="decimal"/>
      <w:lvlText w:val="%1.%2.%3.%4.%5"/>
      <w:lvlJc w:val="left"/>
      <w:pPr>
        <w:tabs>
          <w:tab w:val="num" w:pos="1080"/>
        </w:tabs>
        <w:ind w:left="1080" w:hanging="1080"/>
      </w:pPr>
      <w:rPr>
        <w:rFonts w:ascii="Calibri" w:hAnsi="Calibri" w:hint="default"/>
        <w:color w:val="auto"/>
      </w:rPr>
    </w:lvl>
    <w:lvl w:ilvl="5">
      <w:start w:val="1"/>
      <w:numFmt w:val="decimal"/>
      <w:lvlText w:val="%1.%2.%3.%4.%5.%6"/>
      <w:lvlJc w:val="left"/>
      <w:pPr>
        <w:tabs>
          <w:tab w:val="num" w:pos="1080"/>
        </w:tabs>
        <w:ind w:left="1080" w:hanging="1080"/>
      </w:pPr>
      <w:rPr>
        <w:rFonts w:ascii="Calibri" w:hAnsi="Calibri" w:hint="default"/>
        <w:color w:val="auto"/>
      </w:rPr>
    </w:lvl>
    <w:lvl w:ilvl="6">
      <w:start w:val="1"/>
      <w:numFmt w:val="decimal"/>
      <w:lvlText w:val="%1.%2.%3.%4.%5.%6.%7"/>
      <w:lvlJc w:val="left"/>
      <w:pPr>
        <w:tabs>
          <w:tab w:val="num" w:pos="1440"/>
        </w:tabs>
        <w:ind w:left="1440" w:hanging="1440"/>
      </w:pPr>
      <w:rPr>
        <w:rFonts w:ascii="Calibri" w:hAnsi="Calibri" w:hint="default"/>
        <w:color w:val="auto"/>
      </w:rPr>
    </w:lvl>
    <w:lvl w:ilvl="7">
      <w:start w:val="1"/>
      <w:numFmt w:val="decimal"/>
      <w:lvlText w:val="%1.%2.%3.%4.%5.%6.%7.%8"/>
      <w:lvlJc w:val="left"/>
      <w:pPr>
        <w:tabs>
          <w:tab w:val="num" w:pos="1440"/>
        </w:tabs>
        <w:ind w:left="1440" w:hanging="1440"/>
      </w:pPr>
      <w:rPr>
        <w:rFonts w:ascii="Calibri" w:hAnsi="Calibri" w:hint="default"/>
        <w:color w:val="auto"/>
      </w:rPr>
    </w:lvl>
    <w:lvl w:ilvl="8">
      <w:start w:val="1"/>
      <w:numFmt w:val="decimal"/>
      <w:lvlText w:val="%1.%2.%3.%4.%5.%6.%7.%8.%9"/>
      <w:lvlJc w:val="left"/>
      <w:pPr>
        <w:tabs>
          <w:tab w:val="num" w:pos="1800"/>
        </w:tabs>
        <w:ind w:left="1800" w:hanging="1800"/>
      </w:pPr>
      <w:rPr>
        <w:rFonts w:ascii="Calibri" w:hAnsi="Calibri" w:hint="default"/>
        <w:color w:val="auto"/>
      </w:rPr>
    </w:lvl>
  </w:abstractNum>
  <w:abstractNum w:abstractNumId="41" w15:restartNumberingAfterBreak="0">
    <w:nsid w:val="281453A2"/>
    <w:multiLevelType w:val="multilevel"/>
    <w:tmpl w:val="3D241B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1B86E35"/>
    <w:multiLevelType w:val="multilevel"/>
    <w:tmpl w:val="CE00816A"/>
    <w:lvl w:ilvl="0">
      <w:start w:val="1"/>
      <w:numFmt w:val="decimal"/>
      <w:lvlText w:val="%1."/>
      <w:lvlJc w:val="left"/>
      <w:pPr>
        <w:ind w:left="360" w:hanging="360"/>
      </w:pPr>
      <w:rPr>
        <w:rFonts w:cs="Times New Roman" w:hint="default"/>
      </w:rPr>
    </w:lvl>
    <w:lvl w:ilvl="1">
      <w:start w:val="3"/>
      <w:numFmt w:val="decimal"/>
      <w:isLgl/>
      <w:lvlText w:val="%1.%2."/>
      <w:lvlJc w:val="left"/>
      <w:pPr>
        <w:tabs>
          <w:tab w:val="num" w:pos="720"/>
        </w:tabs>
        <w:ind w:left="720" w:hanging="720"/>
      </w:pPr>
      <w:rPr>
        <w:rFonts w:hint="default"/>
      </w:rPr>
    </w:lvl>
    <w:lvl w:ilvl="2">
      <w:start w:val="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 w15:restartNumberingAfterBreak="0">
    <w:nsid w:val="78ED6CE7"/>
    <w:multiLevelType w:val="multilevel"/>
    <w:tmpl w:val="5AD86980"/>
    <w:lvl w:ilvl="0">
      <w:start w:val="1"/>
      <w:numFmt w:val="decimal"/>
      <w:lvlText w:val="%1."/>
      <w:lvlJc w:val="left"/>
      <w:pPr>
        <w:ind w:left="360" w:hanging="360"/>
      </w:pPr>
      <w:rPr>
        <w:rFonts w:cs="Times New Roman" w:hint="default"/>
      </w:rPr>
    </w:lvl>
    <w:lvl w:ilvl="1">
      <w:start w:val="2"/>
      <w:numFmt w:val="decimal"/>
      <w:isLgl/>
      <w:lvlText w:val="%1.%2."/>
      <w:lvlJc w:val="left"/>
      <w:pPr>
        <w:tabs>
          <w:tab w:val="num" w:pos="720"/>
        </w:tabs>
        <w:ind w:left="720" w:hanging="720"/>
      </w:pPr>
      <w:rPr>
        <w:rFonts w:hint="default"/>
      </w:rPr>
    </w:lvl>
    <w:lvl w:ilvl="2">
      <w:start w:val="3"/>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2"/>
  </w:num>
  <w:num w:numId="2">
    <w:abstractNumId w:val="43"/>
  </w:num>
  <w:num w:numId="3">
    <w:abstractNumId w:val="39"/>
  </w:num>
  <w:num w:numId="4">
    <w:abstractNumId w:val="35"/>
  </w:num>
  <w:num w:numId="5">
    <w:abstractNumId w:val="36"/>
  </w:num>
  <w:num w:numId="6">
    <w:abstractNumId w:val="41"/>
  </w:num>
  <w:num w:numId="7">
    <w:abstractNumId w:val="40"/>
  </w:num>
  <w:num w:numId="8">
    <w:abstractNumId w:val="37"/>
  </w:num>
  <w:num w:numId="9">
    <w:abstractNumId w:val="3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B7F"/>
    <w:rsid w:val="00006C9B"/>
    <w:rsid w:val="000137A0"/>
    <w:rsid w:val="000257A9"/>
    <w:rsid w:val="0002651B"/>
    <w:rsid w:val="00031777"/>
    <w:rsid w:val="00035167"/>
    <w:rsid w:val="00043298"/>
    <w:rsid w:val="000476E5"/>
    <w:rsid w:val="00050C9A"/>
    <w:rsid w:val="00053740"/>
    <w:rsid w:val="00073747"/>
    <w:rsid w:val="00074248"/>
    <w:rsid w:val="000A6F4F"/>
    <w:rsid w:val="000E0534"/>
    <w:rsid w:val="000F2D8D"/>
    <w:rsid w:val="000F52B2"/>
    <w:rsid w:val="001036ED"/>
    <w:rsid w:val="00103A0A"/>
    <w:rsid w:val="00123AFE"/>
    <w:rsid w:val="00123EEF"/>
    <w:rsid w:val="00125F2C"/>
    <w:rsid w:val="001314C8"/>
    <w:rsid w:val="0013374F"/>
    <w:rsid w:val="001369D6"/>
    <w:rsid w:val="0013797C"/>
    <w:rsid w:val="0015617F"/>
    <w:rsid w:val="00161351"/>
    <w:rsid w:val="001669D9"/>
    <w:rsid w:val="00166D3E"/>
    <w:rsid w:val="0017735B"/>
    <w:rsid w:val="001856AA"/>
    <w:rsid w:val="00187EC2"/>
    <w:rsid w:val="0019097E"/>
    <w:rsid w:val="0019125E"/>
    <w:rsid w:val="001919AC"/>
    <w:rsid w:val="0019440A"/>
    <w:rsid w:val="001974B3"/>
    <w:rsid w:val="00197EBE"/>
    <w:rsid w:val="001B560F"/>
    <w:rsid w:val="001C47A6"/>
    <w:rsid w:val="001C51DB"/>
    <w:rsid w:val="00205631"/>
    <w:rsid w:val="00211149"/>
    <w:rsid w:val="0021285E"/>
    <w:rsid w:val="002218EB"/>
    <w:rsid w:val="00223B6D"/>
    <w:rsid w:val="00234E04"/>
    <w:rsid w:val="00240663"/>
    <w:rsid w:val="002423A3"/>
    <w:rsid w:val="00243F0C"/>
    <w:rsid w:val="00265A83"/>
    <w:rsid w:val="00265ED7"/>
    <w:rsid w:val="00270F86"/>
    <w:rsid w:val="002752B7"/>
    <w:rsid w:val="00276EB8"/>
    <w:rsid w:val="00286964"/>
    <w:rsid w:val="002911CB"/>
    <w:rsid w:val="002933DD"/>
    <w:rsid w:val="002A02B3"/>
    <w:rsid w:val="002A56B2"/>
    <w:rsid w:val="002A604E"/>
    <w:rsid w:val="002A6F08"/>
    <w:rsid w:val="002C499B"/>
    <w:rsid w:val="002C5128"/>
    <w:rsid w:val="002D7429"/>
    <w:rsid w:val="002D7BFF"/>
    <w:rsid w:val="002E4E74"/>
    <w:rsid w:val="002E4F53"/>
    <w:rsid w:val="002E78F6"/>
    <w:rsid w:val="003015D1"/>
    <w:rsid w:val="00302B4B"/>
    <w:rsid w:val="003143B6"/>
    <w:rsid w:val="0031732C"/>
    <w:rsid w:val="00322515"/>
    <w:rsid w:val="00325F09"/>
    <w:rsid w:val="003307F0"/>
    <w:rsid w:val="00333AF8"/>
    <w:rsid w:val="0034653A"/>
    <w:rsid w:val="00350968"/>
    <w:rsid w:val="00351E97"/>
    <w:rsid w:val="00357EDE"/>
    <w:rsid w:val="00360165"/>
    <w:rsid w:val="00361CF1"/>
    <w:rsid w:val="00365CE4"/>
    <w:rsid w:val="003671DC"/>
    <w:rsid w:val="0037140C"/>
    <w:rsid w:val="00372BD5"/>
    <w:rsid w:val="00373034"/>
    <w:rsid w:val="00376DF4"/>
    <w:rsid w:val="00395331"/>
    <w:rsid w:val="003A041E"/>
    <w:rsid w:val="003B47E3"/>
    <w:rsid w:val="003B4F8D"/>
    <w:rsid w:val="003B7C80"/>
    <w:rsid w:val="003C3258"/>
    <w:rsid w:val="003C4020"/>
    <w:rsid w:val="003C55DC"/>
    <w:rsid w:val="003C7013"/>
    <w:rsid w:val="003D39A9"/>
    <w:rsid w:val="003F4C32"/>
    <w:rsid w:val="003F65FC"/>
    <w:rsid w:val="003F7206"/>
    <w:rsid w:val="003F7F92"/>
    <w:rsid w:val="00404DBE"/>
    <w:rsid w:val="00411686"/>
    <w:rsid w:val="004145BF"/>
    <w:rsid w:val="00417228"/>
    <w:rsid w:val="00421644"/>
    <w:rsid w:val="00424002"/>
    <w:rsid w:val="004241A9"/>
    <w:rsid w:val="00450A51"/>
    <w:rsid w:val="004515B1"/>
    <w:rsid w:val="00451781"/>
    <w:rsid w:val="00453B74"/>
    <w:rsid w:val="00461B7F"/>
    <w:rsid w:val="0046331C"/>
    <w:rsid w:val="00473C38"/>
    <w:rsid w:val="00474F30"/>
    <w:rsid w:val="00475827"/>
    <w:rsid w:val="0047617A"/>
    <w:rsid w:val="004764A2"/>
    <w:rsid w:val="00481722"/>
    <w:rsid w:val="0048521C"/>
    <w:rsid w:val="00485A72"/>
    <w:rsid w:val="0048632B"/>
    <w:rsid w:val="0049194E"/>
    <w:rsid w:val="00491999"/>
    <w:rsid w:val="004959A8"/>
    <w:rsid w:val="00495F5C"/>
    <w:rsid w:val="004A6A49"/>
    <w:rsid w:val="004B309E"/>
    <w:rsid w:val="004C468B"/>
    <w:rsid w:val="004C69CD"/>
    <w:rsid w:val="004E46B7"/>
    <w:rsid w:val="004F0A03"/>
    <w:rsid w:val="004F5A46"/>
    <w:rsid w:val="005079AF"/>
    <w:rsid w:val="005140C7"/>
    <w:rsid w:val="00514DB5"/>
    <w:rsid w:val="00516AD2"/>
    <w:rsid w:val="00523B8A"/>
    <w:rsid w:val="00525A63"/>
    <w:rsid w:val="00533785"/>
    <w:rsid w:val="005360E8"/>
    <w:rsid w:val="00537730"/>
    <w:rsid w:val="00547A1C"/>
    <w:rsid w:val="00547BE6"/>
    <w:rsid w:val="00550C38"/>
    <w:rsid w:val="00555CE7"/>
    <w:rsid w:val="00562AF4"/>
    <w:rsid w:val="00563163"/>
    <w:rsid w:val="00565752"/>
    <w:rsid w:val="005675C2"/>
    <w:rsid w:val="00571FF5"/>
    <w:rsid w:val="005748DA"/>
    <w:rsid w:val="005755AA"/>
    <w:rsid w:val="005767EA"/>
    <w:rsid w:val="00580555"/>
    <w:rsid w:val="00586D08"/>
    <w:rsid w:val="00586E81"/>
    <w:rsid w:val="005914D3"/>
    <w:rsid w:val="005A1179"/>
    <w:rsid w:val="005A4147"/>
    <w:rsid w:val="005A5E2A"/>
    <w:rsid w:val="005B1894"/>
    <w:rsid w:val="005B22FB"/>
    <w:rsid w:val="005C4C22"/>
    <w:rsid w:val="005F309C"/>
    <w:rsid w:val="005F71D2"/>
    <w:rsid w:val="005F7AB7"/>
    <w:rsid w:val="006033CD"/>
    <w:rsid w:val="00613F55"/>
    <w:rsid w:val="00626851"/>
    <w:rsid w:val="0063389B"/>
    <w:rsid w:val="00640968"/>
    <w:rsid w:val="00641F19"/>
    <w:rsid w:val="006553B1"/>
    <w:rsid w:val="0065775D"/>
    <w:rsid w:val="0066160C"/>
    <w:rsid w:val="00661C5C"/>
    <w:rsid w:val="00664AA9"/>
    <w:rsid w:val="006739F5"/>
    <w:rsid w:val="006778A4"/>
    <w:rsid w:val="00681AE7"/>
    <w:rsid w:val="006A799F"/>
    <w:rsid w:val="006B4414"/>
    <w:rsid w:val="006C399F"/>
    <w:rsid w:val="006C60BF"/>
    <w:rsid w:val="006D332E"/>
    <w:rsid w:val="006D5D1D"/>
    <w:rsid w:val="007035E8"/>
    <w:rsid w:val="00703632"/>
    <w:rsid w:val="007046E3"/>
    <w:rsid w:val="007124EE"/>
    <w:rsid w:val="00712500"/>
    <w:rsid w:val="00716009"/>
    <w:rsid w:val="007402ED"/>
    <w:rsid w:val="00745211"/>
    <w:rsid w:val="0075465E"/>
    <w:rsid w:val="00760F13"/>
    <w:rsid w:val="007722C4"/>
    <w:rsid w:val="007811AB"/>
    <w:rsid w:val="00784621"/>
    <w:rsid w:val="00794EEC"/>
    <w:rsid w:val="00795305"/>
    <w:rsid w:val="007963BF"/>
    <w:rsid w:val="007A4B97"/>
    <w:rsid w:val="007A5B9F"/>
    <w:rsid w:val="007B431E"/>
    <w:rsid w:val="007D020D"/>
    <w:rsid w:val="007E2F8F"/>
    <w:rsid w:val="007F2A55"/>
    <w:rsid w:val="008002E9"/>
    <w:rsid w:val="00801AEC"/>
    <w:rsid w:val="00815AA4"/>
    <w:rsid w:val="00840243"/>
    <w:rsid w:val="00855EEA"/>
    <w:rsid w:val="00861B99"/>
    <w:rsid w:val="0086367B"/>
    <w:rsid w:val="00866AFE"/>
    <w:rsid w:val="008706B5"/>
    <w:rsid w:val="008724ED"/>
    <w:rsid w:val="008739A5"/>
    <w:rsid w:val="00881745"/>
    <w:rsid w:val="00882D27"/>
    <w:rsid w:val="00883F27"/>
    <w:rsid w:val="0088711C"/>
    <w:rsid w:val="008876A8"/>
    <w:rsid w:val="00890AE0"/>
    <w:rsid w:val="00892C65"/>
    <w:rsid w:val="008A09D2"/>
    <w:rsid w:val="008A2875"/>
    <w:rsid w:val="008B0923"/>
    <w:rsid w:val="008B0E35"/>
    <w:rsid w:val="008D12A2"/>
    <w:rsid w:val="008D3048"/>
    <w:rsid w:val="008D3D85"/>
    <w:rsid w:val="008F0C0A"/>
    <w:rsid w:val="009147B1"/>
    <w:rsid w:val="0092498D"/>
    <w:rsid w:val="00934E40"/>
    <w:rsid w:val="00947546"/>
    <w:rsid w:val="00950EE6"/>
    <w:rsid w:val="009531DF"/>
    <w:rsid w:val="00954478"/>
    <w:rsid w:val="00956541"/>
    <w:rsid w:val="00962494"/>
    <w:rsid w:val="00965DC1"/>
    <w:rsid w:val="00972D9D"/>
    <w:rsid w:val="009749E0"/>
    <w:rsid w:val="00994BEF"/>
    <w:rsid w:val="009A7C06"/>
    <w:rsid w:val="009B0184"/>
    <w:rsid w:val="009B10E9"/>
    <w:rsid w:val="009B4E41"/>
    <w:rsid w:val="009C0641"/>
    <w:rsid w:val="009C1877"/>
    <w:rsid w:val="009C632E"/>
    <w:rsid w:val="009C713C"/>
    <w:rsid w:val="009D45CD"/>
    <w:rsid w:val="009D7344"/>
    <w:rsid w:val="009E4B0C"/>
    <w:rsid w:val="009E67A5"/>
    <w:rsid w:val="009E7DA1"/>
    <w:rsid w:val="00A01723"/>
    <w:rsid w:val="00A074E0"/>
    <w:rsid w:val="00A14318"/>
    <w:rsid w:val="00A260EC"/>
    <w:rsid w:val="00A3512E"/>
    <w:rsid w:val="00A370CF"/>
    <w:rsid w:val="00A40556"/>
    <w:rsid w:val="00A43786"/>
    <w:rsid w:val="00A5042C"/>
    <w:rsid w:val="00A51759"/>
    <w:rsid w:val="00A53201"/>
    <w:rsid w:val="00A662E6"/>
    <w:rsid w:val="00A82113"/>
    <w:rsid w:val="00A83D7C"/>
    <w:rsid w:val="00A90B22"/>
    <w:rsid w:val="00AA67B8"/>
    <w:rsid w:val="00AB09C5"/>
    <w:rsid w:val="00AC1D6D"/>
    <w:rsid w:val="00AC3BBB"/>
    <w:rsid w:val="00AD0339"/>
    <w:rsid w:val="00AD4682"/>
    <w:rsid w:val="00AD69BC"/>
    <w:rsid w:val="00AD7FEF"/>
    <w:rsid w:val="00AE4D4C"/>
    <w:rsid w:val="00AF2051"/>
    <w:rsid w:val="00B07C5C"/>
    <w:rsid w:val="00B1055D"/>
    <w:rsid w:val="00B231D4"/>
    <w:rsid w:val="00B23C7C"/>
    <w:rsid w:val="00B437A3"/>
    <w:rsid w:val="00B54335"/>
    <w:rsid w:val="00B57649"/>
    <w:rsid w:val="00B6562B"/>
    <w:rsid w:val="00B65BE2"/>
    <w:rsid w:val="00B73C83"/>
    <w:rsid w:val="00B74536"/>
    <w:rsid w:val="00B80EFF"/>
    <w:rsid w:val="00B83397"/>
    <w:rsid w:val="00B93F92"/>
    <w:rsid w:val="00B950C1"/>
    <w:rsid w:val="00B95FBC"/>
    <w:rsid w:val="00B97162"/>
    <w:rsid w:val="00BA4061"/>
    <w:rsid w:val="00BB32ED"/>
    <w:rsid w:val="00BC29D3"/>
    <w:rsid w:val="00BD01D7"/>
    <w:rsid w:val="00BD40ED"/>
    <w:rsid w:val="00BF2DEC"/>
    <w:rsid w:val="00C00064"/>
    <w:rsid w:val="00C007C1"/>
    <w:rsid w:val="00C017B9"/>
    <w:rsid w:val="00C04FFB"/>
    <w:rsid w:val="00C1480E"/>
    <w:rsid w:val="00C24884"/>
    <w:rsid w:val="00C400B1"/>
    <w:rsid w:val="00C4058A"/>
    <w:rsid w:val="00C40A3C"/>
    <w:rsid w:val="00C413C1"/>
    <w:rsid w:val="00C726C9"/>
    <w:rsid w:val="00C75337"/>
    <w:rsid w:val="00C758A3"/>
    <w:rsid w:val="00C778FF"/>
    <w:rsid w:val="00C80D1C"/>
    <w:rsid w:val="00C80EF7"/>
    <w:rsid w:val="00C85B31"/>
    <w:rsid w:val="00C87BD9"/>
    <w:rsid w:val="00CA5E21"/>
    <w:rsid w:val="00CA779D"/>
    <w:rsid w:val="00CC4386"/>
    <w:rsid w:val="00CC7E44"/>
    <w:rsid w:val="00CD361E"/>
    <w:rsid w:val="00CD4817"/>
    <w:rsid w:val="00CD66A8"/>
    <w:rsid w:val="00CE3B41"/>
    <w:rsid w:val="00CE750B"/>
    <w:rsid w:val="00CF17D1"/>
    <w:rsid w:val="00CF3087"/>
    <w:rsid w:val="00CF4563"/>
    <w:rsid w:val="00CF7DEE"/>
    <w:rsid w:val="00D0038B"/>
    <w:rsid w:val="00D01091"/>
    <w:rsid w:val="00D046AD"/>
    <w:rsid w:val="00D12727"/>
    <w:rsid w:val="00D12F2C"/>
    <w:rsid w:val="00D13315"/>
    <w:rsid w:val="00D175FF"/>
    <w:rsid w:val="00D2189D"/>
    <w:rsid w:val="00D22AE2"/>
    <w:rsid w:val="00D2393C"/>
    <w:rsid w:val="00D36B69"/>
    <w:rsid w:val="00D473D7"/>
    <w:rsid w:val="00D50E17"/>
    <w:rsid w:val="00D56304"/>
    <w:rsid w:val="00D640D6"/>
    <w:rsid w:val="00D675BF"/>
    <w:rsid w:val="00D72828"/>
    <w:rsid w:val="00D74FD2"/>
    <w:rsid w:val="00D93F3E"/>
    <w:rsid w:val="00DA00DD"/>
    <w:rsid w:val="00DA43A3"/>
    <w:rsid w:val="00DA709F"/>
    <w:rsid w:val="00DB6DD1"/>
    <w:rsid w:val="00DD2A7C"/>
    <w:rsid w:val="00DD79E1"/>
    <w:rsid w:val="00DE094D"/>
    <w:rsid w:val="00DE17CF"/>
    <w:rsid w:val="00DF7FC9"/>
    <w:rsid w:val="00E045F4"/>
    <w:rsid w:val="00E07403"/>
    <w:rsid w:val="00E11C0A"/>
    <w:rsid w:val="00E11FB1"/>
    <w:rsid w:val="00E211D7"/>
    <w:rsid w:val="00E357C2"/>
    <w:rsid w:val="00E37650"/>
    <w:rsid w:val="00E3782C"/>
    <w:rsid w:val="00E3783D"/>
    <w:rsid w:val="00E676C4"/>
    <w:rsid w:val="00E751F2"/>
    <w:rsid w:val="00E77E3C"/>
    <w:rsid w:val="00E81FE8"/>
    <w:rsid w:val="00E83F31"/>
    <w:rsid w:val="00E862C5"/>
    <w:rsid w:val="00E86694"/>
    <w:rsid w:val="00E92D86"/>
    <w:rsid w:val="00E97900"/>
    <w:rsid w:val="00EC0941"/>
    <w:rsid w:val="00EE4633"/>
    <w:rsid w:val="00F010C4"/>
    <w:rsid w:val="00F075E5"/>
    <w:rsid w:val="00F35B70"/>
    <w:rsid w:val="00F364AB"/>
    <w:rsid w:val="00F433D0"/>
    <w:rsid w:val="00F52D54"/>
    <w:rsid w:val="00F565FD"/>
    <w:rsid w:val="00F56F63"/>
    <w:rsid w:val="00F5704B"/>
    <w:rsid w:val="00F628D6"/>
    <w:rsid w:val="00F647EC"/>
    <w:rsid w:val="00F67444"/>
    <w:rsid w:val="00F72048"/>
    <w:rsid w:val="00F75734"/>
    <w:rsid w:val="00F91BE4"/>
    <w:rsid w:val="00F96FF4"/>
    <w:rsid w:val="00FA3D9F"/>
    <w:rsid w:val="00FA7272"/>
    <w:rsid w:val="00FA7D5A"/>
    <w:rsid w:val="00FB45B1"/>
    <w:rsid w:val="00FB46C9"/>
    <w:rsid w:val="00FD1719"/>
    <w:rsid w:val="00FD445B"/>
    <w:rsid w:val="00FF232D"/>
    <w:rsid w:val="00FF2BC8"/>
    <w:rsid w:val="18C3188D"/>
    <w:rsid w:val="3ED5D72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5"/>
    <o:shapelayout v:ext="edit">
      <o:idmap v:ext="edit" data="1"/>
    </o:shapelayout>
  </w:shapeDefaults>
  <w:decimalSymbol w:val=","/>
  <w:listSeparator w:val=";"/>
  <w14:docId w14:val="44B89796"/>
  <w15:chartTrackingRefBased/>
  <w15:docId w15:val="{7891CECC-6D28-488A-9FAC-2D27517E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6B4414"/>
    <w:pPr>
      <w:widowControl w:val="0"/>
      <w:autoSpaceDE w:val="0"/>
      <w:autoSpaceDN w:val="0"/>
      <w:adjustRightInd w:val="0"/>
    </w:pPr>
    <w:rPr>
      <w:sz w:val="24"/>
      <w:szCs w:val="24"/>
    </w:rPr>
  </w:style>
  <w:style w:type="paragraph" w:styleId="Pealkiri1">
    <w:name w:val="heading 1"/>
    <w:basedOn w:val="Normaallaad"/>
    <w:next w:val="Normaallaad"/>
    <w:link w:val="Pealkiri1Mrk"/>
    <w:qFormat/>
    <w:rsid w:val="00AD7FEF"/>
    <w:pPr>
      <w:keepNext/>
      <w:widowControl/>
      <w:autoSpaceDE/>
      <w:autoSpaceDN/>
      <w:adjustRightInd/>
      <w:spacing w:before="240" w:after="60"/>
      <w:outlineLvl w:val="0"/>
    </w:pPr>
    <w:rPr>
      <w:rFonts w:ascii="Arial" w:hAnsi="Arial" w:cs="Arial"/>
      <w:b/>
      <w:bCs/>
      <w:kern w:val="32"/>
      <w:sz w:val="32"/>
      <w:szCs w:val="32"/>
    </w:rPr>
  </w:style>
  <w:style w:type="paragraph" w:styleId="Pealkiri6">
    <w:name w:val="heading 6"/>
    <w:basedOn w:val="Normaallaad"/>
    <w:next w:val="Normaallaad"/>
    <w:qFormat/>
    <w:rsid w:val="00BC29D3"/>
    <w:pPr>
      <w:spacing w:before="240" w:after="60"/>
      <w:outlineLvl w:val="5"/>
    </w:pPr>
    <w:rPr>
      <w:b/>
      <w:bCs/>
      <w:sz w:val="22"/>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Style1">
    <w:name w:val="Style1"/>
    <w:basedOn w:val="Normaallaad"/>
  </w:style>
  <w:style w:type="paragraph" w:customStyle="1" w:styleId="Style2">
    <w:name w:val="Style2"/>
    <w:basedOn w:val="Normaallaad"/>
  </w:style>
  <w:style w:type="paragraph" w:customStyle="1" w:styleId="Style3">
    <w:name w:val="Style3"/>
    <w:basedOn w:val="Normaallaad"/>
  </w:style>
  <w:style w:type="paragraph" w:customStyle="1" w:styleId="Style4">
    <w:name w:val="Style4"/>
    <w:basedOn w:val="Normaallaad"/>
  </w:style>
  <w:style w:type="paragraph" w:customStyle="1" w:styleId="Style5">
    <w:name w:val="Style5"/>
    <w:basedOn w:val="Normaallaad"/>
  </w:style>
  <w:style w:type="paragraph" w:customStyle="1" w:styleId="Style6">
    <w:name w:val="Style6"/>
    <w:basedOn w:val="Normaallaad"/>
  </w:style>
  <w:style w:type="paragraph" w:customStyle="1" w:styleId="Style7">
    <w:name w:val="Style7"/>
    <w:basedOn w:val="Normaallaad"/>
  </w:style>
  <w:style w:type="paragraph" w:customStyle="1" w:styleId="Style8">
    <w:name w:val="Style8"/>
    <w:basedOn w:val="Normaallaad"/>
  </w:style>
  <w:style w:type="paragraph" w:customStyle="1" w:styleId="Style9">
    <w:name w:val="Style9"/>
    <w:basedOn w:val="Normaallaad"/>
  </w:style>
  <w:style w:type="paragraph" w:customStyle="1" w:styleId="Style10">
    <w:name w:val="Style10"/>
    <w:basedOn w:val="Normaallaad"/>
  </w:style>
  <w:style w:type="paragraph" w:customStyle="1" w:styleId="Style11">
    <w:name w:val="Style11"/>
    <w:basedOn w:val="Normaallaad"/>
  </w:style>
  <w:style w:type="paragraph" w:customStyle="1" w:styleId="Style12">
    <w:name w:val="Style12"/>
    <w:basedOn w:val="Normaallaad"/>
  </w:style>
  <w:style w:type="paragraph" w:customStyle="1" w:styleId="Style13">
    <w:name w:val="Style13"/>
    <w:basedOn w:val="Normaallaad"/>
  </w:style>
  <w:style w:type="paragraph" w:customStyle="1" w:styleId="Style14">
    <w:name w:val="Style14"/>
    <w:basedOn w:val="Normaallaad"/>
  </w:style>
  <w:style w:type="paragraph" w:customStyle="1" w:styleId="Style15">
    <w:name w:val="Style15"/>
    <w:basedOn w:val="Normaallaad"/>
  </w:style>
  <w:style w:type="paragraph" w:customStyle="1" w:styleId="Style16">
    <w:name w:val="Style16"/>
    <w:basedOn w:val="Normaallaad"/>
  </w:style>
  <w:style w:type="paragraph" w:customStyle="1" w:styleId="Style17">
    <w:name w:val="Style17"/>
    <w:basedOn w:val="Normaallaad"/>
  </w:style>
  <w:style w:type="paragraph" w:customStyle="1" w:styleId="Style18">
    <w:name w:val="Style18"/>
    <w:basedOn w:val="Normaallaad"/>
  </w:style>
  <w:style w:type="paragraph" w:customStyle="1" w:styleId="Style19">
    <w:name w:val="Style19"/>
    <w:basedOn w:val="Normaallaad"/>
  </w:style>
  <w:style w:type="paragraph" w:customStyle="1" w:styleId="Style20">
    <w:name w:val="Style20"/>
    <w:basedOn w:val="Normaallaad"/>
  </w:style>
  <w:style w:type="paragraph" w:customStyle="1" w:styleId="Style21">
    <w:name w:val="Style21"/>
    <w:basedOn w:val="Normaallaad"/>
  </w:style>
  <w:style w:type="paragraph" w:customStyle="1" w:styleId="Style22">
    <w:name w:val="Style22"/>
    <w:basedOn w:val="Normaallaad"/>
  </w:style>
  <w:style w:type="paragraph" w:customStyle="1" w:styleId="Style23">
    <w:name w:val="Style23"/>
    <w:basedOn w:val="Normaallaad"/>
  </w:style>
  <w:style w:type="paragraph" w:customStyle="1" w:styleId="Style24">
    <w:name w:val="Style24"/>
    <w:basedOn w:val="Normaallaad"/>
  </w:style>
  <w:style w:type="paragraph" w:customStyle="1" w:styleId="Style25">
    <w:name w:val="Style25"/>
    <w:basedOn w:val="Normaallaad"/>
  </w:style>
  <w:style w:type="paragraph" w:customStyle="1" w:styleId="Style26">
    <w:name w:val="Style26"/>
    <w:basedOn w:val="Normaallaad"/>
  </w:style>
  <w:style w:type="paragraph" w:customStyle="1" w:styleId="Style27">
    <w:name w:val="Style27"/>
    <w:basedOn w:val="Normaallaad"/>
  </w:style>
  <w:style w:type="paragraph" w:customStyle="1" w:styleId="Style28">
    <w:name w:val="Style28"/>
    <w:basedOn w:val="Normaallaad"/>
  </w:style>
  <w:style w:type="paragraph" w:customStyle="1" w:styleId="Style29">
    <w:name w:val="Style29"/>
    <w:basedOn w:val="Normaallaad"/>
  </w:style>
  <w:style w:type="paragraph" w:customStyle="1" w:styleId="Style30">
    <w:name w:val="Style30"/>
    <w:basedOn w:val="Normaallaad"/>
  </w:style>
  <w:style w:type="paragraph" w:customStyle="1" w:styleId="Style31">
    <w:name w:val="Style31"/>
    <w:basedOn w:val="Normaallaad"/>
  </w:style>
  <w:style w:type="paragraph" w:customStyle="1" w:styleId="Style32">
    <w:name w:val="Style32"/>
    <w:basedOn w:val="Normaallaad"/>
  </w:style>
  <w:style w:type="paragraph" w:customStyle="1" w:styleId="Style33">
    <w:name w:val="Style33"/>
    <w:basedOn w:val="Normaallaad"/>
  </w:style>
  <w:style w:type="paragraph" w:customStyle="1" w:styleId="Style34">
    <w:name w:val="Style34"/>
    <w:basedOn w:val="Normaallaad"/>
  </w:style>
  <w:style w:type="paragraph" w:customStyle="1" w:styleId="Style35">
    <w:name w:val="Style35"/>
    <w:basedOn w:val="Normaallaad"/>
  </w:style>
  <w:style w:type="paragraph" w:customStyle="1" w:styleId="Style36">
    <w:name w:val="Style36"/>
    <w:basedOn w:val="Normaallaad"/>
  </w:style>
  <w:style w:type="paragraph" w:customStyle="1" w:styleId="Style37">
    <w:name w:val="Style37"/>
    <w:basedOn w:val="Normaallaad"/>
  </w:style>
  <w:style w:type="paragraph" w:customStyle="1" w:styleId="Style38">
    <w:name w:val="Style38"/>
    <w:basedOn w:val="Normaallaad"/>
  </w:style>
  <w:style w:type="paragraph" w:customStyle="1" w:styleId="Style39">
    <w:name w:val="Style39"/>
    <w:basedOn w:val="Normaallaad"/>
  </w:style>
  <w:style w:type="paragraph" w:customStyle="1" w:styleId="Style40">
    <w:name w:val="Style40"/>
    <w:basedOn w:val="Normaallaad"/>
  </w:style>
  <w:style w:type="paragraph" w:customStyle="1" w:styleId="Style41">
    <w:name w:val="Style41"/>
    <w:basedOn w:val="Normaallaad"/>
  </w:style>
  <w:style w:type="paragraph" w:customStyle="1" w:styleId="Style42">
    <w:name w:val="Style42"/>
    <w:basedOn w:val="Normaallaad"/>
  </w:style>
  <w:style w:type="paragraph" w:customStyle="1" w:styleId="Style43">
    <w:name w:val="Style43"/>
    <w:basedOn w:val="Normaallaad"/>
  </w:style>
  <w:style w:type="paragraph" w:customStyle="1" w:styleId="Style44">
    <w:name w:val="Style44"/>
    <w:basedOn w:val="Normaallaad"/>
  </w:style>
  <w:style w:type="paragraph" w:customStyle="1" w:styleId="Style45">
    <w:name w:val="Style45"/>
    <w:basedOn w:val="Normaallaad"/>
  </w:style>
  <w:style w:type="paragraph" w:customStyle="1" w:styleId="Style46">
    <w:name w:val="Style46"/>
    <w:basedOn w:val="Normaallaad"/>
  </w:style>
  <w:style w:type="paragraph" w:customStyle="1" w:styleId="Style47">
    <w:name w:val="Style47"/>
    <w:basedOn w:val="Normaallaad"/>
  </w:style>
  <w:style w:type="paragraph" w:customStyle="1" w:styleId="Style48">
    <w:name w:val="Style48"/>
    <w:basedOn w:val="Normaallaad"/>
  </w:style>
  <w:style w:type="paragraph" w:customStyle="1" w:styleId="Style49">
    <w:name w:val="Style49"/>
    <w:basedOn w:val="Normaallaad"/>
  </w:style>
  <w:style w:type="paragraph" w:customStyle="1" w:styleId="Style50">
    <w:name w:val="Style50"/>
    <w:basedOn w:val="Normaallaad"/>
  </w:style>
  <w:style w:type="paragraph" w:customStyle="1" w:styleId="Style51">
    <w:name w:val="Style51"/>
    <w:basedOn w:val="Normaallaad"/>
  </w:style>
  <w:style w:type="paragraph" w:customStyle="1" w:styleId="Style52">
    <w:name w:val="Style52"/>
    <w:basedOn w:val="Normaallaad"/>
  </w:style>
  <w:style w:type="paragraph" w:customStyle="1" w:styleId="Style53">
    <w:name w:val="Style53"/>
    <w:basedOn w:val="Normaallaad"/>
  </w:style>
  <w:style w:type="paragraph" w:customStyle="1" w:styleId="Style54">
    <w:name w:val="Style54"/>
    <w:basedOn w:val="Normaallaad"/>
  </w:style>
  <w:style w:type="paragraph" w:customStyle="1" w:styleId="Style55">
    <w:name w:val="Style55"/>
    <w:basedOn w:val="Normaallaad"/>
  </w:style>
  <w:style w:type="paragraph" w:customStyle="1" w:styleId="Style56">
    <w:name w:val="Style56"/>
    <w:basedOn w:val="Normaallaad"/>
  </w:style>
  <w:style w:type="paragraph" w:customStyle="1" w:styleId="Style57">
    <w:name w:val="Style57"/>
    <w:basedOn w:val="Normaallaad"/>
  </w:style>
  <w:style w:type="paragraph" w:customStyle="1" w:styleId="Style58">
    <w:name w:val="Style58"/>
    <w:basedOn w:val="Normaallaad"/>
  </w:style>
  <w:style w:type="paragraph" w:customStyle="1" w:styleId="Style59">
    <w:name w:val="Style59"/>
    <w:basedOn w:val="Normaallaad"/>
  </w:style>
  <w:style w:type="character" w:customStyle="1" w:styleId="FontStyle61">
    <w:name w:val="Font Style61"/>
    <w:rPr>
      <w:rFonts w:ascii="Consolas" w:hAnsi="Consolas" w:cs="Consolas"/>
      <w:color w:val="000000"/>
      <w:spacing w:val="-20"/>
      <w:sz w:val="22"/>
      <w:szCs w:val="22"/>
    </w:rPr>
  </w:style>
  <w:style w:type="character" w:customStyle="1" w:styleId="FontStyle62">
    <w:name w:val="Font Style62"/>
    <w:rPr>
      <w:rFonts w:ascii="Times New Roman" w:hAnsi="Times New Roman" w:cs="Times New Roman"/>
      <w:i/>
      <w:iCs/>
      <w:color w:val="000000"/>
      <w:sz w:val="22"/>
      <w:szCs w:val="22"/>
    </w:rPr>
  </w:style>
  <w:style w:type="character" w:customStyle="1" w:styleId="FontStyle63">
    <w:name w:val="Font Style63"/>
    <w:rPr>
      <w:rFonts w:ascii="Times New Roman" w:hAnsi="Times New Roman" w:cs="Times New Roman"/>
      <w:b/>
      <w:bCs/>
      <w:i/>
      <w:iCs/>
      <w:color w:val="000000"/>
      <w:spacing w:val="20"/>
      <w:sz w:val="22"/>
      <w:szCs w:val="22"/>
    </w:rPr>
  </w:style>
  <w:style w:type="character" w:customStyle="1" w:styleId="FontStyle64">
    <w:name w:val="Font Style64"/>
    <w:rPr>
      <w:rFonts w:ascii="Times New Roman" w:hAnsi="Times New Roman" w:cs="Times New Roman"/>
      <w:b/>
      <w:bCs/>
      <w:i/>
      <w:iCs/>
      <w:color w:val="000000"/>
      <w:sz w:val="22"/>
      <w:szCs w:val="22"/>
    </w:rPr>
  </w:style>
  <w:style w:type="character" w:customStyle="1" w:styleId="FontStyle65">
    <w:name w:val="Font Style65"/>
    <w:rPr>
      <w:rFonts w:ascii="Times New Roman" w:hAnsi="Times New Roman" w:cs="Times New Roman"/>
      <w:i/>
      <w:iCs/>
      <w:color w:val="000000"/>
      <w:sz w:val="22"/>
      <w:szCs w:val="22"/>
    </w:rPr>
  </w:style>
  <w:style w:type="character" w:customStyle="1" w:styleId="FontStyle66">
    <w:name w:val="Font Style66"/>
    <w:rPr>
      <w:rFonts w:ascii="Times New Roman" w:hAnsi="Times New Roman" w:cs="Times New Roman"/>
      <w:i/>
      <w:iCs/>
      <w:color w:val="000000"/>
      <w:sz w:val="22"/>
      <w:szCs w:val="22"/>
    </w:rPr>
  </w:style>
  <w:style w:type="character" w:customStyle="1" w:styleId="FontStyle67">
    <w:name w:val="Font Style67"/>
    <w:rPr>
      <w:rFonts w:ascii="Times New Roman" w:hAnsi="Times New Roman" w:cs="Times New Roman"/>
      <w:color w:val="000000"/>
      <w:sz w:val="22"/>
      <w:szCs w:val="22"/>
    </w:rPr>
  </w:style>
  <w:style w:type="character" w:customStyle="1" w:styleId="FontStyle68">
    <w:name w:val="Font Style68"/>
    <w:rPr>
      <w:rFonts w:ascii="Times New Roman" w:hAnsi="Times New Roman" w:cs="Times New Roman"/>
      <w:color w:val="000000"/>
      <w:sz w:val="22"/>
      <w:szCs w:val="22"/>
    </w:rPr>
  </w:style>
  <w:style w:type="character" w:customStyle="1" w:styleId="FontStyle69">
    <w:name w:val="Font Style69"/>
    <w:rPr>
      <w:rFonts w:ascii="Times New Roman" w:hAnsi="Times New Roman" w:cs="Times New Roman"/>
      <w:b/>
      <w:bCs/>
      <w:color w:val="000000"/>
      <w:sz w:val="22"/>
      <w:szCs w:val="22"/>
    </w:rPr>
  </w:style>
  <w:style w:type="character" w:customStyle="1" w:styleId="FontStyle70">
    <w:name w:val="Font Style70"/>
    <w:rPr>
      <w:rFonts w:ascii="Times New Roman" w:hAnsi="Times New Roman" w:cs="Times New Roman"/>
      <w:color w:val="000000"/>
      <w:spacing w:val="-10"/>
      <w:sz w:val="22"/>
      <w:szCs w:val="22"/>
    </w:rPr>
  </w:style>
  <w:style w:type="character" w:customStyle="1" w:styleId="FontStyle71">
    <w:name w:val="Font Style71"/>
    <w:rPr>
      <w:rFonts w:ascii="Times New Roman" w:hAnsi="Times New Roman" w:cs="Times New Roman"/>
      <w:color w:val="000000"/>
      <w:spacing w:val="20"/>
      <w:sz w:val="18"/>
      <w:szCs w:val="18"/>
    </w:rPr>
  </w:style>
  <w:style w:type="character" w:customStyle="1" w:styleId="FontStyle72">
    <w:name w:val="Font Style72"/>
    <w:rPr>
      <w:rFonts w:ascii="Times New Roman" w:hAnsi="Times New Roman" w:cs="Times New Roman"/>
      <w:i/>
      <w:iCs/>
      <w:color w:val="000000"/>
      <w:sz w:val="22"/>
      <w:szCs w:val="22"/>
    </w:rPr>
  </w:style>
  <w:style w:type="character" w:customStyle="1" w:styleId="FontStyle73">
    <w:name w:val="Font Style73"/>
    <w:rPr>
      <w:rFonts w:ascii="Times New Roman" w:hAnsi="Times New Roman" w:cs="Times New Roman"/>
      <w:i/>
      <w:iCs/>
      <w:color w:val="000000"/>
      <w:sz w:val="22"/>
      <w:szCs w:val="22"/>
    </w:rPr>
  </w:style>
  <w:style w:type="character" w:customStyle="1" w:styleId="FontStyle74">
    <w:name w:val="Font Style74"/>
    <w:rPr>
      <w:rFonts w:ascii="Book Antiqua" w:hAnsi="Book Antiqua" w:cs="Book Antiqua"/>
      <w:i/>
      <w:iCs/>
      <w:color w:val="000000"/>
      <w:sz w:val="28"/>
      <w:szCs w:val="28"/>
    </w:rPr>
  </w:style>
  <w:style w:type="character" w:customStyle="1" w:styleId="FontStyle75">
    <w:name w:val="Font Style75"/>
    <w:rPr>
      <w:rFonts w:ascii="Consolas" w:hAnsi="Consolas" w:cs="Consolas"/>
      <w:i/>
      <w:iCs/>
      <w:color w:val="000000"/>
      <w:sz w:val="44"/>
      <w:szCs w:val="44"/>
    </w:rPr>
  </w:style>
  <w:style w:type="character" w:customStyle="1" w:styleId="FontStyle76">
    <w:name w:val="Font Style76"/>
    <w:rPr>
      <w:rFonts w:ascii="Times New Roman" w:hAnsi="Times New Roman" w:cs="Times New Roman"/>
      <w:color w:val="000000"/>
      <w:sz w:val="14"/>
      <w:szCs w:val="14"/>
    </w:rPr>
  </w:style>
  <w:style w:type="character" w:customStyle="1" w:styleId="FontStyle77">
    <w:name w:val="Font Style77"/>
    <w:rPr>
      <w:rFonts w:ascii="Times New Roman" w:hAnsi="Times New Roman" w:cs="Times New Roman"/>
      <w:color w:val="000000"/>
      <w:sz w:val="14"/>
      <w:szCs w:val="14"/>
    </w:rPr>
  </w:style>
  <w:style w:type="character" w:styleId="Hperlink">
    <w:name w:val="Hyperlink"/>
    <w:rPr>
      <w:rFonts w:cs="Times New Roman"/>
      <w:color w:val="000080"/>
      <w:u w:val="single"/>
    </w:rPr>
  </w:style>
  <w:style w:type="paragraph" w:styleId="Jalus">
    <w:name w:val="footer"/>
    <w:basedOn w:val="Normaallaad"/>
    <w:link w:val="JalusMrk"/>
    <w:uiPriority w:val="99"/>
    <w:rsid w:val="005748DA"/>
    <w:pPr>
      <w:tabs>
        <w:tab w:val="center" w:pos="4536"/>
        <w:tab w:val="right" w:pos="9072"/>
      </w:tabs>
    </w:pPr>
  </w:style>
  <w:style w:type="character" w:styleId="Lehekljenumber">
    <w:name w:val="page number"/>
    <w:basedOn w:val="Liguvaikefont"/>
    <w:rsid w:val="005748DA"/>
  </w:style>
  <w:style w:type="character" w:customStyle="1" w:styleId="FontStyle19">
    <w:name w:val="Font Style19"/>
    <w:rsid w:val="00CE750B"/>
    <w:rPr>
      <w:rFonts w:ascii="Times New Roman" w:hAnsi="Times New Roman" w:cs="Times New Roman"/>
      <w:color w:val="000000"/>
      <w:sz w:val="22"/>
      <w:szCs w:val="22"/>
    </w:rPr>
  </w:style>
  <w:style w:type="table" w:styleId="Kontuurtabel">
    <w:name w:val="Table Grid"/>
    <w:basedOn w:val="Normaaltabel"/>
    <w:uiPriority w:val="59"/>
    <w:rsid w:val="00CE750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8">
    <w:name w:val="Font Style18"/>
    <w:rsid w:val="00C80D1C"/>
    <w:rPr>
      <w:rFonts w:ascii="Times New Roman" w:hAnsi="Times New Roman" w:cs="Times New Roman"/>
      <w:b/>
      <w:bCs/>
      <w:color w:val="000000"/>
      <w:sz w:val="22"/>
      <w:szCs w:val="22"/>
    </w:rPr>
  </w:style>
  <w:style w:type="character" w:customStyle="1" w:styleId="FontStyle16">
    <w:name w:val="Font Style16"/>
    <w:rsid w:val="00C80D1C"/>
    <w:rPr>
      <w:rFonts w:ascii="Times New Roman" w:hAnsi="Times New Roman" w:cs="Times New Roman"/>
      <w:color w:val="000000"/>
      <w:spacing w:val="-10"/>
      <w:sz w:val="22"/>
      <w:szCs w:val="22"/>
    </w:rPr>
  </w:style>
  <w:style w:type="character" w:customStyle="1" w:styleId="FontStyle17">
    <w:name w:val="Font Style17"/>
    <w:rsid w:val="00C80D1C"/>
    <w:rPr>
      <w:rFonts w:ascii="Times New Roman" w:hAnsi="Times New Roman" w:cs="Times New Roman"/>
      <w:i/>
      <w:iCs/>
      <w:color w:val="000000"/>
      <w:sz w:val="22"/>
      <w:szCs w:val="22"/>
    </w:rPr>
  </w:style>
  <w:style w:type="character" w:customStyle="1" w:styleId="FontStyle58">
    <w:name w:val="Font Style58"/>
    <w:rsid w:val="00AE4D4C"/>
    <w:rPr>
      <w:rFonts w:ascii="Times New Roman" w:hAnsi="Times New Roman" w:cs="Times New Roman"/>
      <w:i/>
      <w:iCs/>
      <w:color w:val="000000"/>
      <w:sz w:val="22"/>
      <w:szCs w:val="22"/>
    </w:rPr>
  </w:style>
  <w:style w:type="character" w:customStyle="1" w:styleId="FontStyle59">
    <w:name w:val="Font Style59"/>
    <w:rsid w:val="00AE4D4C"/>
    <w:rPr>
      <w:rFonts w:ascii="Times New Roman" w:hAnsi="Times New Roman" w:cs="Times New Roman"/>
      <w:color w:val="000000"/>
      <w:sz w:val="22"/>
      <w:szCs w:val="22"/>
    </w:rPr>
  </w:style>
  <w:style w:type="character" w:customStyle="1" w:styleId="FontStyle44">
    <w:name w:val="Font Style44"/>
    <w:rsid w:val="00AE4D4C"/>
    <w:rPr>
      <w:rFonts w:ascii="Times New Roman" w:hAnsi="Times New Roman" w:cs="Times New Roman"/>
      <w:color w:val="000000"/>
      <w:sz w:val="22"/>
      <w:szCs w:val="22"/>
    </w:rPr>
  </w:style>
  <w:style w:type="character" w:customStyle="1" w:styleId="FontStyle36">
    <w:name w:val="Font Style36"/>
    <w:rsid w:val="00D93F3E"/>
    <w:rPr>
      <w:rFonts w:ascii="Times New Roman" w:hAnsi="Times New Roman" w:cs="Times New Roman"/>
      <w:b/>
      <w:bCs/>
      <w:color w:val="000000"/>
      <w:sz w:val="26"/>
      <w:szCs w:val="26"/>
    </w:rPr>
  </w:style>
  <w:style w:type="character" w:customStyle="1" w:styleId="FontStyle37">
    <w:name w:val="Font Style37"/>
    <w:rsid w:val="00D93F3E"/>
    <w:rPr>
      <w:rFonts w:ascii="Times New Roman" w:hAnsi="Times New Roman" w:cs="Times New Roman"/>
      <w:i/>
      <w:iCs/>
      <w:color w:val="000000"/>
      <w:sz w:val="22"/>
      <w:szCs w:val="22"/>
    </w:rPr>
  </w:style>
  <w:style w:type="character" w:customStyle="1" w:styleId="FontStyle38">
    <w:name w:val="Font Style38"/>
    <w:rsid w:val="00D93F3E"/>
    <w:rPr>
      <w:rFonts w:ascii="Times New Roman" w:hAnsi="Times New Roman" w:cs="Times New Roman"/>
      <w:color w:val="000000"/>
      <w:sz w:val="22"/>
      <w:szCs w:val="22"/>
    </w:rPr>
  </w:style>
  <w:style w:type="character" w:customStyle="1" w:styleId="FontStyle39">
    <w:name w:val="Font Style39"/>
    <w:rsid w:val="00D93F3E"/>
    <w:rPr>
      <w:rFonts w:ascii="Times New Roman" w:hAnsi="Times New Roman" w:cs="Times New Roman"/>
      <w:b/>
      <w:bCs/>
      <w:color w:val="000000"/>
      <w:sz w:val="22"/>
      <w:szCs w:val="22"/>
    </w:rPr>
  </w:style>
  <w:style w:type="paragraph" w:styleId="Normaallaadveeb">
    <w:name w:val="Normal (Web)"/>
    <w:basedOn w:val="Normaallaad"/>
    <w:rsid w:val="00AD7FEF"/>
    <w:pPr>
      <w:widowControl/>
      <w:autoSpaceDE/>
      <w:autoSpaceDN/>
      <w:adjustRightInd/>
      <w:spacing w:before="240" w:after="100" w:afterAutospacing="1"/>
    </w:pPr>
  </w:style>
  <w:style w:type="paragraph" w:customStyle="1" w:styleId="vv1">
    <w:name w:val="vv1"/>
    <w:basedOn w:val="Normaallaad"/>
    <w:rsid w:val="00AD7FEF"/>
    <w:pPr>
      <w:widowControl/>
      <w:autoSpaceDE/>
      <w:autoSpaceDN/>
      <w:adjustRightInd/>
      <w:spacing w:before="60" w:after="60" w:line="285" w:lineRule="atLeast"/>
      <w:ind w:left="60" w:right="60"/>
      <w:jc w:val="center"/>
    </w:pPr>
    <w:rPr>
      <w:rFonts w:ascii="Helvetica" w:hAnsi="Helvetica" w:cs="Helvetica"/>
      <w:b/>
      <w:bCs/>
      <w:color w:val="333333"/>
      <w:sz w:val="21"/>
      <w:szCs w:val="21"/>
    </w:rPr>
  </w:style>
  <w:style w:type="paragraph" w:styleId="Pis">
    <w:name w:val="header"/>
    <w:basedOn w:val="Normaallaad"/>
    <w:link w:val="PisMrk"/>
    <w:uiPriority w:val="99"/>
    <w:rsid w:val="00AD7FEF"/>
    <w:pPr>
      <w:widowControl/>
      <w:tabs>
        <w:tab w:val="center" w:pos="4536"/>
        <w:tab w:val="right" w:pos="9072"/>
      </w:tabs>
      <w:autoSpaceDE/>
      <w:autoSpaceDN/>
      <w:adjustRightInd/>
    </w:pPr>
  </w:style>
  <w:style w:type="character" w:customStyle="1" w:styleId="FontStyle27">
    <w:name w:val="Font Style27"/>
    <w:rsid w:val="00AD7FEF"/>
    <w:rPr>
      <w:rFonts w:ascii="Times New Roman" w:hAnsi="Times New Roman" w:cs="Times New Roman"/>
      <w:color w:val="000000"/>
      <w:sz w:val="22"/>
      <w:szCs w:val="22"/>
    </w:rPr>
  </w:style>
  <w:style w:type="character" w:customStyle="1" w:styleId="FontStyle28">
    <w:name w:val="Font Style28"/>
    <w:rsid w:val="00AD7FEF"/>
    <w:rPr>
      <w:rFonts w:ascii="Times New Roman" w:hAnsi="Times New Roman" w:cs="Times New Roman"/>
      <w:b/>
      <w:bCs/>
      <w:color w:val="000000"/>
      <w:sz w:val="26"/>
      <w:szCs w:val="26"/>
    </w:rPr>
  </w:style>
  <w:style w:type="character" w:customStyle="1" w:styleId="FontStyle30">
    <w:name w:val="Font Style30"/>
    <w:rsid w:val="00AD7FEF"/>
    <w:rPr>
      <w:rFonts w:ascii="Times New Roman" w:hAnsi="Times New Roman" w:cs="Times New Roman"/>
      <w:color w:val="000000"/>
      <w:sz w:val="22"/>
      <w:szCs w:val="22"/>
    </w:rPr>
  </w:style>
  <w:style w:type="character" w:customStyle="1" w:styleId="FontStyle40">
    <w:name w:val="Font Style40"/>
    <w:rsid w:val="00AD7FEF"/>
    <w:rPr>
      <w:rFonts w:ascii="Times New Roman" w:hAnsi="Times New Roman" w:cs="Times New Roman"/>
      <w:color w:val="000000"/>
      <w:sz w:val="22"/>
      <w:szCs w:val="22"/>
    </w:rPr>
  </w:style>
  <w:style w:type="character" w:customStyle="1" w:styleId="FontStyle41">
    <w:name w:val="Font Style41"/>
    <w:rsid w:val="00AD7FEF"/>
    <w:rPr>
      <w:rFonts w:ascii="Times New Roman" w:hAnsi="Times New Roman" w:cs="Times New Roman"/>
      <w:b/>
      <w:bCs/>
      <w:color w:val="000000"/>
      <w:sz w:val="26"/>
      <w:szCs w:val="26"/>
    </w:rPr>
  </w:style>
  <w:style w:type="character" w:customStyle="1" w:styleId="FontStyle12">
    <w:name w:val="Font Style12"/>
    <w:rsid w:val="00AD7FEF"/>
    <w:rPr>
      <w:rFonts w:ascii="Times New Roman" w:hAnsi="Times New Roman" w:cs="Times New Roman"/>
      <w:b/>
      <w:bCs/>
      <w:color w:val="000000"/>
      <w:sz w:val="28"/>
      <w:szCs w:val="28"/>
    </w:rPr>
  </w:style>
  <w:style w:type="character" w:customStyle="1" w:styleId="FontStyle11">
    <w:name w:val="Font Style11"/>
    <w:rsid w:val="00AD7FEF"/>
    <w:rPr>
      <w:rFonts w:ascii="Times New Roman" w:hAnsi="Times New Roman" w:cs="Times New Roman"/>
      <w:b/>
      <w:bCs/>
      <w:color w:val="000000"/>
      <w:sz w:val="28"/>
      <w:szCs w:val="28"/>
    </w:rPr>
  </w:style>
  <w:style w:type="character" w:customStyle="1" w:styleId="Pealkiri1Mrk">
    <w:name w:val="Pealkiri 1 Märk"/>
    <w:link w:val="Pealkiri1"/>
    <w:rsid w:val="00AD7FEF"/>
    <w:rPr>
      <w:rFonts w:ascii="Arial" w:hAnsi="Arial" w:cs="Arial"/>
      <w:b/>
      <w:bCs/>
      <w:kern w:val="32"/>
      <w:sz w:val="32"/>
      <w:szCs w:val="32"/>
      <w:lang w:val="et-EE" w:eastAsia="et-EE" w:bidi="ar-SA"/>
    </w:rPr>
  </w:style>
  <w:style w:type="character" w:customStyle="1" w:styleId="FontStyle35">
    <w:name w:val="Font Style35"/>
    <w:rsid w:val="004B309E"/>
    <w:rPr>
      <w:rFonts w:ascii="Times New Roman" w:hAnsi="Times New Roman" w:cs="Times New Roman"/>
      <w:b/>
      <w:bCs/>
      <w:i/>
      <w:iCs/>
      <w:color w:val="000000"/>
      <w:spacing w:val="10"/>
      <w:sz w:val="16"/>
      <w:szCs w:val="16"/>
    </w:rPr>
  </w:style>
  <w:style w:type="character" w:customStyle="1" w:styleId="FontStyle33">
    <w:name w:val="Font Style33"/>
    <w:rsid w:val="004B309E"/>
    <w:rPr>
      <w:rFonts w:ascii="Times New Roman" w:hAnsi="Times New Roman" w:cs="Times New Roman"/>
      <w:color w:val="000000"/>
      <w:spacing w:val="-10"/>
      <w:sz w:val="22"/>
      <w:szCs w:val="22"/>
    </w:rPr>
  </w:style>
  <w:style w:type="paragraph" w:styleId="Vahedeta">
    <w:name w:val="No Spacing"/>
    <w:basedOn w:val="Normaallaad"/>
    <w:link w:val="VahedetaMrk"/>
    <w:uiPriority w:val="1"/>
    <w:qFormat/>
    <w:rsid w:val="003D39A9"/>
    <w:pPr>
      <w:widowControl/>
      <w:autoSpaceDE/>
      <w:autoSpaceDN/>
      <w:adjustRightInd/>
    </w:pPr>
    <w:rPr>
      <w:rFonts w:ascii="Cambria" w:hAnsi="Cambria"/>
      <w:sz w:val="22"/>
      <w:szCs w:val="22"/>
    </w:rPr>
  </w:style>
  <w:style w:type="character" w:customStyle="1" w:styleId="VahedetaMrk">
    <w:name w:val="Vahedeta Märk"/>
    <w:link w:val="Vahedeta"/>
    <w:rsid w:val="003D39A9"/>
    <w:rPr>
      <w:rFonts w:ascii="Cambria" w:hAnsi="Cambria"/>
      <w:sz w:val="22"/>
      <w:szCs w:val="22"/>
      <w:lang w:val="et-EE" w:eastAsia="et-EE" w:bidi="ar-SA"/>
    </w:rPr>
  </w:style>
  <w:style w:type="character" w:customStyle="1" w:styleId="JalusMrk">
    <w:name w:val="Jalus Märk"/>
    <w:link w:val="Jalus"/>
    <w:uiPriority w:val="99"/>
    <w:rsid w:val="00B95FBC"/>
    <w:rPr>
      <w:sz w:val="24"/>
      <w:szCs w:val="24"/>
      <w:lang w:val="et-EE" w:eastAsia="et-EE" w:bidi="ar-SA"/>
    </w:rPr>
  </w:style>
  <w:style w:type="paragraph" w:styleId="Taandegakehatekst">
    <w:name w:val="Body Text Indent"/>
    <w:basedOn w:val="Normaallaad"/>
    <w:link w:val="TaandegakehatekstMrk"/>
    <w:unhideWhenUsed/>
    <w:rsid w:val="00C778FF"/>
    <w:pPr>
      <w:widowControl/>
      <w:autoSpaceDE/>
      <w:autoSpaceDN/>
      <w:adjustRightInd/>
      <w:ind w:left="360"/>
    </w:pPr>
  </w:style>
  <w:style w:type="character" w:customStyle="1" w:styleId="TaandegakehatekstMrk">
    <w:name w:val="Taandega kehatekst Märk"/>
    <w:link w:val="Taandegakehatekst"/>
    <w:rsid w:val="00C778FF"/>
    <w:rPr>
      <w:sz w:val="24"/>
      <w:szCs w:val="24"/>
      <w:lang w:val="et-EE" w:eastAsia="et-EE" w:bidi="ar-SA"/>
    </w:rPr>
  </w:style>
  <w:style w:type="character" w:customStyle="1" w:styleId="MrkMrk">
    <w:name w:val="Märk Märk"/>
    <w:rsid w:val="007E2F8F"/>
    <w:rPr>
      <w:sz w:val="22"/>
      <w:szCs w:val="22"/>
      <w:lang w:eastAsia="en-US"/>
    </w:rPr>
  </w:style>
  <w:style w:type="character" w:customStyle="1" w:styleId="apple-style-span">
    <w:name w:val="apple-style-span"/>
    <w:basedOn w:val="Liguvaikefont"/>
    <w:rsid w:val="007E2F8F"/>
  </w:style>
  <w:style w:type="paragraph" w:customStyle="1" w:styleId="Default">
    <w:name w:val="Default"/>
    <w:rsid w:val="0075465E"/>
    <w:pPr>
      <w:autoSpaceDE w:val="0"/>
      <w:autoSpaceDN w:val="0"/>
      <w:adjustRightInd w:val="0"/>
    </w:pPr>
    <w:rPr>
      <w:color w:val="000000"/>
      <w:sz w:val="24"/>
      <w:szCs w:val="24"/>
    </w:rPr>
  </w:style>
  <w:style w:type="paragraph" w:styleId="Kehatekst">
    <w:name w:val="Body Text"/>
    <w:basedOn w:val="Normaallaad"/>
    <w:rsid w:val="00357EDE"/>
    <w:pPr>
      <w:spacing w:after="120"/>
    </w:pPr>
  </w:style>
  <w:style w:type="character" w:styleId="Kommentaariviide">
    <w:name w:val="annotation reference"/>
    <w:semiHidden/>
    <w:unhideWhenUsed/>
    <w:rsid w:val="002E4E74"/>
    <w:rPr>
      <w:sz w:val="16"/>
      <w:szCs w:val="16"/>
    </w:rPr>
  </w:style>
  <w:style w:type="paragraph" w:styleId="Loend">
    <w:name w:val="List"/>
    <w:basedOn w:val="Kehatekst"/>
    <w:unhideWhenUsed/>
    <w:rsid w:val="002E4E74"/>
    <w:pPr>
      <w:suppressAutoHyphens/>
      <w:autoSpaceDE/>
      <w:autoSpaceDN/>
      <w:adjustRightInd/>
    </w:pPr>
    <w:rPr>
      <w:rFonts w:cs="Tahoma"/>
      <w:kern w:val="2"/>
    </w:rPr>
  </w:style>
  <w:style w:type="character" w:customStyle="1" w:styleId="Heading1Char">
    <w:name w:val="Heading 1 Char"/>
    <w:locked/>
    <w:rsid w:val="008B0E35"/>
    <w:rPr>
      <w:rFonts w:ascii="Cambria" w:hAnsi="Cambria" w:cs="Times New Roman"/>
      <w:b/>
      <w:bCs/>
      <w:kern w:val="32"/>
      <w:sz w:val="32"/>
      <w:szCs w:val="32"/>
    </w:rPr>
  </w:style>
  <w:style w:type="paragraph" w:styleId="Alapealkiri">
    <w:name w:val="Subtitle"/>
    <w:basedOn w:val="Normaallaad"/>
    <w:link w:val="AlapealkiriMrk"/>
    <w:qFormat/>
    <w:rsid w:val="008B0E35"/>
    <w:pPr>
      <w:widowControl/>
      <w:autoSpaceDE/>
      <w:autoSpaceDN/>
      <w:adjustRightInd/>
    </w:pPr>
    <w:rPr>
      <w:b/>
      <w:bCs/>
      <w:lang w:eastAsia="en-US"/>
    </w:rPr>
  </w:style>
  <w:style w:type="character" w:customStyle="1" w:styleId="AlapealkiriMrk">
    <w:name w:val="Alapealkiri Märk"/>
    <w:link w:val="Alapealkiri"/>
    <w:rsid w:val="008B0E35"/>
    <w:rPr>
      <w:b/>
      <w:bCs/>
      <w:sz w:val="24"/>
      <w:szCs w:val="24"/>
      <w:lang w:val="et-EE" w:eastAsia="en-US" w:bidi="ar-SA"/>
    </w:rPr>
  </w:style>
  <w:style w:type="character" w:customStyle="1" w:styleId="tekst4">
    <w:name w:val="tekst4"/>
    <w:basedOn w:val="Liguvaikefont"/>
    <w:rsid w:val="008B0E35"/>
  </w:style>
  <w:style w:type="paragraph" w:styleId="Kehatekst2">
    <w:name w:val="Body Text 2"/>
    <w:basedOn w:val="Normaallaad"/>
    <w:rsid w:val="00BC29D3"/>
    <w:pPr>
      <w:spacing w:after="120" w:line="480" w:lineRule="auto"/>
    </w:pPr>
  </w:style>
  <w:style w:type="paragraph" w:styleId="Kehatekst3">
    <w:name w:val="Body Text 3"/>
    <w:basedOn w:val="Normaallaad"/>
    <w:rsid w:val="00BC29D3"/>
    <w:pPr>
      <w:spacing w:after="120"/>
    </w:pPr>
    <w:rPr>
      <w:sz w:val="16"/>
      <w:szCs w:val="16"/>
    </w:rPr>
  </w:style>
  <w:style w:type="paragraph" w:styleId="Loenditpp">
    <w:name w:val="List Bullet"/>
    <w:basedOn w:val="Normaallaad"/>
    <w:autoRedefine/>
    <w:rsid w:val="00BC29D3"/>
    <w:pPr>
      <w:widowControl/>
      <w:autoSpaceDE/>
      <w:autoSpaceDN/>
      <w:adjustRightInd/>
      <w:spacing w:after="45" w:line="276" w:lineRule="auto"/>
    </w:pPr>
    <w:rPr>
      <w:rFonts w:ascii="Arial Narrow" w:eastAsia="Calibri" w:hAnsi="Arial Narrow"/>
      <w:noProof/>
      <w:lang w:val="en-AU"/>
    </w:rPr>
  </w:style>
  <w:style w:type="paragraph" w:customStyle="1" w:styleId="Loendilik1">
    <w:name w:val="Loendi lõik1"/>
    <w:basedOn w:val="Normaallaad"/>
    <w:rsid w:val="005B22FB"/>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PisMrk">
    <w:name w:val="Päis Märk"/>
    <w:link w:val="Pis"/>
    <w:uiPriority w:val="99"/>
    <w:locked/>
    <w:rsid w:val="00491999"/>
    <w:rPr>
      <w:sz w:val="24"/>
      <w:szCs w:val="24"/>
      <w:lang w:val="et-EE" w:eastAsia="et-EE" w:bidi="ar-SA"/>
    </w:rPr>
  </w:style>
  <w:style w:type="character" w:customStyle="1" w:styleId="FooterChar">
    <w:name w:val="Footer Char"/>
    <w:locked/>
    <w:rsid w:val="00035167"/>
    <w:rPr>
      <w:sz w:val="22"/>
      <w:lang w:val="x-none" w:eastAsia="en-US"/>
    </w:rPr>
  </w:style>
  <w:style w:type="paragraph" w:styleId="Jutumullitekst">
    <w:name w:val="Balloon Text"/>
    <w:basedOn w:val="Normaallaad"/>
    <w:semiHidden/>
    <w:rsid w:val="00325F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E03CA-3C8B-4D0E-9833-A3B7C1C6D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8159</Words>
  <Characters>65792</Characters>
  <Application>Microsoft Office Word</Application>
  <DocSecurity>0</DocSecurity>
  <Lines>548</Lines>
  <Paragraphs>147</Paragraphs>
  <ScaleCrop>false</ScaleCrop>
  <Company/>
  <LinksUpToDate>false</LinksUpToDate>
  <CharactersWithSpaces>73804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PRÕK</dc:title>
  <dc:subject/>
  <dc:creator>Merlecons</dc:creator>
  <cp:keywords/>
  <cp:lastModifiedBy>Merike Laiuste</cp:lastModifiedBy>
  <cp:revision>8</cp:revision>
  <cp:lastPrinted>2016-01-17T13:00:00Z</cp:lastPrinted>
  <dcterms:created xsi:type="dcterms:W3CDTF">2017-03-28T09:54:00Z</dcterms:created>
  <dcterms:modified xsi:type="dcterms:W3CDTF">2019-01-22T10:11:00Z</dcterms:modified>
</cp:coreProperties>
</file>