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CC20" w14:textId="77777777" w:rsidR="00CF2623" w:rsidRPr="00CF2623" w:rsidRDefault="01FC478E" w:rsidP="01FC478E">
      <w:pPr>
        <w:pStyle w:val="Style3"/>
        <w:widowControl/>
        <w:jc w:val="right"/>
        <w:rPr>
          <w:rStyle w:val="FontStyle69"/>
          <w:rFonts w:ascii="Calibri" w:eastAsia="Calibri" w:hAnsi="Calibri" w:cs="Calibri"/>
          <w:b w:val="0"/>
          <w:bCs w:val="0"/>
          <w:sz w:val="24"/>
          <w:szCs w:val="24"/>
        </w:rPr>
      </w:pPr>
      <w:r w:rsidRPr="01FC478E">
        <w:rPr>
          <w:rStyle w:val="FontStyle69"/>
          <w:rFonts w:ascii="Calibri" w:eastAsia="Calibri" w:hAnsi="Calibri" w:cs="Calibri"/>
          <w:b w:val="0"/>
          <w:bCs w:val="0"/>
          <w:sz w:val="24"/>
          <w:szCs w:val="24"/>
        </w:rPr>
        <w:t>LISA 1</w:t>
      </w:r>
    </w:p>
    <w:p w14:paraId="67FB01DD" w14:textId="77777777" w:rsidR="00CF2623" w:rsidRPr="00CF2623" w:rsidRDefault="01FC478E" w:rsidP="01FC478E">
      <w:pPr>
        <w:pStyle w:val="Style3"/>
        <w:widowControl/>
        <w:jc w:val="right"/>
        <w:rPr>
          <w:rStyle w:val="FontStyle69"/>
          <w:rFonts w:ascii="Calibri" w:eastAsia="Calibri" w:hAnsi="Calibri" w:cs="Calibri"/>
          <w:b w:val="0"/>
          <w:bCs w:val="0"/>
          <w:sz w:val="24"/>
          <w:szCs w:val="24"/>
        </w:rPr>
      </w:pPr>
      <w:r w:rsidRPr="01FC478E">
        <w:rPr>
          <w:rStyle w:val="FontStyle69"/>
          <w:rFonts w:ascii="Calibri" w:eastAsia="Calibri" w:hAnsi="Calibri" w:cs="Calibri"/>
          <w:b w:val="0"/>
          <w:bCs w:val="0"/>
          <w:sz w:val="24"/>
          <w:szCs w:val="24"/>
        </w:rPr>
        <w:t>põhikooli  õppekavale</w:t>
      </w:r>
    </w:p>
    <w:p w14:paraId="62F5B199" w14:textId="77777777" w:rsidR="00CF2623" w:rsidRPr="00CF2623" w:rsidRDefault="00CF2623" w:rsidP="00CF2623">
      <w:pPr>
        <w:pStyle w:val="Style3"/>
        <w:widowControl/>
        <w:jc w:val="right"/>
        <w:rPr>
          <w:rStyle w:val="FontStyle69"/>
          <w:rFonts w:ascii="Calibri" w:hAnsi="Calibri"/>
          <w:b w:val="0"/>
          <w:sz w:val="24"/>
          <w:szCs w:val="24"/>
        </w:rPr>
      </w:pPr>
      <w:bookmarkStart w:id="0" w:name="_GoBack"/>
      <w:bookmarkEnd w:id="0"/>
    </w:p>
    <w:p w14:paraId="5DB7B8A5" w14:textId="77777777" w:rsidR="004F1907" w:rsidRDefault="004F1907" w:rsidP="00CF2623">
      <w:pPr>
        <w:pStyle w:val="Style3"/>
        <w:widowControl/>
        <w:rPr>
          <w:rStyle w:val="FontStyle69"/>
          <w:rFonts w:ascii="Calibri" w:hAnsi="Calibri"/>
          <w:sz w:val="28"/>
          <w:szCs w:val="28"/>
        </w:rPr>
      </w:pPr>
    </w:p>
    <w:p w14:paraId="5A9F8190" w14:textId="77777777" w:rsidR="000036D4" w:rsidRPr="00582408" w:rsidRDefault="01FC478E" w:rsidP="01FC478E">
      <w:pPr>
        <w:pStyle w:val="Style3"/>
        <w:widowControl/>
        <w:rPr>
          <w:rStyle w:val="FontStyle69"/>
          <w:rFonts w:ascii="Calibri" w:eastAsia="Calibri" w:hAnsi="Calibri" w:cs="Calibri"/>
          <w:sz w:val="32"/>
          <w:szCs w:val="32"/>
        </w:rPr>
      </w:pPr>
      <w:r w:rsidRPr="01FC478E">
        <w:rPr>
          <w:rStyle w:val="FontStyle69"/>
          <w:rFonts w:ascii="Calibri" w:eastAsia="Calibri" w:hAnsi="Calibri" w:cs="Calibri"/>
          <w:sz w:val="32"/>
          <w:szCs w:val="32"/>
        </w:rPr>
        <w:t>Ainevaldkond „Keel ja kirjandus”</w:t>
      </w:r>
    </w:p>
    <w:p w14:paraId="7764D35B" w14:textId="77777777" w:rsidR="00451781" w:rsidRDefault="00451781" w:rsidP="007811AB">
      <w:pPr>
        <w:pStyle w:val="Style4"/>
        <w:widowControl/>
        <w:jc w:val="both"/>
        <w:rPr>
          <w:rStyle w:val="FontStyle69"/>
          <w:rFonts w:ascii="Calibri" w:hAnsi="Calibri"/>
          <w:sz w:val="24"/>
          <w:szCs w:val="24"/>
        </w:rPr>
      </w:pPr>
    </w:p>
    <w:p w14:paraId="35847D89" w14:textId="77777777" w:rsidR="00582408" w:rsidRPr="00A90B22" w:rsidRDefault="00582408" w:rsidP="007811AB">
      <w:pPr>
        <w:pStyle w:val="Style4"/>
        <w:widowControl/>
        <w:jc w:val="both"/>
        <w:rPr>
          <w:rStyle w:val="FontStyle69"/>
          <w:rFonts w:ascii="Calibri" w:hAnsi="Calibri"/>
          <w:sz w:val="24"/>
          <w:szCs w:val="24"/>
        </w:rPr>
      </w:pPr>
    </w:p>
    <w:p w14:paraId="412D4CFD" w14:textId="77777777" w:rsidR="00EC4230" w:rsidRPr="00EC4230" w:rsidRDefault="3B86304A" w:rsidP="3B86304A">
      <w:pPr>
        <w:pStyle w:val="Style4"/>
        <w:widowControl/>
        <w:jc w:val="both"/>
        <w:rPr>
          <w:rStyle w:val="FontStyle69"/>
          <w:rFonts w:ascii="Calibri" w:eastAsia="Calibri" w:hAnsi="Calibri" w:cs="Calibri"/>
          <w:sz w:val="28"/>
          <w:szCs w:val="28"/>
        </w:rPr>
      </w:pPr>
      <w:r w:rsidRPr="3B86304A">
        <w:rPr>
          <w:rStyle w:val="FontStyle69"/>
          <w:rFonts w:ascii="Calibri" w:eastAsia="Calibri" w:hAnsi="Calibri" w:cs="Calibri"/>
          <w:sz w:val="28"/>
          <w:szCs w:val="28"/>
        </w:rPr>
        <w:t>1. Üldalused</w:t>
      </w:r>
    </w:p>
    <w:p w14:paraId="39F91705" w14:textId="77777777" w:rsidR="00411686" w:rsidRPr="00EC4230"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1.1. Keele- ja kirjanduspädevus</w:t>
      </w:r>
    </w:p>
    <w:p w14:paraId="48EB7643" w14:textId="3E5D497C" w:rsidR="00451781" w:rsidRDefault="3B86304A" w:rsidP="3B86304A">
      <w:pPr>
        <w:pStyle w:val="Style5"/>
        <w:widowControl/>
        <w:jc w:val="both"/>
        <w:rPr>
          <w:rFonts w:ascii="Calibri" w:eastAsia="Calibri" w:hAnsi="Calibri" w:cs="Calibri"/>
        </w:rPr>
      </w:pPr>
      <w:r w:rsidRPr="3B86304A">
        <w:rPr>
          <w:rFonts w:ascii="Calibri" w:eastAsia="Calibri" w:hAnsi="Calibri" w:cs="Calibri"/>
        </w:rPr>
        <w:t>Keele ja kirjanduse valdkonna õppeainete õpetamise eesmärgiks põhikoolis on kujundada õpilastes eakohane keele- ja kirjanduspädevus, see tähendab suutlikkus mõista eakohaseid ilukirjandustekste ja nende osatähtsust Eesti ja maailma kultuuriloos ning tajuda keelt ja kirjandust kui rahvusliku ja iseenda identiteedi alust; keeleteadlikkus ja oskus end vastavalt suhtlussituatsioonile ja keelekasutuseesmärkidele nii suuliselt kui ka kirjalikult väljendada; arusaamine, et lugemine teeb vaimselt rikkamaks.</w:t>
      </w:r>
    </w:p>
    <w:p w14:paraId="6A1873B7" w14:textId="77777777" w:rsidR="00771137" w:rsidRPr="00771137" w:rsidRDefault="00771137" w:rsidP="007811AB">
      <w:pPr>
        <w:pStyle w:val="Style5"/>
        <w:widowControl/>
        <w:jc w:val="both"/>
        <w:rPr>
          <w:rStyle w:val="FontStyle67"/>
          <w:rFonts w:ascii="Calibri" w:hAnsi="Calibri"/>
          <w:sz w:val="24"/>
          <w:szCs w:val="24"/>
        </w:rPr>
      </w:pPr>
    </w:p>
    <w:p w14:paraId="2EBDA8CF"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3FA057A2"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väärtustab eesti keelt kui rahvuskultuuri kandjat ja avaliku suhtluse vahendit;</w:t>
      </w:r>
    </w:p>
    <w:p w14:paraId="569917C0"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tajub keeleoskust õpioskuste alusena ning oma identiteedi olulise osana;</w:t>
      </w:r>
    </w:p>
    <w:p w14:paraId="17D07042"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on omandanud põhiteadmised keelest ning õigekirjaoskuse;</w:t>
      </w:r>
    </w:p>
    <w:p w14:paraId="0D54E555"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on keeleteadlik, väljendab end selgelt ja asjakohaselt nii suuliselt kui ka kirjalikult, arvestades kultuuris väljakujunenud keelekasutustavasid;</w:t>
      </w:r>
    </w:p>
    <w:p w14:paraId="2A92B6AC"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kuulab, loeb ja kirjutab mõtestatult eri liiki tekste ning esitab teavet eri viisidel;</w:t>
      </w:r>
    </w:p>
    <w:p w14:paraId="1625F62E"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kasutab asjakohaselt eri suhtluskanaleid; suudab leida, kriitiliselt hinnata ning kasutada meedias ja internetis pakutavat teavet;</w:t>
      </w:r>
    </w:p>
    <w:p w14:paraId="554AC852"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tunneb ja väärtustab nii rahvuskirjandust kui ka teiste rahvaste kirjandust, nii oma rahvuslikku pärimuskultuuri kui ka kodumaa kultuuritraditsioone ning kultuurilist mitmekesisust;</w:t>
      </w:r>
    </w:p>
    <w:p w14:paraId="5A72ECEF" w14:textId="77777777" w:rsidR="00411686" w:rsidRPr="00A90B22" w:rsidRDefault="3B86304A" w:rsidP="3B86304A">
      <w:pPr>
        <w:pStyle w:val="Style6"/>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8) on lugenud eakohast väärtkirjandust, kujundanud kirjanduse kaudu oma kõlbelisi tõekspidamisi ning rikastanud mõtte- ja tundemaailma, arenenud isiksusena;</w:t>
      </w:r>
    </w:p>
    <w:p w14:paraId="36986CD8"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9) tajub kirjandusteost kui kunstiteost, mõistab teose sisu ning hindab selle kunstilisi väärtusi;</w:t>
      </w:r>
    </w:p>
    <w:p w14:paraId="084C3E97"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10) suudab kujundada ja väljendada oma isiklikku arvamust ning tunnustab ja arvestab teiste inimeste arvamust;</w:t>
      </w:r>
    </w:p>
    <w:p w14:paraId="016C0E17" w14:textId="77777777" w:rsidR="00411686" w:rsidRPr="00A90B22" w:rsidRDefault="3B86304A" w:rsidP="3B86304A">
      <w:pPr>
        <w:pStyle w:val="Style6"/>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11) väärtustab ausust ja õiglust ning inimväärikat ja vastutustundelist käitumist;</w:t>
      </w:r>
    </w:p>
    <w:p w14:paraId="0138D561" w14:textId="77777777" w:rsidR="00411686" w:rsidRPr="00A90B22" w:rsidRDefault="01FC478E" w:rsidP="01FC478E">
      <w:pPr>
        <w:pStyle w:val="Style6"/>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12) oskab õppida, hangib teavet eri allikatest ning kasutab sõnaraamatuid ja käsiraamatuid.</w:t>
      </w:r>
    </w:p>
    <w:p w14:paraId="266245C9" w14:textId="77777777" w:rsidR="00451781" w:rsidRDefault="00451781" w:rsidP="007811AB">
      <w:pPr>
        <w:pStyle w:val="Style4"/>
        <w:widowControl/>
        <w:jc w:val="both"/>
        <w:rPr>
          <w:rStyle w:val="FontStyle69"/>
          <w:rFonts w:ascii="Calibri" w:hAnsi="Calibri"/>
          <w:sz w:val="24"/>
          <w:szCs w:val="24"/>
        </w:rPr>
      </w:pPr>
    </w:p>
    <w:p w14:paraId="218B733A" w14:textId="77777777" w:rsidR="00411686" w:rsidRPr="00EC4230"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1.2. Ainevaldkonna õppeained</w:t>
      </w:r>
    </w:p>
    <w:p w14:paraId="00C932CD"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Ainevaldkonna kohustuslikud õppeained on eesti keel. Eesti keelt õpitakse 1.-9. klassini, kirjandust 5.-9. klassini.</w:t>
      </w:r>
    </w:p>
    <w:p w14:paraId="09292670"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Eesti keele ja kirjanduse nädalatundide jaotumine kooliastmeti.</w:t>
      </w:r>
    </w:p>
    <w:p w14:paraId="02751F17" w14:textId="77777777" w:rsidR="00411686" w:rsidRPr="00A90B22"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I kooliaste</w:t>
      </w:r>
    </w:p>
    <w:p w14:paraId="18473A5F" w14:textId="77777777" w:rsidR="00411686" w:rsidRPr="00A90B22" w:rsidRDefault="00861B99"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Eesti</w:t>
      </w:r>
      <w:r w:rsidR="00411686" w:rsidRPr="01FC478E">
        <w:rPr>
          <w:rStyle w:val="FontStyle67"/>
          <w:rFonts w:ascii="Calibri" w:eastAsia="Calibri" w:hAnsi="Calibri" w:cs="Calibri"/>
          <w:sz w:val="24"/>
          <w:szCs w:val="24"/>
        </w:rPr>
        <w:t xml:space="preserve"> keel </w:t>
      </w:r>
      <w:r w:rsidR="00451781" w:rsidRPr="00A90B22">
        <w:rPr>
          <w:rStyle w:val="FontStyle67"/>
          <w:rFonts w:ascii="Calibri" w:hAnsi="Calibri"/>
          <w:sz w:val="24"/>
          <w:szCs w:val="24"/>
        </w:rPr>
        <w:tab/>
      </w:r>
      <w:r w:rsidR="00451781" w:rsidRPr="00A90B22">
        <w:rPr>
          <w:rStyle w:val="FontStyle67"/>
          <w:rFonts w:ascii="Calibri" w:hAnsi="Calibri"/>
          <w:sz w:val="24"/>
          <w:szCs w:val="24"/>
        </w:rPr>
        <w:tab/>
      </w:r>
      <w:r w:rsidR="00411686" w:rsidRPr="01FC478E">
        <w:rPr>
          <w:rStyle w:val="FontStyle67"/>
          <w:rFonts w:ascii="Calibri" w:eastAsia="Calibri" w:hAnsi="Calibri" w:cs="Calibri"/>
          <w:sz w:val="24"/>
          <w:szCs w:val="24"/>
        </w:rPr>
        <w:t>- 19 nädalatundi</w:t>
      </w:r>
    </w:p>
    <w:p w14:paraId="22E3AE69" w14:textId="77777777" w:rsidR="00411686" w:rsidRPr="00A90B22"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II kooliaste</w:t>
      </w:r>
    </w:p>
    <w:p w14:paraId="6B859DD0" w14:textId="77777777" w:rsidR="00411686" w:rsidRPr="00A90B22" w:rsidRDefault="00861B99"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Eesti</w:t>
      </w:r>
      <w:r w:rsidR="00411686" w:rsidRPr="01FC478E">
        <w:rPr>
          <w:rStyle w:val="FontStyle67"/>
          <w:rFonts w:ascii="Calibri" w:eastAsia="Calibri" w:hAnsi="Calibri" w:cs="Calibri"/>
          <w:sz w:val="24"/>
          <w:szCs w:val="24"/>
        </w:rPr>
        <w:t xml:space="preserve"> keel </w:t>
      </w:r>
      <w:r w:rsidR="00451781" w:rsidRPr="00A90B22">
        <w:rPr>
          <w:rStyle w:val="FontStyle67"/>
          <w:rFonts w:ascii="Calibri" w:hAnsi="Calibri"/>
          <w:sz w:val="24"/>
          <w:szCs w:val="24"/>
        </w:rPr>
        <w:tab/>
      </w:r>
      <w:r w:rsidR="00451781" w:rsidRPr="00A90B22">
        <w:rPr>
          <w:rStyle w:val="FontStyle67"/>
          <w:rFonts w:ascii="Calibri" w:hAnsi="Calibri"/>
          <w:sz w:val="24"/>
          <w:szCs w:val="24"/>
        </w:rPr>
        <w:tab/>
      </w:r>
      <w:r w:rsidR="006F10C6" w:rsidRPr="01FC478E">
        <w:rPr>
          <w:rStyle w:val="FontStyle67"/>
          <w:rFonts w:ascii="Calibri" w:eastAsia="Calibri" w:hAnsi="Calibri" w:cs="Calibri"/>
          <w:sz w:val="24"/>
          <w:szCs w:val="24"/>
        </w:rPr>
        <w:t>- 12</w:t>
      </w:r>
      <w:r w:rsidR="00411686" w:rsidRPr="01FC478E">
        <w:rPr>
          <w:rStyle w:val="FontStyle67"/>
          <w:rFonts w:ascii="Calibri" w:eastAsia="Calibri" w:hAnsi="Calibri" w:cs="Calibri"/>
          <w:sz w:val="24"/>
          <w:szCs w:val="24"/>
        </w:rPr>
        <w:t xml:space="preserve"> nädalatundi</w:t>
      </w:r>
    </w:p>
    <w:p w14:paraId="0432BF4A" w14:textId="77777777" w:rsidR="00411686" w:rsidRPr="00A90B22" w:rsidRDefault="00411686"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 xml:space="preserve">Kirjandus </w:t>
      </w:r>
      <w:r w:rsidR="00451781" w:rsidRPr="00A90B22">
        <w:rPr>
          <w:rStyle w:val="FontStyle67"/>
          <w:rFonts w:ascii="Calibri" w:hAnsi="Calibri"/>
          <w:sz w:val="24"/>
          <w:szCs w:val="24"/>
        </w:rPr>
        <w:tab/>
      </w:r>
      <w:r w:rsidR="00451781" w:rsidRPr="00A90B22">
        <w:rPr>
          <w:rStyle w:val="FontStyle67"/>
          <w:rFonts w:ascii="Calibri" w:hAnsi="Calibri"/>
          <w:sz w:val="24"/>
          <w:szCs w:val="24"/>
        </w:rPr>
        <w:tab/>
      </w:r>
      <w:r w:rsidRPr="01FC478E">
        <w:rPr>
          <w:rStyle w:val="FontStyle67"/>
          <w:rFonts w:ascii="Calibri" w:eastAsia="Calibri" w:hAnsi="Calibri" w:cs="Calibri"/>
          <w:sz w:val="24"/>
          <w:szCs w:val="24"/>
        </w:rPr>
        <w:t>- 4 nädalatundi</w:t>
      </w:r>
    </w:p>
    <w:p w14:paraId="2A3FB009" w14:textId="77777777" w:rsidR="00411686" w:rsidRPr="00A90B22"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III kooliaste</w:t>
      </w:r>
    </w:p>
    <w:p w14:paraId="0173165F" w14:textId="77777777" w:rsidR="00411686" w:rsidRPr="00A90B22" w:rsidRDefault="00861B99"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Eesti</w:t>
      </w:r>
      <w:r w:rsidR="00411686" w:rsidRPr="01FC478E">
        <w:rPr>
          <w:rStyle w:val="FontStyle67"/>
          <w:rFonts w:ascii="Calibri" w:eastAsia="Calibri" w:hAnsi="Calibri" w:cs="Calibri"/>
          <w:sz w:val="24"/>
          <w:szCs w:val="24"/>
        </w:rPr>
        <w:t xml:space="preserve"> keel </w:t>
      </w:r>
      <w:r w:rsidR="00451781" w:rsidRPr="00A90B22">
        <w:rPr>
          <w:rStyle w:val="FontStyle67"/>
          <w:rFonts w:ascii="Calibri" w:hAnsi="Calibri"/>
          <w:sz w:val="24"/>
          <w:szCs w:val="24"/>
        </w:rPr>
        <w:tab/>
      </w:r>
      <w:r w:rsidR="00451781" w:rsidRPr="00A90B22">
        <w:rPr>
          <w:rStyle w:val="FontStyle67"/>
          <w:rFonts w:ascii="Calibri" w:hAnsi="Calibri"/>
          <w:sz w:val="24"/>
          <w:szCs w:val="24"/>
        </w:rPr>
        <w:tab/>
      </w:r>
      <w:r w:rsidR="00411686" w:rsidRPr="01FC478E">
        <w:rPr>
          <w:rStyle w:val="FontStyle67"/>
          <w:rFonts w:ascii="Calibri" w:eastAsia="Calibri" w:hAnsi="Calibri" w:cs="Calibri"/>
          <w:sz w:val="24"/>
          <w:szCs w:val="24"/>
        </w:rPr>
        <w:t>- 6 nädalatundi</w:t>
      </w:r>
    </w:p>
    <w:p w14:paraId="3A9638F2" w14:textId="77777777" w:rsidR="00411686" w:rsidRPr="00A90B22" w:rsidRDefault="00411686"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 xml:space="preserve">Kirjandus </w:t>
      </w:r>
      <w:r w:rsidR="00451781" w:rsidRPr="00A90B22">
        <w:rPr>
          <w:rStyle w:val="FontStyle67"/>
          <w:rFonts w:ascii="Calibri" w:hAnsi="Calibri"/>
          <w:sz w:val="24"/>
          <w:szCs w:val="24"/>
        </w:rPr>
        <w:tab/>
      </w:r>
      <w:r w:rsidR="00451781" w:rsidRPr="00A90B22">
        <w:rPr>
          <w:rStyle w:val="FontStyle67"/>
          <w:rFonts w:ascii="Calibri" w:hAnsi="Calibri"/>
          <w:sz w:val="24"/>
          <w:szCs w:val="24"/>
        </w:rPr>
        <w:tab/>
      </w:r>
      <w:r w:rsidRPr="01FC478E">
        <w:rPr>
          <w:rStyle w:val="FontStyle67"/>
          <w:rFonts w:ascii="Calibri" w:eastAsia="Calibri" w:hAnsi="Calibri" w:cs="Calibri"/>
          <w:sz w:val="24"/>
          <w:szCs w:val="24"/>
        </w:rPr>
        <w:t>- 6 nädalatundi</w:t>
      </w:r>
    </w:p>
    <w:p w14:paraId="5536B460" w14:textId="77777777" w:rsidR="00451781" w:rsidRDefault="00451781" w:rsidP="007811AB">
      <w:pPr>
        <w:pStyle w:val="Style4"/>
        <w:widowControl/>
        <w:jc w:val="both"/>
        <w:rPr>
          <w:rStyle w:val="FontStyle69"/>
          <w:rFonts w:ascii="Calibri" w:hAnsi="Calibri"/>
          <w:sz w:val="24"/>
          <w:szCs w:val="24"/>
        </w:rPr>
      </w:pPr>
    </w:p>
    <w:p w14:paraId="3753ED65" w14:textId="77777777" w:rsidR="0088711C" w:rsidRPr="00A90B22" w:rsidRDefault="0088711C" w:rsidP="007811AB">
      <w:pPr>
        <w:pStyle w:val="Style4"/>
        <w:widowControl/>
        <w:jc w:val="both"/>
        <w:rPr>
          <w:rStyle w:val="FontStyle69"/>
          <w:rFonts w:ascii="Calibri" w:hAnsi="Calibri"/>
          <w:sz w:val="24"/>
          <w:szCs w:val="24"/>
        </w:rPr>
      </w:pPr>
    </w:p>
    <w:p w14:paraId="10F95CF4" w14:textId="77777777" w:rsidR="00411686" w:rsidRPr="00EC4230" w:rsidRDefault="01FC478E" w:rsidP="01FC478E">
      <w:pPr>
        <w:pStyle w:val="Style4"/>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lastRenderedPageBreak/>
        <w:t>1.3. Ainevaldkonna kirjeldus</w:t>
      </w:r>
    </w:p>
    <w:p w14:paraId="7C67E2E9"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Keel on rahvuskultuuri ja rahvusliku identiteedi kandja ning tema valdamine kõnes ja kirjas on inimese mõtlemisvõime kujunemise, vaimse arengu ning sotsialiseerumise alus ja eeldusi. Eesti   keele hea valdamine on eduka õppimise eeldus kõigis õppeaineis. Ainevaldkonna õppeained toetavad eeskätt õpilase emakeele- ja kirjanduspädevuse ning kommunikatiivsete oskuste arengut. Ainevaldkonna õppeainetes omandatakse keele- ja kirjandusteadmisi ning erinevaid lugemise, kirjutamise ja suhtlemise kogemusi. Teadmiste ning kogemuste alusel kujuneb õpilasest teadlik, aktiivne ja vastutustundlik lugeja, kirjutaja ning suhtleja. Ainevaldkonna õppeained toetavad ka õpilase identiteedi ja enesetunnetuse kujunemist ning kultuurilist ja sotsiaalset arengut.</w:t>
      </w:r>
    </w:p>
    <w:p w14:paraId="7270FC9F" w14:textId="77777777" w:rsidR="00451781" w:rsidRPr="00A90B22" w:rsidRDefault="00451781" w:rsidP="007811AB">
      <w:pPr>
        <w:pStyle w:val="Style5"/>
        <w:widowControl/>
        <w:jc w:val="both"/>
        <w:rPr>
          <w:rStyle w:val="FontStyle67"/>
          <w:rFonts w:ascii="Calibri" w:hAnsi="Calibri"/>
          <w:sz w:val="24"/>
          <w:szCs w:val="24"/>
        </w:rPr>
      </w:pPr>
    </w:p>
    <w:p w14:paraId="7DAFBD81"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1.-4. klassini on eesti keel õppeaine, mille õppimine arendab kõiki keelelisi osaoskusi (kõnelemine, kuulamine, lugemine, kirjutamine, õigekeelsus) nii teabe- ja tarbetekstide kui ka kirjandustekstide lugemise, reflekteerimise ja kirjutamise toel. Alates 5. klassist on eesti keel ja kirjandus eri õppeained, mida seob tekstikeskne käsitlusviis ning keeleliste osaoskuste arendamine. Kirjandusõpetus taotleb küll eeskätt õpilaste kirjandushuvi ja lugejavõimete kujunemist ning kõlbelis-emotsionaalset arengut kirjandusteoste lugemise ja mõtestamise toel, kuid kirjandustundides vaadeldakse ka ilukirjanduskeele eripära ning arendatakse õpilaste suulist ja kirjalikku väljendusoskust.</w:t>
      </w:r>
    </w:p>
    <w:p w14:paraId="2B9EE792" w14:textId="77777777" w:rsidR="00451781" w:rsidRPr="00A90B22" w:rsidRDefault="00451781" w:rsidP="007811AB">
      <w:pPr>
        <w:pStyle w:val="Style5"/>
        <w:widowControl/>
        <w:jc w:val="both"/>
        <w:rPr>
          <w:rStyle w:val="FontStyle67"/>
          <w:rFonts w:ascii="Calibri" w:hAnsi="Calibri"/>
          <w:sz w:val="24"/>
          <w:szCs w:val="24"/>
        </w:rPr>
      </w:pPr>
    </w:p>
    <w:p w14:paraId="5C2BC7C9"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Ainevaldkonna õppeainete lõimimise põhialus on avar käsitus tekstidest, hõlmates nii suulisi kui ka kirjalikke, tarbe- ja ilukirjandustekste, samuti pildilise, graafilise ning teiste tekstiliikide kombinatsioone. Ainevaldkonna õppeainete koostoimes omandatakse teiste õppeainete õppimiseks vajalikke kuulamis-, kõnelemis-, lugemis- ja kirjutamisstrateegiaid, kujuneb soov ning oskus oma mõtteid väljendada.</w:t>
      </w:r>
    </w:p>
    <w:p w14:paraId="56366F60" w14:textId="77777777" w:rsidR="00451781" w:rsidRPr="00A90B22" w:rsidRDefault="00451781" w:rsidP="007811AB">
      <w:pPr>
        <w:pStyle w:val="Style5"/>
        <w:widowControl/>
        <w:jc w:val="both"/>
        <w:rPr>
          <w:rStyle w:val="FontStyle67"/>
          <w:rFonts w:ascii="Calibri" w:hAnsi="Calibri"/>
          <w:sz w:val="24"/>
          <w:szCs w:val="24"/>
        </w:rPr>
      </w:pPr>
    </w:p>
    <w:p w14:paraId="6E9801EB"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Keelekasutust ning oskust tekste mõista ja luua arendatakse teksti- ja õigekeelsusõpetuse kaudu. Eesti keelt ja kirjandust õppides omandab õpilane keelelise suhtluse oskused ja vilumused, õpib oma mõtteid ning tundeid väljendama, kuuldut ja loetut analüüsima ning kogutud teavet üldistama. Kirjanduse lugemine ja käsitlemine tundides avardab õpilase kultuuri- ja elukogemusi, rikastab sõnavara, soodustab kirjandushuvi ning lugejavõimete ja isiksuse arengut.</w:t>
      </w:r>
    </w:p>
    <w:p w14:paraId="63AC1420" w14:textId="77777777" w:rsidR="00451781" w:rsidRPr="00A90B22" w:rsidRDefault="00451781" w:rsidP="007811AB">
      <w:pPr>
        <w:pStyle w:val="Style5"/>
        <w:widowControl/>
        <w:jc w:val="both"/>
        <w:rPr>
          <w:rStyle w:val="FontStyle67"/>
          <w:rFonts w:ascii="Calibri" w:hAnsi="Calibri"/>
          <w:sz w:val="24"/>
          <w:szCs w:val="24"/>
        </w:rPr>
      </w:pPr>
    </w:p>
    <w:p w14:paraId="1D4F90E7"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Ainevaldkonna õppeained tervikuna toetavad õpilaste keelepädevuse ja kommunikatiivsete oskuste kujunemist ning esteetilist, kultuurilist ja sotsiaalset arengut.</w:t>
      </w:r>
    </w:p>
    <w:p w14:paraId="267F90C7" w14:textId="77777777" w:rsidR="00451781" w:rsidRDefault="00451781" w:rsidP="007811AB">
      <w:pPr>
        <w:pStyle w:val="Style3"/>
        <w:widowControl/>
        <w:jc w:val="both"/>
        <w:rPr>
          <w:rStyle w:val="FontStyle69"/>
          <w:rFonts w:ascii="Calibri" w:hAnsi="Calibri"/>
          <w:sz w:val="24"/>
          <w:szCs w:val="24"/>
        </w:rPr>
      </w:pPr>
    </w:p>
    <w:p w14:paraId="33C169C4" w14:textId="77777777" w:rsidR="00411686" w:rsidRPr="00EC4230" w:rsidRDefault="3B86304A" w:rsidP="3B86304A">
      <w:pPr>
        <w:pStyle w:val="Style3"/>
        <w:widowControl/>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1.4. Üldpädevuste kujundamine ainevaldkonna õppeainetes</w:t>
      </w:r>
    </w:p>
    <w:p w14:paraId="229FE4C5" w14:textId="77777777" w:rsidR="00F13E06" w:rsidRDefault="3B86304A" w:rsidP="3B86304A">
      <w:pPr>
        <w:pStyle w:val="Style5"/>
        <w:widowControl/>
        <w:jc w:val="both"/>
        <w:rPr>
          <w:rFonts w:ascii="Calibri" w:eastAsia="Calibri" w:hAnsi="Calibri" w:cs="Calibri"/>
        </w:rPr>
      </w:pPr>
      <w:r w:rsidRPr="3B86304A">
        <w:rPr>
          <w:rFonts w:ascii="Calibri" w:eastAsia="Calibri" w:hAnsi="Calibri" w:cs="Calibri"/>
        </w:rPr>
        <w:t xml:space="preserve">Keele ja kirjanduse valdkonna õppeainete kaudu kujundatakse õpilastes kõiki riiklikus õppekavas kirjeldatud üldpädevusi. Seda tehakse erinevate tekstide lugemise, nende üle arutlemise reflekteerimise ja kirjutamise kaudu ning kasutades mitmesuguseid koostöövorme (ühisarutelud, projektid jne). Saavutatud üldpädevused kajastuvad tekstiloomes, esitlustes, arutlustes. Pädevustes eristatava nelja omavahel seotud komponendi – teadmiste, oskuste, väärtushinnangute ning käitumise kujundamisel on kandev roll õpetajal, kes oma väärtushinnangute ja enesekehtestamisoskusega loob sobiva õpikeskkonna ning mõjutab õpilaste väärtushinnanguid ja käitumist. </w:t>
      </w:r>
    </w:p>
    <w:p w14:paraId="5B5EBF1F" w14:textId="77777777" w:rsidR="00F13E06" w:rsidRDefault="00F13E06" w:rsidP="007811AB">
      <w:pPr>
        <w:pStyle w:val="Style5"/>
        <w:widowControl/>
        <w:jc w:val="both"/>
        <w:rPr>
          <w:rFonts w:ascii="Calibri" w:hAnsi="Calibri"/>
        </w:rPr>
      </w:pPr>
    </w:p>
    <w:p w14:paraId="495D865E" w14:textId="77777777" w:rsidR="00F13E06" w:rsidRDefault="3B86304A" w:rsidP="3B86304A">
      <w:pPr>
        <w:pStyle w:val="Style5"/>
        <w:widowControl/>
        <w:jc w:val="both"/>
        <w:rPr>
          <w:rFonts w:ascii="Calibri" w:eastAsia="Calibri" w:hAnsi="Calibri" w:cs="Calibri"/>
        </w:rPr>
      </w:pPr>
      <w:r w:rsidRPr="3B86304A">
        <w:rPr>
          <w:rFonts w:ascii="Calibri" w:eastAsia="Calibri" w:hAnsi="Calibri" w:cs="Calibri"/>
        </w:rPr>
        <w:t xml:space="preserve">Kultuuri- ja väärtuspädevus. Kirjandusõpetuses kujundatakse kõlbelisi ja esteetilis-emotsionaalseid väärtusi ning kultuuriväärtuste mõistmist ilukirjandus- ja aimetekstide kaudu. Keeleõpetus rõhutab vaimseid ja kultuuriväärtusi: keele kui rahvuskultuuri kandja tähtsust, </w:t>
      </w:r>
      <w:r w:rsidRPr="3B86304A">
        <w:rPr>
          <w:rFonts w:ascii="Calibri" w:eastAsia="Calibri" w:hAnsi="Calibri" w:cs="Calibri"/>
        </w:rPr>
        <w:lastRenderedPageBreak/>
        <w:t xml:space="preserve">keeleoskust kui inimese identiteedi olulist osa. Keeleõpetuses väärtustatakse funktsionaalset kirjaoskust ning teadlikku kriitilist suhtumist teabeallikatesse, sh meediasse. </w:t>
      </w:r>
    </w:p>
    <w:p w14:paraId="51830C5B" w14:textId="77777777" w:rsidR="00F13E06" w:rsidRDefault="00F13E06" w:rsidP="007811AB">
      <w:pPr>
        <w:pStyle w:val="Style5"/>
        <w:widowControl/>
        <w:jc w:val="both"/>
        <w:rPr>
          <w:rFonts w:ascii="Calibri" w:hAnsi="Calibri"/>
        </w:rPr>
      </w:pPr>
    </w:p>
    <w:p w14:paraId="5CE7EF4C" w14:textId="77777777" w:rsidR="00F13E06" w:rsidRDefault="01FC478E" w:rsidP="01FC478E">
      <w:pPr>
        <w:pStyle w:val="Style5"/>
        <w:widowControl/>
        <w:jc w:val="both"/>
        <w:rPr>
          <w:rFonts w:ascii="Calibri" w:eastAsia="Calibri" w:hAnsi="Calibri" w:cs="Calibri"/>
        </w:rPr>
      </w:pPr>
      <w:r w:rsidRPr="01FC478E">
        <w:rPr>
          <w:rFonts w:ascii="Calibri" w:eastAsia="Calibri" w:hAnsi="Calibri" w:cs="Calibri"/>
        </w:rPr>
        <w:t>Sotsiaalne ja kodanikupädevus. Keele- ja kirjandustundides kasutatava paaris- ja rühmatöö käigus kujundatakse koostööoskust, julgustatakse oma arvamust välja ütlema, kaaslaste ideid tunnustama ja teistega arvestama, ühiseid seisukohti otsima. Eri laadi ülesannete kaudu kujundatakse oskust suhelda eetiliselt ja olusid arvestades nii suuliselt kui ka kirjalikult, nii vahetult kui ka veebikeskkonnas.</w:t>
      </w:r>
    </w:p>
    <w:p w14:paraId="33468D89" w14:textId="77777777" w:rsidR="00F13E06" w:rsidRPr="00F13E06" w:rsidRDefault="00F13E06" w:rsidP="007811AB">
      <w:pPr>
        <w:pStyle w:val="Style5"/>
        <w:widowControl/>
        <w:jc w:val="both"/>
        <w:rPr>
          <w:rFonts w:ascii="Calibri" w:hAnsi="Calibri"/>
        </w:rPr>
      </w:pPr>
    </w:p>
    <w:p w14:paraId="668EF3C6" w14:textId="77777777" w:rsidR="00F13E06" w:rsidRDefault="01FC478E" w:rsidP="01FC478E">
      <w:pPr>
        <w:pStyle w:val="Style5"/>
        <w:widowControl/>
        <w:jc w:val="both"/>
        <w:rPr>
          <w:rFonts w:ascii="Calibri" w:eastAsia="Calibri" w:hAnsi="Calibri" w:cs="Calibri"/>
        </w:rPr>
      </w:pPr>
      <w:r w:rsidRPr="01FC478E">
        <w:rPr>
          <w:rFonts w:ascii="Calibri" w:eastAsia="Calibri" w:hAnsi="Calibri" w:cs="Calibri"/>
        </w:rPr>
        <w:t xml:space="preserve">Enesemääratluspädevus. Tekstide üle arutledes kujundatakse õpilastes positiivset minapilti. Õpiolukordades luuakse võimalused suhestuda käsitletavate teemadega, loovülesannete kaudu tuuakse esile õpilaste eripärad ja anded, vormitakse maailmavaade. </w:t>
      </w:r>
    </w:p>
    <w:p w14:paraId="61BCDC38" w14:textId="77777777" w:rsidR="00F13E06" w:rsidRDefault="00F13E06" w:rsidP="007811AB">
      <w:pPr>
        <w:pStyle w:val="Style5"/>
        <w:widowControl/>
        <w:jc w:val="both"/>
        <w:rPr>
          <w:rFonts w:ascii="Calibri" w:hAnsi="Calibri"/>
        </w:rPr>
      </w:pPr>
    </w:p>
    <w:p w14:paraId="375572DC" w14:textId="77777777" w:rsidR="00F13E06" w:rsidRDefault="01FC478E" w:rsidP="01FC478E">
      <w:pPr>
        <w:pStyle w:val="Style5"/>
        <w:widowControl/>
        <w:jc w:val="both"/>
        <w:rPr>
          <w:rFonts w:ascii="Calibri" w:eastAsia="Calibri" w:hAnsi="Calibri" w:cs="Calibri"/>
        </w:rPr>
      </w:pPr>
      <w:r w:rsidRPr="01FC478E">
        <w:rPr>
          <w:rFonts w:ascii="Calibri" w:eastAsia="Calibri" w:hAnsi="Calibri" w:cs="Calibri"/>
        </w:rPr>
        <w:t xml:space="preserve">Õpipädevus. Keele- ja kirjandustundides arendatakse kuulamis- ja lugemisoskust, eri liiki tekstide mõistmist, fakti ja arvamuse eristamist, erinevatest allikatest teabe hankimist ja selle kriitilist kasutamist, eri liiki tekstide koostamist ning oma arvamuse kujundamist ja sõnastamist. Suhtluspädevus. Keele- ja kirjandustundides kujundatakse suulise ja kirjaliku suhtluse oskust, suhtluspartneri ja tema suulise ja kirjaliku kõne mõistmist, suhtluspartneriga arvestamist ning sobiva käitumisviisi valikut, oma seisukohtade esitamise ja põhjendamise oskust. Õppetegevuse ja õppetekstide kaudu pannakse alus õpilaste diskuteerimis- ja väitlemis- ning tänapäevasele kirjaliku suhtlemise oskusele. </w:t>
      </w:r>
    </w:p>
    <w:p w14:paraId="39140E56" w14:textId="77777777" w:rsidR="00F13E06" w:rsidRDefault="00F13E06" w:rsidP="007811AB">
      <w:pPr>
        <w:pStyle w:val="Style5"/>
        <w:widowControl/>
        <w:jc w:val="both"/>
        <w:rPr>
          <w:rFonts w:ascii="Calibri" w:hAnsi="Calibri"/>
        </w:rPr>
      </w:pPr>
    </w:p>
    <w:p w14:paraId="769BA08E" w14:textId="77777777" w:rsidR="000B0042" w:rsidRDefault="01FC478E" w:rsidP="01FC478E">
      <w:pPr>
        <w:pStyle w:val="Style5"/>
        <w:widowControl/>
        <w:jc w:val="both"/>
        <w:rPr>
          <w:rFonts w:ascii="Calibri" w:eastAsia="Calibri" w:hAnsi="Calibri" w:cs="Calibri"/>
        </w:rPr>
      </w:pPr>
      <w:r w:rsidRPr="01FC478E">
        <w:rPr>
          <w:rFonts w:ascii="Calibri" w:eastAsia="Calibri" w:hAnsi="Calibri" w:cs="Calibri"/>
        </w:rPr>
        <w:t xml:space="preserve">Matemaatika-, loodusteaduste ja tehnoloogiaalane pädevus. Teabetekstide abil arendatakse oskust lugeda teabegraafikat või muul viisil visuaalselt esitatud infot, leida arvandmeid, lugeda ja mõista tabelite, skeemide, graafikute ning diagrammidena esitatud infot ning seda analüüsida, sõnalise teabega seostada ja tõlgendada. Vanemates tekstides kasutatud mõõtühikute teisendamise kaudu edendatakse arvutusoskust. Õpitakse eristama teaduslikku teavet ilukirjanduslikust ja populaarteaduslikust teabest ning kasutama tehnoloogilisi abivahendeid tekstide loomisel, korrigeerimisel ja esitamisel. </w:t>
      </w:r>
    </w:p>
    <w:p w14:paraId="2C5B5719" w14:textId="77777777" w:rsidR="000B0042" w:rsidRDefault="000B0042" w:rsidP="007811AB">
      <w:pPr>
        <w:pStyle w:val="Style5"/>
        <w:widowControl/>
        <w:jc w:val="both"/>
        <w:rPr>
          <w:rFonts w:ascii="Calibri" w:hAnsi="Calibri"/>
        </w:rPr>
      </w:pPr>
    </w:p>
    <w:p w14:paraId="3EB82DE6" w14:textId="77777777" w:rsidR="00F13E06" w:rsidRPr="00F13E06" w:rsidRDefault="3B86304A" w:rsidP="3B86304A">
      <w:pPr>
        <w:pStyle w:val="Style5"/>
        <w:widowControl/>
        <w:jc w:val="both"/>
        <w:rPr>
          <w:rStyle w:val="FontStyle67"/>
          <w:rFonts w:ascii="Calibri" w:eastAsia="Calibri" w:hAnsi="Calibri" w:cs="Calibri"/>
          <w:sz w:val="24"/>
          <w:szCs w:val="24"/>
        </w:rPr>
      </w:pPr>
      <w:r w:rsidRPr="3B86304A">
        <w:rPr>
          <w:rFonts w:ascii="Calibri" w:eastAsia="Calibri" w:hAnsi="Calibri" w:cs="Calibri"/>
        </w:rPr>
        <w:t>Ettevõtlikkuspädevus. Ettevõtlikkuse ning vastutustunde kujunemist toetatakse nii meedia- ja kirjandustekstidest kui ka igapäevaelust lähtuvate eakohaste probleemide arutamisega, nende suhtes seisukoha võtmise ja neile lahenduste otsimisega nii keele- ja kirjandustundides kui ka loovtöödes. Ettevõtlikkuspädevuse kujunemist soodustab õpilaste osalemine projektides, mis eeldavad õpilaste omaalgatust ja aktiivsust ning keele- ja kirjandusteadmiste rakendamist ning täiendamist eri allikatest.</w:t>
      </w:r>
    </w:p>
    <w:p w14:paraId="21B1DCA6" w14:textId="77777777" w:rsidR="00F13E06" w:rsidRDefault="00F13E06" w:rsidP="007811AB">
      <w:pPr>
        <w:pStyle w:val="Style5"/>
        <w:widowControl/>
        <w:jc w:val="both"/>
        <w:rPr>
          <w:rStyle w:val="FontStyle67"/>
          <w:rFonts w:ascii="Calibri" w:hAnsi="Calibri"/>
          <w:sz w:val="24"/>
          <w:szCs w:val="24"/>
        </w:rPr>
      </w:pPr>
    </w:p>
    <w:p w14:paraId="2607C7DA" w14:textId="77777777" w:rsidR="00411686" w:rsidRPr="00EC4230" w:rsidRDefault="3B86304A" w:rsidP="3B86304A">
      <w:pPr>
        <w:pStyle w:val="Style3"/>
        <w:widowControl/>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1.5. Lõiming</w:t>
      </w:r>
    </w:p>
    <w:p w14:paraId="7E92D5E6" w14:textId="77777777" w:rsidR="00411686" w:rsidRPr="00D175FF" w:rsidRDefault="3B86304A" w:rsidP="3B86304A">
      <w:pPr>
        <w:pStyle w:val="Style3"/>
        <w:widowControl/>
        <w:jc w:val="both"/>
        <w:rPr>
          <w:rStyle w:val="FontStyle69"/>
          <w:rFonts w:ascii="Calibri" w:eastAsia="Calibri" w:hAnsi="Calibri" w:cs="Calibri"/>
          <w:sz w:val="28"/>
          <w:szCs w:val="28"/>
        </w:rPr>
      </w:pPr>
      <w:r w:rsidRPr="3B86304A">
        <w:rPr>
          <w:rStyle w:val="FontStyle69"/>
          <w:rFonts w:ascii="Calibri" w:eastAsia="Calibri" w:hAnsi="Calibri" w:cs="Calibri"/>
          <w:sz w:val="24"/>
          <w:szCs w:val="24"/>
        </w:rPr>
        <w:t>1.5.1. Lõiming teiste valdkonnapädevuste ja ainevaldkondadega</w:t>
      </w:r>
    </w:p>
    <w:p w14:paraId="2A8AE985"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Ainevaldkonna õppeained toetavad teiste valdkonnapädevuste saavutamist, sest keele- ja kirjandustundides arendavad õpilased oma suulist ja kirjalikku väljendusoskust ning suhtlusoskust, õpivad lugema ja mõistma eri liiki tekste, sh teabe- ja tarbetekste, arendavad kirjandustekste lugedes oma sõnavara ning avardavad maailmapilti; õpivad kirjutama eri tüüpi tekste (sh arvamust, referaati, juhendit), kasutades kohaseid keelevahendeid ja sobivat stiili; õpivad koostama ning vormistama uurimistööd, kasutama allikaid ja viitama neile; harjuvad kasutama eri liiki sõnaraamatuid ning käsiraamatuid.</w:t>
      </w:r>
    </w:p>
    <w:p w14:paraId="1560A799" w14:textId="77777777" w:rsidR="00451781" w:rsidRPr="00A90B22" w:rsidRDefault="00451781" w:rsidP="007811AB">
      <w:pPr>
        <w:pStyle w:val="Style5"/>
        <w:widowControl/>
        <w:jc w:val="both"/>
        <w:rPr>
          <w:rStyle w:val="FontStyle67"/>
          <w:rFonts w:ascii="Calibri" w:hAnsi="Calibri"/>
          <w:sz w:val="24"/>
          <w:szCs w:val="24"/>
        </w:rPr>
      </w:pPr>
    </w:p>
    <w:p w14:paraId="55260161"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Võõrkeelte grammatilist süsteemi tundma õppides on toeks emakeeletundides omandatud keelemõisted, võõrsõnade õppimine soodustab võõrkeelte õppimist. Väliskirjanduse autorite ja </w:t>
      </w:r>
      <w:r w:rsidRPr="3B86304A">
        <w:rPr>
          <w:rStyle w:val="FontStyle67"/>
          <w:rFonts w:ascii="Calibri" w:eastAsia="Calibri" w:hAnsi="Calibri" w:cs="Calibri"/>
          <w:sz w:val="24"/>
          <w:szCs w:val="24"/>
        </w:rPr>
        <w:lastRenderedPageBreak/>
        <w:t>teostega tutvumine tekitab huvi võõrkeelte õppimise vastu, õpitavas võõrkeeles kirjutavate autorite teoste lugemine ja arutamine süvendab huvi õpitava keele maa, selle kultuuri ning kirjanduse originaalkeeles lugemise vastu.</w:t>
      </w:r>
    </w:p>
    <w:p w14:paraId="5D3A374F" w14:textId="77777777" w:rsidR="00451781" w:rsidRPr="00A90B22" w:rsidRDefault="00451781" w:rsidP="007811AB">
      <w:pPr>
        <w:pStyle w:val="Style5"/>
        <w:widowControl/>
        <w:jc w:val="both"/>
        <w:rPr>
          <w:rStyle w:val="FontStyle67"/>
          <w:rFonts w:ascii="Calibri" w:hAnsi="Calibri"/>
          <w:sz w:val="24"/>
          <w:szCs w:val="24"/>
        </w:rPr>
      </w:pPr>
    </w:p>
    <w:p w14:paraId="381E30F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Matemaatika õppetekstide ja tekstülesannete mõistmist soodustab eesti keele ja kirjanduse tundides arendatav lugemisoskus. Arvsõnade õigekirja õppimine toetab korrektse matemaatilise kirjaoskuse omandamist. Samas eeldab heade õpitulemuste ja korrektse keelekasutuse saavutamine, et ka matemaatikatundides töötataks tekstiga õppesisu või -ülesande mõistmise nimel ning nõutaks elementaarsete õigekirjanõuete järgimist kirjalikes töödes.</w:t>
      </w:r>
    </w:p>
    <w:p w14:paraId="733EC946" w14:textId="77777777" w:rsidR="00451781" w:rsidRPr="00A90B22" w:rsidRDefault="00451781" w:rsidP="007811AB">
      <w:pPr>
        <w:pStyle w:val="Style5"/>
        <w:widowControl/>
        <w:jc w:val="both"/>
        <w:rPr>
          <w:rStyle w:val="FontStyle67"/>
          <w:rFonts w:ascii="Calibri" w:hAnsi="Calibri"/>
          <w:sz w:val="24"/>
          <w:szCs w:val="24"/>
        </w:rPr>
      </w:pPr>
    </w:p>
    <w:p w14:paraId="052C993A"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Loodusainete õppe- ja teabetekstide mõistmine eeldab samuti head lugemisoskust ja tekstitööd. Õpilane peab õppima õigesti kirjutama kohanimesid ning loodusnähtuste ja loodusobjektide nimetusi. Loodusalased tekstid eesti keele õppekirjanduses ning loetavas ilukirjanduses aitavad loodust tundma õppida ja väärtustada. Loodusainetes omandatud sõnavara ning teadmised soodustavad omakorda kirjandusteoste looduskirjelduste mõistmist, kujutluspiltide teket ja emotsionaalset mõju lugejale.</w:t>
      </w:r>
    </w:p>
    <w:p w14:paraId="58E2E568" w14:textId="77777777" w:rsidR="00451781" w:rsidRPr="00A90B22" w:rsidRDefault="00451781" w:rsidP="007811AB">
      <w:pPr>
        <w:pStyle w:val="Style5"/>
        <w:widowControl/>
        <w:jc w:val="both"/>
        <w:rPr>
          <w:rStyle w:val="FontStyle67"/>
          <w:rFonts w:ascii="Calibri" w:hAnsi="Calibri"/>
          <w:sz w:val="24"/>
          <w:szCs w:val="24"/>
        </w:rPr>
      </w:pPr>
    </w:p>
    <w:p w14:paraId="6801F04F" w14:textId="77777777" w:rsidR="00411686" w:rsidRPr="00A90B22" w:rsidRDefault="00103FDA" w:rsidP="01FC478E">
      <w:pPr>
        <w:pStyle w:val="Style5"/>
        <w:widowControl/>
        <w:jc w:val="both"/>
        <w:rPr>
          <w:rStyle w:val="FontStyle67"/>
          <w:rFonts w:ascii="Calibri" w:eastAsia="Calibri" w:hAnsi="Calibri" w:cs="Calibri"/>
          <w:sz w:val="24"/>
          <w:szCs w:val="24"/>
        </w:rPr>
      </w:pPr>
      <w:r>
        <w:rPr>
          <w:rFonts w:ascii="Calibri" w:hAnsi="Calibri"/>
          <w:noProof/>
          <w:color w:val="000000"/>
        </w:rPr>
        <mc:AlternateContent>
          <mc:Choice Requires="wps">
            <w:drawing>
              <wp:anchor distT="0" distB="0" distL="114300" distR="114300" simplePos="0" relativeHeight="251655168" behindDoc="0" locked="0" layoutInCell="1" allowOverlap="1" wp14:anchorId="38E8AF56" wp14:editId="07777777">
                <wp:simplePos x="0" y="0"/>
                <wp:positionH relativeFrom="column">
                  <wp:posOffset>4979035</wp:posOffset>
                </wp:positionH>
                <wp:positionV relativeFrom="paragraph">
                  <wp:posOffset>4802505</wp:posOffset>
                </wp:positionV>
                <wp:extent cx="914400" cy="228600"/>
                <wp:effectExtent l="6985" t="11430" r="12065" b="762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5CAD5704" w14:textId="77777777" w:rsidR="0050777E" w:rsidRPr="00A074E0" w:rsidRDefault="0050777E" w:rsidP="00547BE6">
                            <w:pPr>
                              <w:rPr>
                                <w:rFonts w:ascii="Calibri" w:hAnsi="Calibri"/>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AF56" id="_x0000_t202" coordsize="21600,21600" o:spt="202" path="m,l,21600r21600,l21600,xe">
                <v:stroke joinstyle="miter"/>
                <v:path gradientshapeok="t" o:connecttype="rect"/>
              </v:shapetype>
              <v:shape id="Text Box 19" o:spid="_x0000_s1026" type="#_x0000_t202" style="position:absolute;left:0;text-align:left;margin-left:392.05pt;margin-top:378.15pt;width:1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" strokecolor="white">
                <v:textbox>
                  <w:txbxContent>
                    <w:p w14:paraId="5CAD5704" w14:textId="77777777" w:rsidR="0050777E" w:rsidRPr="00A074E0" w:rsidRDefault="0050777E" w:rsidP="00547BE6">
                      <w:pPr>
                        <w:rPr>
                          <w:rFonts w:ascii="Calibri" w:hAnsi="Calibri"/>
                          <w:i/>
                          <w:sz w:val="16"/>
                          <w:szCs w:val="16"/>
                        </w:rPr>
                      </w:pPr>
                    </w:p>
                  </w:txbxContent>
                </v:textbox>
              </v:shape>
            </w:pict>
          </mc:Fallback>
        </mc:AlternateContent>
      </w:r>
      <w:r w:rsidR="00411686" w:rsidRPr="01FC478E">
        <w:rPr>
          <w:rStyle w:val="FontStyle67"/>
          <w:rFonts w:ascii="Calibri" w:eastAsia="Calibri" w:hAnsi="Calibri" w:cs="Calibri"/>
          <w:sz w:val="24"/>
          <w:szCs w:val="24"/>
        </w:rPr>
        <w:t>Sotsiaalainete õpet toetab ainevaldkond mitmel moel. Ilukirjandusteoste lugemine ja analüüs toetavad maailmapildi kujunemist, ajaloosündmuste ja arengu mõistmist ning ühiskonnaelus ja inimsuhetes orienteerumist. Kirjandustekste valides ja käsitledes peetakse silmas ühiskonnaelus olulisi valdkondi: väärtused ja kõlblus; suhted kodus ja koolis; omakultuur ja kultuuriline mitmekesisus; kodanikuühiskond ja rahvussuhted. Samaaegu toetavad sotsiaalaineid õppides omandatud teadmised ajaloost, ühiskonna arengust ja toimimisest ning inimesest kirjandusteostes kajastatud ühiskonnaelu probleemide ja inimsuhete mõistmist. Keeletundides õpitakse riikide, ühenduste, organisatsioonide, ajalooliste isikute, ajaloosündmuste nimetuste õigekirja norme; ajaloo- ja ühiskonnatundides tuleks neid teadmisi konkreetsete näidete toel kinnistada. Arutlusoskust ning info hankimise, tõlgendamise ja kasutamise oskusi on tarvis ning neid arendatakse nii ainevaldkonna kui ka sotsiaalainete õppes sisult erinevate tekstidega töötades.</w:t>
      </w:r>
    </w:p>
    <w:p w14:paraId="37CA43DD" w14:textId="77777777" w:rsidR="00451781" w:rsidRPr="00A90B22" w:rsidRDefault="00451781" w:rsidP="007811AB">
      <w:pPr>
        <w:pStyle w:val="Style5"/>
        <w:widowControl/>
        <w:jc w:val="both"/>
        <w:rPr>
          <w:rStyle w:val="FontStyle67"/>
          <w:rFonts w:ascii="Calibri" w:hAnsi="Calibri"/>
          <w:sz w:val="24"/>
          <w:szCs w:val="24"/>
        </w:rPr>
      </w:pPr>
    </w:p>
    <w:p w14:paraId="3DDF5F19" w14:textId="77777777" w:rsidR="00411686"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Kunstiainete õpet toetab eeskätt kirjanduse kui kunstiaine õppimine. Kirjandusteose analüüs seostatuna illustratsioonide vaatlusega soodustab kunsti väljendusvahendite eripära mõistmist. Reklaami terviklik käsitlemine keeleõppes eeldab ka visuaalsete komponentide eritlemist ja analüüsi, mida võiks teha koostöös kunstiõpetajaga. Kirjandusteose käsitluse illustreerimine vastava ajastu muusikaga soodustab arusaamist muusika emotsionaalsest mõjust ning kunstilistest väljendusvahenditest. Kirjanduse ja muusikaõpetuse ühisosa on (rahva)laul, selle tekst ja esitamine, mis eeldab aineõpetajate koostööd.</w:t>
      </w:r>
    </w:p>
    <w:p w14:paraId="6379A1E5" w14:textId="77777777" w:rsidR="00F13E06" w:rsidRDefault="00F13E06" w:rsidP="007811AB">
      <w:pPr>
        <w:pStyle w:val="Style5"/>
        <w:widowControl/>
        <w:jc w:val="both"/>
        <w:rPr>
          <w:rStyle w:val="FontStyle67"/>
          <w:rFonts w:ascii="Calibri" w:hAnsi="Calibri"/>
          <w:sz w:val="24"/>
          <w:szCs w:val="24"/>
        </w:rPr>
      </w:pPr>
    </w:p>
    <w:p w14:paraId="62A995A8" w14:textId="77777777" w:rsidR="00F13E06" w:rsidRPr="00F13E06" w:rsidRDefault="01FC478E" w:rsidP="01FC478E">
      <w:pPr>
        <w:pStyle w:val="Style5"/>
        <w:widowControl/>
        <w:jc w:val="both"/>
        <w:rPr>
          <w:rStyle w:val="FontStyle67"/>
          <w:rFonts w:ascii="Calibri" w:eastAsia="Calibri" w:hAnsi="Calibri" w:cs="Calibri"/>
          <w:sz w:val="24"/>
          <w:szCs w:val="24"/>
        </w:rPr>
      </w:pPr>
      <w:r w:rsidRPr="01FC478E">
        <w:rPr>
          <w:rFonts w:ascii="Calibri" w:eastAsia="Calibri" w:hAnsi="Calibri" w:cs="Calibri"/>
        </w:rPr>
        <w:t>Kehaline kasvatus. Meedia- ja kirjandustekstide valiku kaudu saadakse elukogemusi. Plakateid ja esitlusi koostades kujundatakse tervist väärtustavat eluhoiakut. Väitlustes propageeritakse tervislikku eluviisi ning dramatiseeringutes ja rollimängudes saab läbi mängida mitmesuguseid elulisi olukordi.</w:t>
      </w:r>
    </w:p>
    <w:p w14:paraId="4EB3B552" w14:textId="77777777" w:rsidR="00451781" w:rsidRPr="00A90B22" w:rsidRDefault="00451781" w:rsidP="007811AB">
      <w:pPr>
        <w:pStyle w:val="Style3"/>
        <w:widowControl/>
        <w:jc w:val="both"/>
        <w:rPr>
          <w:rStyle w:val="FontStyle69"/>
          <w:rFonts w:ascii="Calibri" w:hAnsi="Calibri"/>
          <w:sz w:val="24"/>
          <w:szCs w:val="24"/>
        </w:rPr>
      </w:pPr>
    </w:p>
    <w:p w14:paraId="75A75599" w14:textId="77777777" w:rsidR="00411686" w:rsidRPr="00EC4230"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1.5.2. Läbivad teemad</w:t>
      </w:r>
    </w:p>
    <w:p w14:paraId="4784EF49" w14:textId="77777777" w:rsidR="00451781" w:rsidRPr="00A90B22" w:rsidRDefault="00451781" w:rsidP="007811AB">
      <w:pPr>
        <w:pStyle w:val="Style5"/>
        <w:widowControl/>
        <w:jc w:val="both"/>
        <w:rPr>
          <w:rStyle w:val="FontStyle67"/>
          <w:rFonts w:ascii="Calibri" w:hAnsi="Calibri"/>
          <w:sz w:val="24"/>
          <w:szCs w:val="24"/>
        </w:rPr>
      </w:pPr>
    </w:p>
    <w:p w14:paraId="22281772" w14:textId="77777777" w:rsidR="00411686"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 xml:space="preserve">Valdkonna õppeainete eesmärgiseade, õpitulemuste ning õppesisu kavandamisel on erineval määral silmas peetud kõiki õppekava läbivaid teemasid olenevalt kooliastmest, õppeaine spetsiifikast ja seostest ühe või teise läbiva teemaga. Läbivad teemad „Väärtused ja kõlblus“ ning „Kultuuriline identiteet“ on ainevaldkonna õppeainetele eriomased teemad, mida käsitletakse </w:t>
      </w:r>
      <w:r w:rsidRPr="01FC478E">
        <w:rPr>
          <w:rStyle w:val="FontStyle67"/>
          <w:rFonts w:ascii="Calibri" w:eastAsia="Calibri" w:hAnsi="Calibri" w:cs="Calibri"/>
          <w:sz w:val="24"/>
          <w:szCs w:val="24"/>
        </w:rPr>
        <w:lastRenderedPageBreak/>
        <w:t>läbivalt ilukirjandust ning kultuuriteemalisi teabetekste lugedes ja analüüsides, nende üle arutledes ning nende põhjal kirjutades.</w:t>
      </w:r>
    </w:p>
    <w:p w14:paraId="32AFB2EE" w14:textId="77777777" w:rsidR="002A1D78" w:rsidRPr="00A90B22" w:rsidRDefault="002A1D78" w:rsidP="007811AB">
      <w:pPr>
        <w:pStyle w:val="Style5"/>
        <w:widowControl/>
        <w:jc w:val="both"/>
        <w:rPr>
          <w:rStyle w:val="FontStyle67"/>
          <w:rFonts w:ascii="Calibri" w:hAnsi="Calibri"/>
          <w:sz w:val="24"/>
          <w:szCs w:val="24"/>
        </w:rPr>
      </w:pPr>
    </w:p>
    <w:p w14:paraId="4D57C0BC" w14:textId="77777777" w:rsidR="00451781" w:rsidRPr="002A1D78" w:rsidRDefault="01FC478E" w:rsidP="01FC478E">
      <w:pPr>
        <w:pStyle w:val="Style5"/>
        <w:widowControl/>
        <w:jc w:val="both"/>
        <w:rPr>
          <w:rStyle w:val="FontStyle67"/>
          <w:rFonts w:ascii="Calibri" w:eastAsia="Calibri" w:hAnsi="Calibri" w:cs="Calibri"/>
          <w:sz w:val="24"/>
          <w:szCs w:val="24"/>
        </w:rPr>
      </w:pPr>
      <w:r w:rsidRPr="01FC478E">
        <w:rPr>
          <w:rFonts w:ascii="Calibri" w:eastAsia="Calibri" w:hAnsi="Calibri" w:cs="Calibri"/>
        </w:rPr>
        <w:t>Läbiv teema „Elukestev õpe ja karjääriplaneerimine“ võimaldab rollimängude, tekstide käsitlemise, arutelude ja loovtööde kaudu arendada õpilaste suhtlus- ja koostööoskusi, mis on olulised tulevases tööelus. Arendatakse suutlikkust kujundada oma arvamust, väljendada end selgelt ja asjakohaselt nii suuliselt kui ka kirjalikult, lahendada probleeme. Õppetegevus võimaldab õpilasel kujundada eneseanalüüsiks vajalikku sõnavara, et analüüsida oma huvisid, võimeid, nii ainealaseid kui ka teisi oskusi ja teadmisi ning õpilast suunatakse kasutama eneseanalüüsi tulemusi oma tulevase haridustee ja tööelu planeerimisel. Õppetegevus võimaldab töömaailmaga ka vahetult kokku puutuda (nt õppekäigud ettevõtetesse, ainevaldkonnaga seotud ametite tutvustus). Kujundatakse oskust koostada õpingute jätkamiseks ja tööle kandideerimiseks vajalikke dokumente. Meediatekstide analüüsi kaudu juhitakse õpilasi märkama ühiskonnas toimuvaid protsesse ja arutlema selle üle, kuidas need mõjutavad haridusteed ning tulevast tööelu.</w:t>
      </w:r>
    </w:p>
    <w:p w14:paraId="4E2C88D5" w14:textId="77777777" w:rsidR="00451781" w:rsidRPr="00A90B22" w:rsidRDefault="00451781" w:rsidP="007811AB">
      <w:pPr>
        <w:pStyle w:val="Style5"/>
        <w:widowControl/>
        <w:jc w:val="both"/>
        <w:rPr>
          <w:rStyle w:val="FontStyle67"/>
          <w:rFonts w:ascii="Calibri" w:hAnsi="Calibri"/>
          <w:sz w:val="24"/>
          <w:szCs w:val="24"/>
        </w:rPr>
      </w:pPr>
    </w:p>
    <w:p w14:paraId="5407452B"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Läbivate teemade „Keskkond ja jätkusuutlik areng“ ning „Tervis ja ohutus“ käsitlus taotleb õpilase kujunemist sotsiaalselt aktiivseks, keskkonnateadlikuks, vastutustundlikuks ning tervist ja turvalisust väärtustavaks inimeseks. Ainevaldkonna õppeainetes toetatakse neid arengusuundumusi teemakohaste tekstide, sh meediatekstide valiku ja analüüsi ning neis tõstatatud probleemide üle arutlemisega suulises ja kirjalikus vormis.</w:t>
      </w:r>
    </w:p>
    <w:p w14:paraId="7379D827" w14:textId="77777777" w:rsidR="00451781" w:rsidRPr="00A90B22" w:rsidRDefault="00451781" w:rsidP="007811AB">
      <w:pPr>
        <w:pStyle w:val="Style5"/>
        <w:widowControl/>
        <w:jc w:val="both"/>
        <w:rPr>
          <w:rStyle w:val="FontStyle67"/>
          <w:rFonts w:ascii="Calibri" w:hAnsi="Calibri"/>
          <w:sz w:val="24"/>
          <w:szCs w:val="24"/>
        </w:rPr>
      </w:pPr>
    </w:p>
    <w:p w14:paraId="7FFE7A88" w14:textId="77777777" w:rsidR="00411686"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Läbiva teema „Teabekeskkond“ käsitlemine ainevaldkonna õppeainetes hõlmab eri allikatest (sh internetist) teabe hankimist, selle kriitilist hindamist ja kasutamist nii keeleteadmiste ning õppeteemakohaste teadmiste laiendamiseks kui ka tekstiloomes.</w:t>
      </w:r>
    </w:p>
    <w:p w14:paraId="57E54E9D" w14:textId="77777777" w:rsidR="006D1DAC" w:rsidRDefault="006D1DAC" w:rsidP="007811AB">
      <w:pPr>
        <w:pStyle w:val="Style5"/>
        <w:widowControl/>
        <w:jc w:val="both"/>
        <w:rPr>
          <w:rStyle w:val="FontStyle67"/>
          <w:rFonts w:ascii="Calibri" w:hAnsi="Calibri"/>
          <w:sz w:val="24"/>
          <w:szCs w:val="24"/>
        </w:rPr>
      </w:pPr>
    </w:p>
    <w:p w14:paraId="05CC425B" w14:textId="77777777" w:rsidR="006D1DAC" w:rsidRDefault="01FC478E" w:rsidP="01FC478E">
      <w:pPr>
        <w:pStyle w:val="Style5"/>
        <w:widowControl/>
        <w:jc w:val="both"/>
        <w:rPr>
          <w:rFonts w:ascii="Calibri" w:eastAsia="Calibri" w:hAnsi="Calibri" w:cs="Calibri"/>
        </w:rPr>
      </w:pPr>
      <w:r w:rsidRPr="01FC478E">
        <w:rPr>
          <w:rFonts w:ascii="Calibri" w:eastAsia="Calibri" w:hAnsi="Calibri" w:cs="Calibri"/>
        </w:rPr>
        <w:t xml:space="preserve">Läbiv teema „Kodanikualgatus ja ettevõtlikkus“ võimaldab eri liiki tekstide käsitluse kaudu suunata õpilasi märkama ühiskonna probleeme ja neile lahendusi otsima. Projektides osalemine aitab kasvatada aktiivset ellusuhtumist. </w:t>
      </w:r>
    </w:p>
    <w:p w14:paraId="4615A586" w14:textId="77777777" w:rsidR="006D1DAC" w:rsidRDefault="006D1DAC" w:rsidP="007811AB">
      <w:pPr>
        <w:pStyle w:val="Style5"/>
        <w:widowControl/>
        <w:jc w:val="both"/>
        <w:rPr>
          <w:rFonts w:ascii="Calibri" w:hAnsi="Calibri"/>
        </w:rPr>
      </w:pPr>
    </w:p>
    <w:p w14:paraId="3EF78F9B" w14:textId="77777777" w:rsidR="006D1DAC" w:rsidRPr="006D1DAC" w:rsidRDefault="01FC478E" w:rsidP="01FC478E">
      <w:pPr>
        <w:pStyle w:val="Style5"/>
        <w:widowControl/>
        <w:jc w:val="both"/>
        <w:rPr>
          <w:rStyle w:val="FontStyle67"/>
          <w:rFonts w:ascii="Calibri" w:eastAsia="Calibri" w:hAnsi="Calibri" w:cs="Calibri"/>
          <w:sz w:val="24"/>
          <w:szCs w:val="24"/>
        </w:rPr>
      </w:pPr>
      <w:r w:rsidRPr="01FC478E">
        <w:rPr>
          <w:rFonts w:ascii="Calibri" w:eastAsia="Calibri" w:hAnsi="Calibri" w:cs="Calibri"/>
        </w:rPr>
        <w:t>Läbiv teema „Kultuuriline identiteet“: keele ja kirjanduse kui rahvuskultuuri kandjate toel kujuneb õpilastes arusaam endast, teadmine oma juurtest, eesti keele erikujudest (nt Mulgi, Võru, Setu, Kihnu murre). Emakeele ja kirjanduse väärtustamise kaudu õpitakse lugu pidama endast ja oma rahvast, teiste rahvaste tekstide abil kujundatakse arusaam kultuuride erinevustest, aga ka tõdemus inimkonna kultuurilisest ühisosast.</w:t>
      </w:r>
    </w:p>
    <w:p w14:paraId="09ED0AEC" w14:textId="77777777" w:rsidR="006D1DAC" w:rsidRDefault="006D1DAC" w:rsidP="007811AB">
      <w:pPr>
        <w:pStyle w:val="Style3"/>
        <w:widowControl/>
        <w:jc w:val="both"/>
      </w:pPr>
    </w:p>
    <w:p w14:paraId="3623FFEF" w14:textId="77777777" w:rsidR="00451781" w:rsidRPr="006D1DAC" w:rsidRDefault="01FC478E" w:rsidP="01FC478E">
      <w:pPr>
        <w:pStyle w:val="Style3"/>
        <w:widowControl/>
        <w:jc w:val="both"/>
        <w:rPr>
          <w:rStyle w:val="FontStyle69"/>
          <w:rFonts w:ascii="Calibri" w:eastAsia="Calibri" w:hAnsi="Calibri" w:cs="Calibri"/>
          <w:sz w:val="24"/>
          <w:szCs w:val="24"/>
        </w:rPr>
      </w:pPr>
      <w:r w:rsidRPr="01FC478E">
        <w:rPr>
          <w:rFonts w:ascii="Calibri" w:eastAsia="Calibri" w:hAnsi="Calibri" w:cs="Calibri"/>
        </w:rPr>
        <w:t>Läbiv teema „Tehnoloogia ja innovatsioon“: õpiülesannete lahendamiseks kasutatakse teadlikult infoühiskonna võimalusi, õpilasi suunatakse alternatiivseid lahendusi otsima, oma ideid ellu rakendama.</w:t>
      </w:r>
    </w:p>
    <w:p w14:paraId="57A39979" w14:textId="77777777" w:rsidR="00451781" w:rsidRPr="006D1DAC" w:rsidRDefault="00451781" w:rsidP="007811AB">
      <w:pPr>
        <w:pStyle w:val="Style3"/>
        <w:widowControl/>
        <w:jc w:val="both"/>
        <w:rPr>
          <w:rStyle w:val="FontStyle69"/>
          <w:rFonts w:ascii="Calibri" w:hAnsi="Calibri"/>
          <w:sz w:val="24"/>
          <w:szCs w:val="24"/>
        </w:rPr>
      </w:pPr>
    </w:p>
    <w:p w14:paraId="440D1866" w14:textId="77777777" w:rsidR="005040B6" w:rsidRDefault="005040B6" w:rsidP="007811AB">
      <w:pPr>
        <w:pStyle w:val="Style3"/>
        <w:widowControl/>
        <w:jc w:val="both"/>
        <w:rPr>
          <w:rStyle w:val="FontStyle69"/>
          <w:rFonts w:ascii="Calibri" w:hAnsi="Calibri"/>
          <w:sz w:val="32"/>
          <w:szCs w:val="32"/>
        </w:rPr>
      </w:pPr>
    </w:p>
    <w:p w14:paraId="4E4B6C87" w14:textId="77777777" w:rsidR="00411686" w:rsidRPr="00D175FF" w:rsidRDefault="01FC478E" w:rsidP="01FC478E">
      <w:pPr>
        <w:pStyle w:val="Style3"/>
        <w:widowControl/>
        <w:jc w:val="both"/>
        <w:rPr>
          <w:rStyle w:val="FontStyle69"/>
          <w:rFonts w:ascii="Calibri" w:eastAsia="Calibri" w:hAnsi="Calibri" w:cs="Calibri"/>
          <w:sz w:val="32"/>
          <w:szCs w:val="32"/>
        </w:rPr>
      </w:pPr>
      <w:r w:rsidRPr="01FC478E">
        <w:rPr>
          <w:rStyle w:val="FontStyle69"/>
          <w:rFonts w:ascii="Calibri" w:eastAsia="Calibri" w:hAnsi="Calibri" w:cs="Calibri"/>
          <w:sz w:val="32"/>
          <w:szCs w:val="32"/>
        </w:rPr>
        <w:t>2. Eesti keel</w:t>
      </w:r>
    </w:p>
    <w:p w14:paraId="48298F85" w14:textId="77777777" w:rsidR="00451781" w:rsidRPr="00A90B22" w:rsidRDefault="00451781" w:rsidP="007811AB">
      <w:pPr>
        <w:pStyle w:val="Style3"/>
        <w:widowControl/>
        <w:jc w:val="both"/>
        <w:rPr>
          <w:rStyle w:val="FontStyle69"/>
          <w:rFonts w:ascii="Calibri" w:hAnsi="Calibri"/>
          <w:sz w:val="24"/>
          <w:szCs w:val="24"/>
        </w:rPr>
      </w:pPr>
    </w:p>
    <w:p w14:paraId="49455977" w14:textId="77777777" w:rsidR="00411686"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 Õppe- ja kasvatuseesmärgid</w:t>
      </w:r>
    </w:p>
    <w:p w14:paraId="7BA338CF" w14:textId="77777777" w:rsidR="00D0038B" w:rsidRPr="00A90B22" w:rsidRDefault="00D0038B" w:rsidP="007811AB">
      <w:pPr>
        <w:pStyle w:val="Style3"/>
        <w:widowControl/>
        <w:jc w:val="both"/>
        <w:rPr>
          <w:rStyle w:val="FontStyle69"/>
          <w:rFonts w:ascii="Calibri" w:hAnsi="Calibri"/>
          <w:sz w:val="24"/>
          <w:szCs w:val="24"/>
        </w:rPr>
      </w:pPr>
    </w:p>
    <w:p w14:paraId="2F611B7E"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eesti keele õpetusega taotletakse, et õpilane:</w:t>
      </w:r>
    </w:p>
    <w:p w14:paraId="563225E5"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väärtustab eesti keelt kui rahvuskultuuri kandjat ja avaliku suhtluse vahendit, suhtub lugupidamisega teiste rahvaste keeltesse ja kultuuridesse;</w:t>
      </w:r>
    </w:p>
    <w:p w14:paraId="707AA0F5"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tajub keeleoskust õpioskuste alusena ja oma identiteedi olulise osana, kujuneb teadlikuks keelekasutajaks;</w:t>
      </w:r>
    </w:p>
    <w:p w14:paraId="69811C0B"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omandab põhiteadmised keelest ja õigekirjaoskuse, tuleb eesti kirjakeelega toime isiklikus ja avalikus elus ning edasiõppimisel;</w:t>
      </w:r>
    </w:p>
    <w:p w14:paraId="23FF3FF6"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arendab keeleoskust kui eneseväljendus- ja suhtlusvahendit, arvestades kultuuris väljakujunenud keelekasutustavasid;</w:t>
      </w:r>
    </w:p>
    <w:p w14:paraId="56993684"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õpib asjakohaselt kasutama eri suhtluskanaleid; arendab oskust leida, kriitiliselt hinnata ning sihipäraselt kasutada meedias ja internetis pakutavat teavet;</w:t>
      </w:r>
    </w:p>
    <w:p w14:paraId="414EAD79"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õpib tundma eri tekstiliike, nende seoseid ja kasutamisvõimalusi, arendab oma tekstitööoskusi nii tekstide vastuvõtja kui ka loojana;</w:t>
      </w:r>
    </w:p>
    <w:p w14:paraId="36BA7638"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arendab kriitilist mõtlemist ning analüüsi-, järeldus- ja põhjendusoskust;</w:t>
      </w:r>
    </w:p>
    <w:p w14:paraId="7F8B2EFE" w14:textId="77777777" w:rsidR="00CC43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harjub oma kirjakeeleoskuse täiendamiseks kasutama sõna- ja käsiraamatuid ning veebiallikaid;</w:t>
      </w:r>
    </w:p>
    <w:p w14:paraId="7B34AF3C"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9) suhtub tolerantselt eesti keele kui võõrkeele kasutamisse ja toetab muu emakeelega kaaslaste eesti keele omandamist.</w:t>
      </w:r>
    </w:p>
    <w:p w14:paraId="1321FEA9" w14:textId="77777777" w:rsidR="00451781" w:rsidRPr="00A90B22" w:rsidRDefault="00451781" w:rsidP="007811AB">
      <w:pPr>
        <w:pStyle w:val="Style3"/>
        <w:widowControl/>
        <w:jc w:val="both"/>
        <w:rPr>
          <w:rStyle w:val="FontStyle69"/>
          <w:rFonts w:ascii="Calibri" w:hAnsi="Calibri"/>
          <w:sz w:val="24"/>
          <w:szCs w:val="24"/>
        </w:rPr>
      </w:pPr>
    </w:p>
    <w:p w14:paraId="49B1C170"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2.2. Õppeaine kirjeldus</w:t>
      </w:r>
    </w:p>
    <w:p w14:paraId="70047893" w14:textId="77777777" w:rsidR="00D0038B" w:rsidRDefault="00D0038B" w:rsidP="007811AB">
      <w:pPr>
        <w:pStyle w:val="Style5"/>
        <w:widowControl/>
        <w:jc w:val="both"/>
        <w:rPr>
          <w:rStyle w:val="FontStyle67"/>
          <w:rFonts w:ascii="Calibri" w:hAnsi="Calibri"/>
          <w:sz w:val="24"/>
          <w:szCs w:val="24"/>
        </w:rPr>
      </w:pPr>
    </w:p>
    <w:p w14:paraId="2C0A870C"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Keel kui kultuuri kandja ja mõtlemise põhivahend on oluline inimese tunnetuslikus arengus ning tema maailmapildi kujunemises. Keel kui ühiskonna toimimise põhivahendeid on tähtis inimese sotsialiseerumisel, tema kujunemisel ühiskonna tegusaks liikmeks. Sotsiaalne kirjaoskus tähendab kriitilist ja teadlikku toimimist keele toel nii isiklikus ja avalikus sfääris kui ka õppimises ja töös. Keel toimib tekstide kujul igas valdkonnas ning selle olukorratüüpides erinevalt; igaühele neist on omased kindlat liiki tekstid oma eri- ja üldsõnavara ning kirjakeele või argigrammatikaga. Seepärast on inimesele ühtviisi vajalikud teadmised ja oskused, mis hõlmavad keelt, selle variante ja tekste ning lubavad toime tulla suulise ja kirjaliku suhtlusega, tekstide vastuvõtu ning loomisega. Eesti keelel kui emakeelel ja hariduskeelel on õppekavas eriline koht: eesti keele oskus on nii õppekava omandamise alus kui ka eesmärk.</w:t>
      </w:r>
    </w:p>
    <w:p w14:paraId="5E82D890" w14:textId="77777777" w:rsidR="00451781" w:rsidRPr="00A90B22" w:rsidRDefault="00451781" w:rsidP="007811AB">
      <w:pPr>
        <w:pStyle w:val="Style5"/>
        <w:widowControl/>
        <w:jc w:val="both"/>
        <w:rPr>
          <w:rStyle w:val="FontStyle67"/>
          <w:rFonts w:ascii="Calibri" w:hAnsi="Calibri"/>
          <w:sz w:val="24"/>
          <w:szCs w:val="24"/>
        </w:rPr>
      </w:pPr>
    </w:p>
    <w:p w14:paraId="5C6ABE7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1.-4. klassis on eesti keel integreeritud õppeaine, mis taotleb nii keele- kui ka kirjandusõpetuse eesmärke. Alates 5. klassist on eesti keel ja kirjandus eri õppeained, kuid jäävad tugevasti lõimituks, arendades eri liiki tekstide kaudu üht- ja sedasama - sihipärase lugemise ja kirjutamise oskust.</w:t>
      </w:r>
    </w:p>
    <w:p w14:paraId="77DB3696" w14:textId="77777777" w:rsidR="00451781" w:rsidRPr="00A90B22" w:rsidRDefault="00451781" w:rsidP="007811AB">
      <w:pPr>
        <w:pStyle w:val="Style5"/>
        <w:widowControl/>
        <w:jc w:val="both"/>
        <w:rPr>
          <w:rStyle w:val="FontStyle67"/>
          <w:rFonts w:ascii="Calibri" w:hAnsi="Calibri"/>
          <w:sz w:val="24"/>
          <w:szCs w:val="24"/>
        </w:rPr>
      </w:pPr>
    </w:p>
    <w:p w14:paraId="4808E6DC"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Õppeaine avar eesmärgiseade tingib õppe-eesmärkide taotlemise mitme õppevaldkonna kaudu: oluline on nii oskus üha moderniseeruvate kanalite kaudu suuliselt ja kirjalikult suhelda kui ka vahetu individuaalne tekstitöö, mis avaldub tekstide vastuvõtu ja loomisena. Eri valdkondi seob keel, mille korrektseks ja eesmärgipäraseks kasutuseks on nendega lõimitud õigekeelsuse ja keelehoolde valdkond. Kirjalik keel ja tänapäeva eesti kirjakeel tema peamiste tekstiliikidega tuleb põhikoolis teadlikult omandada.</w:t>
      </w:r>
    </w:p>
    <w:p w14:paraId="06F9788C" w14:textId="77777777" w:rsidR="00451781" w:rsidRPr="00A90B22" w:rsidRDefault="00451781" w:rsidP="007811AB">
      <w:pPr>
        <w:pStyle w:val="Style17"/>
        <w:widowControl/>
        <w:jc w:val="both"/>
        <w:rPr>
          <w:rStyle w:val="FontStyle67"/>
          <w:rFonts w:ascii="Calibri" w:hAnsi="Calibri"/>
          <w:sz w:val="24"/>
          <w:szCs w:val="24"/>
        </w:rPr>
      </w:pPr>
    </w:p>
    <w:p w14:paraId="44A458CC" w14:textId="7ABF4D0B" w:rsidR="00451781" w:rsidRPr="00D47EE2" w:rsidRDefault="3B86304A" w:rsidP="3B86304A">
      <w:pPr>
        <w:pStyle w:val="Style17"/>
        <w:widowControl/>
        <w:jc w:val="both"/>
        <w:rPr>
          <w:rFonts w:ascii="Calibri" w:eastAsia="Calibri" w:hAnsi="Calibri" w:cs="Calibri"/>
        </w:rPr>
      </w:pPr>
      <w:r w:rsidRPr="00D47EE2">
        <w:rPr>
          <w:rStyle w:val="FontStyle67"/>
          <w:rFonts w:ascii="Calibri" w:eastAsia="Calibri" w:hAnsi="Calibri" w:cs="Calibri"/>
          <w:sz w:val="24"/>
          <w:szCs w:val="24"/>
        </w:rPr>
        <w:t xml:space="preserve">I kooliastmes on neli õppevaldkonda: suuline keelekasutus (kuulamine, kõnelemine), lugemine, keeleõpetus ja kirjatehnika. Suuline keelekasutus hõlmab eneseväljendust argiolukorras ning eakohase suulise teksti mõistmist ja edasiandmist. Lugemise õpetamisel kujundatakse oskust töötada tekstiga eakohaste juhiste alusel. Keeleõpetusega kujundatakse õigekirjaoskus õpitud keelendite piires ja suutlikkus end eesmärgipäraselt kirjalikult väljendada. Kirjatehnikas kujundatakse õigeid tähekujusid, loetavust ja sujuvust, õiget </w:t>
      </w:r>
      <w:r w:rsidRPr="00D47EE2">
        <w:rPr>
          <w:rFonts w:ascii="Calibri" w:eastAsia="Calibri" w:hAnsi="Calibri" w:cs="Calibri"/>
        </w:rPr>
        <w:t xml:space="preserve">istumisasendit, pliiatsi või sulepea hoidu ning vihiku asetust. </w:t>
      </w:r>
    </w:p>
    <w:p w14:paraId="73404EBD" w14:textId="77777777" w:rsidR="00411686" w:rsidRPr="00A90B22" w:rsidRDefault="01FC478E" w:rsidP="01FC478E">
      <w:pPr>
        <w:pStyle w:val="Style17"/>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II ja III kooliastmes on neli õppevaldkonda: suuline ja kirjalik suhtlus, teksti vastuvõtt, tekstiloome ning õigekeelsus ja keelehoole.</w:t>
      </w:r>
    </w:p>
    <w:p w14:paraId="2D474A9C" w14:textId="77777777" w:rsidR="00451781" w:rsidRPr="00A90B22" w:rsidRDefault="00451781" w:rsidP="007811AB">
      <w:pPr>
        <w:pStyle w:val="Style5"/>
        <w:widowControl/>
        <w:jc w:val="both"/>
        <w:rPr>
          <w:rStyle w:val="FontStyle67"/>
          <w:rFonts w:ascii="Calibri" w:hAnsi="Calibri"/>
          <w:sz w:val="24"/>
          <w:szCs w:val="24"/>
        </w:rPr>
      </w:pPr>
    </w:p>
    <w:p w14:paraId="5316A30D"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Suulise ja kirjaliku suhtluse õpetusega kujundatakse oskust silmast silma, telefoni, kirja ja meili teel ning interneti keskkonnas kahe- või mitmepoolselt toimida, tekste kokku võtta ja vahendada ning saavutada häid tulemusi rühma- ja paaristöös.</w:t>
      </w:r>
    </w:p>
    <w:p w14:paraId="21EC4AC9" w14:textId="77777777" w:rsidR="00451781" w:rsidRPr="00A90B22" w:rsidRDefault="00451781" w:rsidP="007811AB">
      <w:pPr>
        <w:pStyle w:val="Style5"/>
        <w:widowControl/>
        <w:jc w:val="both"/>
        <w:rPr>
          <w:rStyle w:val="FontStyle67"/>
          <w:rFonts w:ascii="Calibri" w:hAnsi="Calibri"/>
          <w:sz w:val="24"/>
          <w:szCs w:val="24"/>
        </w:rPr>
      </w:pPr>
    </w:p>
    <w:p w14:paraId="79F11FBA"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 vastuvõtu õpetuse kaudu kujuneb teadlik suhe pikemate suuliste ja kirjalike tekstidega: kujundatakse oskust tekste valida ning leida, eesmärgipäraselt lugeda ja kuulata, teadvustades kuulamise ja lugemise strateegiaid, võimet teksti järjest sügavamini mõista ning tekstile reageerida.</w:t>
      </w:r>
    </w:p>
    <w:p w14:paraId="52C04C18" w14:textId="77777777" w:rsidR="00451781" w:rsidRPr="00A90B22" w:rsidRDefault="00451781" w:rsidP="007811AB">
      <w:pPr>
        <w:pStyle w:val="Style5"/>
        <w:widowControl/>
        <w:jc w:val="both"/>
        <w:rPr>
          <w:rStyle w:val="FontStyle67"/>
          <w:rFonts w:ascii="Calibri" w:hAnsi="Calibri"/>
          <w:sz w:val="24"/>
          <w:szCs w:val="24"/>
        </w:rPr>
      </w:pPr>
    </w:p>
    <w:p w14:paraId="6F1C465D"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Tekstiloome õpetusega kujundatakse mitmekülgset ja eesmärgistatud eneseväljenduse oskust, mille puhul inimene tajub olukorda ja adressaati ning suudab oma mõtteid vajaliku täpsusega ja tekstiliigile omases vormis väljendada ning edastada.</w:t>
      </w:r>
    </w:p>
    <w:p w14:paraId="535ECC86" w14:textId="77777777" w:rsidR="00451781" w:rsidRPr="00A90B22" w:rsidRDefault="00451781" w:rsidP="007811AB">
      <w:pPr>
        <w:pStyle w:val="Style5"/>
        <w:widowControl/>
        <w:jc w:val="both"/>
        <w:rPr>
          <w:rStyle w:val="FontStyle67"/>
          <w:rFonts w:ascii="Calibri" w:hAnsi="Calibri"/>
          <w:sz w:val="24"/>
          <w:szCs w:val="24"/>
        </w:rPr>
      </w:pPr>
    </w:p>
    <w:p w14:paraId="73BD2B76"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Õigekeelsuse ja keelehoolde õpetusega kujundatakse keeleteadlikkust ning teadmisi keelest; eesti nüüdiskirjakeele teadlikku kasutamist, aga ka arusaamist keele arengust ja muutumisest. Valdkond annab aluse edenemisele teistes, eespool nimetatud õppevaldkondades, annab teadmisi eesti kirjakeele ja murrete stiilirikkusest ning kirjavara mitmekülgsusest.</w:t>
      </w:r>
    </w:p>
    <w:p w14:paraId="6F93F291" w14:textId="77777777" w:rsidR="00451781" w:rsidRPr="00A90B22" w:rsidRDefault="00451781" w:rsidP="007811AB">
      <w:pPr>
        <w:pStyle w:val="Style5"/>
        <w:widowControl/>
        <w:jc w:val="both"/>
        <w:rPr>
          <w:rStyle w:val="FontStyle67"/>
          <w:rFonts w:ascii="Calibri" w:hAnsi="Calibri"/>
          <w:sz w:val="24"/>
          <w:szCs w:val="24"/>
        </w:rPr>
      </w:pPr>
    </w:p>
    <w:p w14:paraId="1B501260"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Õppevaldkondade lõimimise tulemusel areneb eakohaselt õpilase mõtlemisvõime, suhtlusoskus, enesetunnetus ja identiteet. Ta on võimeline eetiliselt, olusid ja partnerit arvestades suhtlema; kuulamis- ja lugemismaterjali oma eesmärkidel kriitikameelega valima ning analüüsima; tekstide toel teadlikumalt õppima ja tegutsema.</w:t>
      </w:r>
    </w:p>
    <w:p w14:paraId="19643C31" w14:textId="77777777" w:rsidR="00451781" w:rsidRPr="00A90B22" w:rsidRDefault="00451781" w:rsidP="007811AB">
      <w:pPr>
        <w:pStyle w:val="Style5"/>
        <w:widowControl/>
        <w:jc w:val="both"/>
        <w:rPr>
          <w:rStyle w:val="FontStyle67"/>
          <w:rFonts w:ascii="Calibri" w:hAnsi="Calibri"/>
          <w:sz w:val="24"/>
          <w:szCs w:val="24"/>
        </w:rPr>
      </w:pPr>
    </w:p>
    <w:p w14:paraId="53107C82"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Eesti keel kui õppeaine annab õpilasele võimaluse pidevalt ja mitmekülgselt suhelda, lugeda ja kirjutada, arendada oma loomevõimet ning tekitab huvi nüansirikka ja tõhusa suhtluse, mitut liiki ja laadi tekstide ning keele vastu.</w:t>
      </w:r>
    </w:p>
    <w:p w14:paraId="46463A1B" w14:textId="77777777" w:rsidR="00451781" w:rsidRPr="00A90B22" w:rsidRDefault="00451781" w:rsidP="007811AB">
      <w:pPr>
        <w:pStyle w:val="Style5"/>
        <w:widowControl/>
        <w:jc w:val="both"/>
        <w:rPr>
          <w:rStyle w:val="FontStyle67"/>
          <w:rFonts w:ascii="Calibri" w:hAnsi="Calibri"/>
          <w:sz w:val="24"/>
          <w:szCs w:val="24"/>
        </w:rPr>
      </w:pPr>
    </w:p>
    <w:p w14:paraId="7152C963"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Õppetegevust kavandades ja korraldades:</w:t>
      </w:r>
    </w:p>
    <w:p w14:paraId="31AD767C" w14:textId="77777777" w:rsidR="00411686" w:rsidRPr="00A90B22" w:rsidRDefault="3B86304A" w:rsidP="3B86304A">
      <w:pPr>
        <w:pStyle w:val="Style12"/>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peetakse silmas õppekava alusväärtusi, üldpädevusi, õppeaine eesmärke ja õpitulemusi ning toetatakse lõimingut teiste õppeainete ja läbivate teemadega;</w:t>
      </w:r>
    </w:p>
    <w:p w14:paraId="492E96E2"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jälgitakse, et õpilase õpikoormus (sh kodutööde maht) on mõõdukas, jaotub õppeaasta ulatuses ühtlaselt ning jätab piisavalt aega puhkuseks ja huvitegevuseks;</w:t>
      </w:r>
    </w:p>
    <w:p w14:paraId="295880C6"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võimaldatakse õppida üksi ja koos teistega (iseseisvad, paaris- ja rühmatööd), et toetada õpilaste kujunemist aktiivseteks ning iseseisvateks õppijateks;</w:t>
      </w:r>
    </w:p>
    <w:p w14:paraId="77935250"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arvestatakse õpilaste individuaalseid iseärasusi ning kasutatakse diferentseeritud õppeülesandeid, mille sisu ja raskusaste võimaldavad sobiva pingutustasemega õppida;</w:t>
      </w:r>
    </w:p>
    <w:p w14:paraId="12B897B2"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kasutatakse tänapäevastel info- ja kommunikatsioonitehnoloogiatel põhinevaid õpikeskkondi ning õppematerjale ja -vahendeid;</w:t>
      </w:r>
    </w:p>
    <w:p w14:paraId="3CBF61EF"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laiendatakse õpikeskkonda: arvutiklass, muuseum, näitus, raamatukogu;</w:t>
      </w:r>
    </w:p>
    <w:p w14:paraId="00734B8A"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kasutatakse mitmekesist õppemetoodikat, sh aktiivõpet: esitamine, rollimäng, loovtöö kirjutamine, arutelu, diskussioon, väitlus, õpimapi ja uurimistöö koostamine, projektõpe.</w:t>
      </w:r>
    </w:p>
    <w:p w14:paraId="5CB09F60" w14:textId="77777777" w:rsidR="00451781" w:rsidRPr="00A90B22" w:rsidRDefault="00451781" w:rsidP="007811AB">
      <w:pPr>
        <w:pStyle w:val="Style5"/>
        <w:widowControl/>
        <w:jc w:val="both"/>
        <w:rPr>
          <w:rStyle w:val="FontStyle67"/>
          <w:rFonts w:ascii="Calibri" w:hAnsi="Calibri"/>
          <w:sz w:val="24"/>
          <w:szCs w:val="24"/>
        </w:rPr>
      </w:pPr>
    </w:p>
    <w:p w14:paraId="72AA43B1"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Õpitulemused on kindlaks määratud kooliastmeti kahel tasemel: üldised õpitulemused ja õppevaldkondade õpitulemused. Hindamisel lähtutakse vastavatest põhikooli riikliku õppekava üldosa sätetest. Hinnatakse õpilase teadmisi ja oskusi suuliste vastuste (esituste) ning kirjalike tööde alusel, arvestades teadmiste ja oskuste vastavust taotletavatele õpitulemustele. Õpitulemusi hinnatakse sõnaliste hinnangute või numbriliste hinnetega. Õpitulemuste kontrollimise vormid peavad olema mitmekesised ning vastavuses õpitulemustega. Õpilane peab teadma, mida ja millal hinnatakse, milliseid hindamisvahendeid kasutatakse ja millised on hindamise kriteeriumid.</w:t>
      </w:r>
    </w:p>
    <w:p w14:paraId="7C63E415" w14:textId="77777777" w:rsidR="00451781" w:rsidRPr="00A90B22" w:rsidRDefault="00451781" w:rsidP="007811AB">
      <w:pPr>
        <w:pStyle w:val="Style17"/>
        <w:widowControl/>
        <w:jc w:val="both"/>
        <w:rPr>
          <w:rStyle w:val="FontStyle67"/>
          <w:rFonts w:ascii="Calibri" w:hAnsi="Calibri"/>
          <w:sz w:val="24"/>
          <w:szCs w:val="24"/>
        </w:rPr>
      </w:pPr>
    </w:p>
    <w:p w14:paraId="4EF31707" w14:textId="77777777" w:rsidR="00411686" w:rsidRPr="00A90B22" w:rsidRDefault="01FC478E" w:rsidP="01FC478E">
      <w:pPr>
        <w:pStyle w:val="Style17"/>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I kooliastmes hinnatakse õpilase:</w:t>
      </w:r>
    </w:p>
    <w:p w14:paraId="5DE283DF" w14:textId="793002AF" w:rsidR="00411686" w:rsidRPr="00D47EE2" w:rsidRDefault="6C6AE417" w:rsidP="6C6AE417">
      <w:pPr>
        <w:pStyle w:val="Style12"/>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1) suulist keelekasutust, s.o kõnelemist ja kuulamist, suulist tekstiloomet;</w:t>
      </w:r>
    </w:p>
    <w:p w14:paraId="57A1275E" w14:textId="77777777" w:rsidR="00411686" w:rsidRPr="00D47EE2" w:rsidRDefault="01FC478E" w:rsidP="01FC478E">
      <w:pPr>
        <w:pStyle w:val="Style12"/>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2) lugemist, s.o lugemistehnikat, teksti mõistmist ja vabalugemist;</w:t>
      </w:r>
    </w:p>
    <w:p w14:paraId="7B38DB04" w14:textId="43A9D302" w:rsidR="00411686" w:rsidRPr="00D47EE2" w:rsidRDefault="6C6AE417" w:rsidP="6C6AE417">
      <w:pPr>
        <w:pStyle w:val="Style12"/>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3) keeleõpetust, s.o õigekirja ja kirjalikku tekstiloomet;</w:t>
      </w:r>
    </w:p>
    <w:p w14:paraId="4C31E1CF" w14:textId="60315A32" w:rsidR="00451781" w:rsidRPr="00D47EE2" w:rsidRDefault="6C6AE417" w:rsidP="6C6AE417">
      <w:pPr>
        <w:pStyle w:val="Style17"/>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4) kirjatehnikat, s.o tähekujud, seosed, loetavus, kirjaliku töö vormistamist.</w:t>
      </w:r>
    </w:p>
    <w:p w14:paraId="064285AB" w14:textId="77777777" w:rsidR="00411686" w:rsidRPr="00D47EE2" w:rsidRDefault="01FC478E" w:rsidP="01FC478E">
      <w:pPr>
        <w:pStyle w:val="Style17"/>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II ja III kooliastmes hinnatakse õpilase:</w:t>
      </w:r>
    </w:p>
    <w:p w14:paraId="413016F9" w14:textId="77777777" w:rsidR="00411686" w:rsidRPr="00A90B22" w:rsidRDefault="01FC478E" w:rsidP="01FC478E">
      <w:pPr>
        <w:pStyle w:val="Style12"/>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1) suulist ja kirjalikku suhtlust;</w:t>
      </w:r>
    </w:p>
    <w:p w14:paraId="40126753"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tekstide vastuvõttu;</w:t>
      </w:r>
    </w:p>
    <w:p w14:paraId="36FEE003"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tekstiloomet;</w:t>
      </w:r>
    </w:p>
    <w:p w14:paraId="3C20CCC0"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tekstide õigekeelsust.</w:t>
      </w:r>
    </w:p>
    <w:p w14:paraId="28EADB49" w14:textId="77777777" w:rsidR="00451781" w:rsidRDefault="00451781" w:rsidP="007811AB">
      <w:pPr>
        <w:pStyle w:val="Style3"/>
        <w:widowControl/>
        <w:jc w:val="both"/>
        <w:rPr>
          <w:rStyle w:val="FontStyle69"/>
          <w:rFonts w:ascii="Calibri" w:hAnsi="Calibri"/>
          <w:sz w:val="24"/>
          <w:szCs w:val="24"/>
        </w:rPr>
      </w:pPr>
    </w:p>
    <w:p w14:paraId="1D63FDE8" w14:textId="77777777" w:rsidR="00FA7D5A" w:rsidRPr="00A90B22" w:rsidRDefault="00FA7D5A" w:rsidP="007811AB">
      <w:pPr>
        <w:pStyle w:val="Style3"/>
        <w:widowControl/>
        <w:jc w:val="both"/>
        <w:rPr>
          <w:rStyle w:val="FontStyle69"/>
          <w:rFonts w:ascii="Calibri" w:hAnsi="Calibri"/>
          <w:sz w:val="24"/>
          <w:szCs w:val="24"/>
        </w:rPr>
      </w:pPr>
    </w:p>
    <w:p w14:paraId="4794D142" w14:textId="77777777" w:rsidR="00411686" w:rsidRPr="00D175FF" w:rsidRDefault="01FC478E" w:rsidP="01FC478E">
      <w:pPr>
        <w:pStyle w:val="Style3"/>
        <w:widowControl/>
        <w:jc w:val="both"/>
        <w:rPr>
          <w:rStyle w:val="FontStyle69"/>
          <w:rFonts w:ascii="Calibri" w:eastAsia="Calibri" w:hAnsi="Calibri" w:cs="Calibri"/>
          <w:sz w:val="28"/>
          <w:szCs w:val="28"/>
        </w:rPr>
      </w:pPr>
      <w:r w:rsidRPr="01FC478E">
        <w:rPr>
          <w:rStyle w:val="FontStyle69"/>
          <w:rFonts w:ascii="Calibri" w:eastAsia="Calibri" w:hAnsi="Calibri" w:cs="Calibri"/>
          <w:sz w:val="28"/>
          <w:szCs w:val="28"/>
        </w:rPr>
        <w:t>I kooliaste</w:t>
      </w:r>
    </w:p>
    <w:p w14:paraId="2A0E203B"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2.3. Eesti keele õpitulemused I kooliastmes</w:t>
      </w:r>
    </w:p>
    <w:p w14:paraId="03D8EA6C"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klassi lõpetaja:</w:t>
      </w:r>
    </w:p>
    <w:p w14:paraId="5232671B" w14:textId="77777777" w:rsidR="00CC4386" w:rsidRPr="00A90B22" w:rsidRDefault="3B86304A" w:rsidP="3B86304A">
      <w:pPr>
        <w:pStyle w:val="Style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kuulab mõtestatult eakohast teksti; töötab tekstiga õpetaja juhiste alusel;</w:t>
      </w:r>
    </w:p>
    <w:p w14:paraId="635BA9B1" w14:textId="77777777" w:rsidR="00411686" w:rsidRPr="00A90B22" w:rsidRDefault="01FC478E" w:rsidP="01FC478E">
      <w:pPr>
        <w:pStyle w:val="Style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mõistab suulisi ja kirjalikke küsimusi ning vastab nendele; kasutab kõnes ja kirjas sobivalt lühivastuseid ning terviklauseid;</w:t>
      </w:r>
    </w:p>
    <w:p w14:paraId="0BCE0388"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kirjeldab eesmärgipäraselt eset, olendit ja olukorda; jutustab endast ning oma lähiümbruses toimunust;</w:t>
      </w:r>
    </w:p>
    <w:p w14:paraId="0BA0BCAB"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loeb õpitud teksti selgelt, ladusalt, õigesti ning mõistmisega; mõistab muu hulgas lihtsat plaani, tabelit, diagrammi ja kaarti;</w:t>
      </w:r>
    </w:p>
    <w:p w14:paraId="77D1EC48"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5) loeb eakohast ilu- ja aimekirjandust;</w:t>
      </w:r>
    </w:p>
    <w:p w14:paraId="304D853F"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jutustab ja kirjutab küsimuste, pildi, pildiseeria, märksõnade või kava toel;</w:t>
      </w:r>
    </w:p>
    <w:p w14:paraId="1CF3FC11"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kirjutab õpitud keelendite piires õigesti; kasutab kirjutades õigeid tähekujusid ja -seoseid ning kirjutab loetava käekirjaga;</w:t>
      </w:r>
    </w:p>
    <w:p w14:paraId="65C44CF0"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8) hangib otstarbekohast teavet eri allikatest; kasutab eakohaseid sõnaraamatuid.</w:t>
      </w:r>
    </w:p>
    <w:p w14:paraId="6D300F2C" w14:textId="77777777" w:rsidR="00451781" w:rsidRPr="00A90B22" w:rsidRDefault="00451781" w:rsidP="007811AB">
      <w:pPr>
        <w:pStyle w:val="Style3"/>
        <w:widowControl/>
        <w:jc w:val="both"/>
        <w:rPr>
          <w:rStyle w:val="FontStyle69"/>
          <w:rFonts w:ascii="Calibri" w:hAnsi="Calibri"/>
          <w:sz w:val="24"/>
          <w:szCs w:val="24"/>
        </w:rPr>
      </w:pPr>
    </w:p>
    <w:p w14:paraId="2ABD47F8"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Suuline keelekasutus</w:t>
      </w:r>
    </w:p>
    <w:p w14:paraId="2EAC9FB4" w14:textId="77777777" w:rsidR="00411686" w:rsidRPr="00A90B22" w:rsidRDefault="01FC478E" w:rsidP="01FC478E">
      <w:pPr>
        <w:pStyle w:val="Style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klassi lõpetaja:</w:t>
      </w:r>
    </w:p>
    <w:p w14:paraId="1EB06616"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kuulab mõtestatult eakohast teksti; toimib sõnumi või juhendi järgi;</w:t>
      </w:r>
    </w:p>
    <w:p w14:paraId="0F66263B"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väljendab end suhtlusolukordades selgelt ja arusaadavalt: palub, küsib, selgitab, keeldub, vabandab, tänab; vastab küsimustele, kasutades sobivalt täislauseid ning lühivastuseid;</w:t>
      </w:r>
    </w:p>
    <w:p w14:paraId="767A5A71"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vaatleb sihipäraselt, kirjeldab nähtut ning märkab erinevusi ja sarnasusi;</w:t>
      </w:r>
    </w:p>
    <w:p w14:paraId="07E4F6DD"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avaldab arvamust kuuldu, vaadeldu ja loetu kohta;</w:t>
      </w:r>
    </w:p>
    <w:p w14:paraId="72CD0333"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annab küsimuste toel arusaadavalt edasi õppeteksti, lugemispala, pildiraamatu, filmi ja teatrietenduse sisu; koostab kuuldu/loetu põhjal skeemi/kaardi;</w:t>
      </w:r>
    </w:p>
    <w:p w14:paraId="5096AB3B"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jutustab loetust ja läbielatud sündmusest; jutustab pildiseeria, tugisõnade, märksõnaskeemi ning küsimuste toel; mõtleb loole alguse ja lõpu;</w:t>
      </w:r>
    </w:p>
    <w:p w14:paraId="606C5F5B"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leiab väljendumiseks lähedase ja vastandtähendusega sõnu;</w:t>
      </w:r>
    </w:p>
    <w:p w14:paraId="258866B3"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esitab luuletust peast.</w:t>
      </w:r>
    </w:p>
    <w:p w14:paraId="2AFE08B3" w14:textId="77777777" w:rsidR="00451781" w:rsidRDefault="00451781" w:rsidP="007811AB">
      <w:pPr>
        <w:pStyle w:val="Style3"/>
        <w:widowControl/>
        <w:jc w:val="both"/>
        <w:rPr>
          <w:rStyle w:val="FontStyle69"/>
          <w:rFonts w:ascii="Calibri" w:hAnsi="Calibri"/>
          <w:sz w:val="24"/>
          <w:szCs w:val="24"/>
        </w:rPr>
      </w:pPr>
    </w:p>
    <w:p w14:paraId="74DDC838" w14:textId="77777777" w:rsidR="00864FF7" w:rsidRDefault="00864FF7" w:rsidP="007811AB">
      <w:pPr>
        <w:pStyle w:val="Style3"/>
        <w:widowControl/>
        <w:jc w:val="both"/>
        <w:rPr>
          <w:rStyle w:val="FontStyle69"/>
          <w:rFonts w:ascii="Calibri" w:hAnsi="Calibri"/>
          <w:sz w:val="24"/>
          <w:szCs w:val="24"/>
        </w:rPr>
      </w:pPr>
    </w:p>
    <w:p w14:paraId="177B1EFF" w14:textId="77777777" w:rsidR="00864FF7" w:rsidRPr="00A90B22" w:rsidRDefault="00864FF7" w:rsidP="007811AB">
      <w:pPr>
        <w:pStyle w:val="Style3"/>
        <w:widowControl/>
        <w:jc w:val="both"/>
        <w:rPr>
          <w:rStyle w:val="FontStyle69"/>
          <w:rFonts w:ascii="Calibri" w:hAnsi="Calibri"/>
          <w:sz w:val="24"/>
          <w:szCs w:val="24"/>
        </w:rPr>
      </w:pPr>
    </w:p>
    <w:p w14:paraId="5825F181"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Lugemine</w:t>
      </w:r>
    </w:p>
    <w:p w14:paraId="278B49A7" w14:textId="77777777" w:rsidR="00411686" w:rsidRPr="00A90B22" w:rsidRDefault="01FC478E" w:rsidP="01FC478E">
      <w:pPr>
        <w:pStyle w:val="Style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klassi lõpetaja:</w:t>
      </w:r>
    </w:p>
    <w:p w14:paraId="69516CE6"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loeb nii häälega kui ka endamisi ladusalt ja teksti mõistes; mõistab lihtsat plaani, tabelit, diagrammi ning kaarti;</w:t>
      </w:r>
    </w:p>
    <w:p w14:paraId="5A1FFB66"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loeb õpitud teksti ette õigesti, selgelt ja sobiva intonatsiooniga;</w:t>
      </w:r>
    </w:p>
    <w:p w14:paraId="5951D4DD"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3) töötab tekstiga eakohaste juhiste alusel;</w:t>
      </w:r>
    </w:p>
    <w:p w14:paraId="1C119C7F"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vastab suulistele ja lühikestele kirjalikele küsimustele loetu kohta;</w:t>
      </w:r>
    </w:p>
    <w:p w14:paraId="0A256D5B"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eristab kirjalikus tekstis väidet, küsimust, palvet, käsku ning keeldu;</w:t>
      </w:r>
    </w:p>
    <w:p w14:paraId="4867EE1A"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tunneb ära jutustuse, luuletuse, näidendi, muinasjutu, mõistatuse, vanasõna ja kirja;</w:t>
      </w:r>
    </w:p>
    <w:p w14:paraId="14497894"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7) on lugenud läbi vähemalt 12 eesti ja väliskirjaniku teost, kõneleb loetud raamatust;</w:t>
      </w:r>
    </w:p>
    <w:p w14:paraId="0199C5A0"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teab nimetada mõnd lastekirjanikku.</w:t>
      </w:r>
    </w:p>
    <w:p w14:paraId="7F4A608A" w14:textId="77777777" w:rsidR="00451781" w:rsidRPr="00A90B22" w:rsidRDefault="00451781" w:rsidP="007811AB">
      <w:pPr>
        <w:pStyle w:val="Style3"/>
        <w:widowControl/>
        <w:jc w:val="both"/>
        <w:rPr>
          <w:rStyle w:val="FontStyle69"/>
          <w:rFonts w:ascii="Calibri" w:hAnsi="Calibri"/>
          <w:sz w:val="24"/>
          <w:szCs w:val="24"/>
        </w:rPr>
      </w:pPr>
    </w:p>
    <w:p w14:paraId="73BA67E4"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Kirjutamine</w:t>
      </w:r>
    </w:p>
    <w:p w14:paraId="40863096" w14:textId="77777777" w:rsidR="00411686" w:rsidRPr="00A90B22" w:rsidRDefault="01FC478E" w:rsidP="01FC478E">
      <w:pPr>
        <w:pStyle w:val="Style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klassi lõpetaja:</w:t>
      </w:r>
    </w:p>
    <w:p w14:paraId="5963B83D"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kasutab kirjutades õigeid tähekujusid ja -seoseid ning kirjutab loetava käekirjaga;</w:t>
      </w:r>
    </w:p>
    <w:p w14:paraId="74A54801"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kirjutab tahvlilt ja õpikust õigesti ära; paigutab teksti korrektselt paberile ning vormistab vihiku/õpilaspäeviku nõuetekohaselt;</w:t>
      </w:r>
    </w:p>
    <w:p w14:paraId="510FE2B5"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valdab eesti häälikkirja aluseid ja õpitud keelendite õigekirja: eristab häälikut ja tähte, täis-ja kaashäälikut, häälikuühendit, silpi, sõna, lauset; märgib kirjas häälikuid õigesti; eristab lühikesi, pikki ja ülipikki täis- ja suluta kaashäälikuid; kirjutab õigesti asesõnu;</w:t>
      </w:r>
    </w:p>
    <w:p w14:paraId="7AD85768"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märgib õpitud sõnades õigesti kaashäälikuühendit; kirjutab õigesti sulghääliku omandatud oma- ja võõrsõnade algusse; märgib kirjas õigesti käänd- ja pöördsõnade õpitud lõppe ning tunnuseid;</w:t>
      </w:r>
    </w:p>
    <w:p w14:paraId="4C165ED6"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5) teab peast võõrtähtedega tähestikku, kasutab lihtsamat sõnastikku ja koostab lihtsaid loendeid tähestikjärjestuses;</w:t>
      </w:r>
    </w:p>
    <w:p w14:paraId="31FF1AF6"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kirjutab suure algustähega lause alguse, inimese- ja loomanimed ning õpitud kohanimed;</w:t>
      </w:r>
    </w:p>
    <w:p w14:paraId="781E36EE"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piiritleb lause ja paneb sellele sobiva lõpumärgi;</w:t>
      </w:r>
    </w:p>
    <w:p w14:paraId="6A711831"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kirjutab etteütlemise järgi sisult tuttavat teksti ning kontrollib kirjutatut näidise järgi (30-40 sõna);</w:t>
      </w:r>
    </w:p>
    <w:p w14:paraId="507B930C"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9) koostab kutse, õnnitluse, teate ja e-kirja; kirjutab eakohase pikkusega ümberjutustusi ning teisi loovtöid küsimuste, tugisõnade, joonistuse, pildi, pildiseeria, märksõnaskeemi või kava toel.</w:t>
      </w:r>
    </w:p>
    <w:p w14:paraId="1D85421B" w14:textId="77777777" w:rsidR="00451781" w:rsidRPr="00A90B22" w:rsidRDefault="00451781" w:rsidP="007811AB">
      <w:pPr>
        <w:pStyle w:val="Style3"/>
        <w:widowControl/>
        <w:jc w:val="both"/>
        <w:rPr>
          <w:rStyle w:val="FontStyle69"/>
          <w:rFonts w:ascii="Calibri" w:hAnsi="Calibri"/>
          <w:sz w:val="24"/>
          <w:szCs w:val="24"/>
        </w:rPr>
      </w:pPr>
    </w:p>
    <w:p w14:paraId="67921F94"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2.4. Eesti keele õppesisu ja –tegevus I kooliastmes</w:t>
      </w:r>
    </w:p>
    <w:p w14:paraId="31C9F0BE" w14:textId="77777777" w:rsidR="00D175FF" w:rsidRDefault="00D175FF" w:rsidP="007811AB">
      <w:pPr>
        <w:pStyle w:val="Style4"/>
        <w:widowControl/>
        <w:jc w:val="both"/>
        <w:rPr>
          <w:rStyle w:val="FontStyle69"/>
          <w:rFonts w:ascii="Calibri" w:hAnsi="Calibri"/>
          <w:sz w:val="24"/>
          <w:szCs w:val="24"/>
        </w:rPr>
      </w:pPr>
    </w:p>
    <w:p w14:paraId="49980CE1"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2.4.1. Suuline keelekasutus</w:t>
      </w:r>
    </w:p>
    <w:p w14:paraId="2F19E92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Helide ja häälte ning häälikute eristamine (asukoht ja järjekord sõnas), hääliku pikkuse eristamine.</w:t>
      </w:r>
    </w:p>
    <w:p w14:paraId="4953C98C" w14:textId="77777777" w:rsidR="00451781" w:rsidRPr="00A90B22" w:rsidRDefault="00451781" w:rsidP="007811AB">
      <w:pPr>
        <w:pStyle w:val="Style5"/>
        <w:widowControl/>
        <w:ind w:left="284"/>
        <w:jc w:val="both"/>
        <w:rPr>
          <w:rStyle w:val="FontStyle67"/>
          <w:rFonts w:ascii="Calibri" w:hAnsi="Calibri"/>
          <w:sz w:val="24"/>
          <w:szCs w:val="24"/>
        </w:rPr>
      </w:pPr>
    </w:p>
    <w:p w14:paraId="5854300D"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Õpetaja ja kaaslase kuulamine ning suulise juhendi järgi toimimine. Õpetaja ja kaaslase ettelugemise kuulamine. Kuuldu ning nähtu kommenteerimine. Fakti ja fantaasia eristamine. Õpetaja etteloetud ainetekstist oluliste mõistete leidmine ning lihtsa skeemi koostamine. Kaaslase ettelugemise hindamine ühe aspekti kaupa (õigsus, pausid ja intonatsioon mõtte toetajana).</w:t>
      </w:r>
    </w:p>
    <w:p w14:paraId="3CF79E8C" w14:textId="77777777" w:rsidR="00451781" w:rsidRPr="00A90B22" w:rsidRDefault="00451781" w:rsidP="007811AB">
      <w:pPr>
        <w:pStyle w:val="Style5"/>
        <w:widowControl/>
        <w:ind w:left="284"/>
        <w:jc w:val="both"/>
        <w:rPr>
          <w:rStyle w:val="FontStyle67"/>
          <w:rFonts w:ascii="Calibri" w:hAnsi="Calibri"/>
          <w:sz w:val="24"/>
          <w:szCs w:val="24"/>
        </w:rPr>
      </w:pPr>
    </w:p>
    <w:p w14:paraId="220C6A8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Kuuldud jutu (muinasjutu, lühijutu lapse elust jms) ümberjutustamine. Dialoogi jälgimine, hinnangud tegelastele ning nende ütlustele.</w:t>
      </w:r>
    </w:p>
    <w:p w14:paraId="7F101787" w14:textId="77777777" w:rsidR="00451781" w:rsidRPr="00A90B22" w:rsidRDefault="00451781" w:rsidP="007811AB">
      <w:pPr>
        <w:pStyle w:val="Style5"/>
        <w:widowControl/>
        <w:ind w:left="284"/>
        <w:jc w:val="both"/>
        <w:rPr>
          <w:rStyle w:val="FontStyle67"/>
          <w:rFonts w:ascii="Calibri" w:hAnsi="Calibri"/>
          <w:sz w:val="24"/>
          <w:szCs w:val="24"/>
        </w:rPr>
      </w:pPr>
    </w:p>
    <w:p w14:paraId="0EFB223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Hääldus- ja intonatsiooniharjutused. Häälduse harjutamine, hääle tugevuse kohandamine vastavalt olukorrale. Kõne eri nüansside (tempo, hääletugevuse, intonatsiooni) esiletoomine dramatiseeringus jm esituses. Selge häälduse jälgimine teksti esitades.</w:t>
      </w:r>
    </w:p>
    <w:p w14:paraId="3AB7481C" w14:textId="77777777" w:rsidR="00451781" w:rsidRPr="00A90B22" w:rsidRDefault="00451781" w:rsidP="007811AB">
      <w:pPr>
        <w:pStyle w:val="Style5"/>
        <w:widowControl/>
        <w:ind w:left="284"/>
        <w:jc w:val="both"/>
        <w:rPr>
          <w:rStyle w:val="FontStyle67"/>
          <w:rFonts w:ascii="Calibri" w:hAnsi="Calibri"/>
          <w:sz w:val="24"/>
          <w:szCs w:val="24"/>
        </w:rPr>
      </w:pPr>
    </w:p>
    <w:p w14:paraId="0B35B830"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Sobivate kõnetuste (palumise, küsimise, keeldumise, vabandust palumise, tänamise) valik suhtlemisel. Suuline selgitus, kõnetus- ja viisakusväljendid, teietamine ja sinatamine.</w:t>
      </w:r>
    </w:p>
    <w:p w14:paraId="6442B9E0" w14:textId="77777777" w:rsidR="00451781" w:rsidRPr="00A90B22" w:rsidRDefault="00451781" w:rsidP="007811AB">
      <w:pPr>
        <w:pStyle w:val="Style5"/>
        <w:widowControl/>
        <w:ind w:left="284"/>
        <w:jc w:val="both"/>
        <w:rPr>
          <w:rStyle w:val="FontStyle67"/>
          <w:rFonts w:ascii="Calibri" w:hAnsi="Calibri"/>
          <w:sz w:val="24"/>
          <w:szCs w:val="24"/>
        </w:rPr>
      </w:pPr>
    </w:p>
    <w:p w14:paraId="224F4FC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Sõnavara arendamine: sõnatähenduste selgitamine ja täpsustamine, aktiivse sõnavara laiendamine; lähedase ja vastandtähendusega sõna leidmine. Eri teemadel vestlemine sõnavara rikastamiseks, arutamine paaris ja väikeses rühmas.</w:t>
      </w:r>
    </w:p>
    <w:p w14:paraId="1DB1F0E2" w14:textId="77777777" w:rsidR="00451781" w:rsidRPr="00A90B22" w:rsidRDefault="00451781" w:rsidP="007811AB">
      <w:pPr>
        <w:pStyle w:val="Style5"/>
        <w:widowControl/>
        <w:ind w:left="284"/>
        <w:jc w:val="both"/>
        <w:rPr>
          <w:rStyle w:val="FontStyle67"/>
          <w:rFonts w:ascii="Calibri" w:hAnsi="Calibri"/>
          <w:sz w:val="24"/>
          <w:szCs w:val="24"/>
        </w:rPr>
      </w:pPr>
    </w:p>
    <w:p w14:paraId="56FBB06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Mõtete väljendamine terviklausetena. Küsimuste moodustamine ja esitamine ning neile vastamine. Jutustamine kuuldu, nähtu, läbielatu, loetu, pildi, pildiseeria ja etteantud teema põhjal; ahel-jutustamine. Sündmuse, isiku, looma, eseme jm kirjeldamine tugisõnade, skeemi ning tabeli abil.</w:t>
      </w:r>
    </w:p>
    <w:p w14:paraId="00E25F92" w14:textId="77777777" w:rsidR="00451781" w:rsidRPr="00A90B22" w:rsidRDefault="00451781" w:rsidP="007811AB">
      <w:pPr>
        <w:pStyle w:val="Style5"/>
        <w:widowControl/>
        <w:ind w:left="284"/>
        <w:jc w:val="both"/>
        <w:rPr>
          <w:rStyle w:val="FontStyle67"/>
          <w:rFonts w:ascii="Calibri" w:hAnsi="Calibri"/>
          <w:sz w:val="24"/>
          <w:szCs w:val="24"/>
        </w:rPr>
      </w:pPr>
    </w:p>
    <w:p w14:paraId="5B9EDF9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Eneseväljendus dramatiseeringus ja rollimängus erisuguste meeleolude väljendamiseks. Tuttava luuletuse ja dialoogi ilmekas (mõtestatud) peast esitamine.</w:t>
      </w:r>
    </w:p>
    <w:p w14:paraId="24C82112" w14:textId="77777777" w:rsidR="00451781" w:rsidRPr="00A90B22" w:rsidRDefault="00451781" w:rsidP="007811AB">
      <w:pPr>
        <w:pStyle w:val="Style5"/>
        <w:widowControl/>
        <w:ind w:left="284"/>
        <w:jc w:val="both"/>
        <w:rPr>
          <w:rStyle w:val="FontStyle67"/>
          <w:rFonts w:ascii="Calibri" w:hAnsi="Calibri"/>
          <w:sz w:val="24"/>
          <w:szCs w:val="24"/>
        </w:rPr>
      </w:pPr>
    </w:p>
    <w:p w14:paraId="1673CF6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Nii enese kui ka teiste tööde tunnustav kommenteerimine õpetaja juhiste alusel. Arutlemine paaris ja rühmas: oma suhtumise väljendamine, nõustumine ja mittenõustumine, ühiste seisukohtade otsimine, kaaslaste arvamuse küsimine.</w:t>
      </w:r>
    </w:p>
    <w:p w14:paraId="2D12DA14" w14:textId="77777777" w:rsidR="00451781" w:rsidRPr="00A90B22" w:rsidRDefault="00451781" w:rsidP="007811AB">
      <w:pPr>
        <w:pStyle w:val="Style4"/>
        <w:widowControl/>
        <w:ind w:left="284"/>
        <w:jc w:val="both"/>
        <w:rPr>
          <w:rStyle w:val="FontStyle69"/>
          <w:rFonts w:ascii="Calibri" w:hAnsi="Calibri"/>
          <w:sz w:val="24"/>
          <w:szCs w:val="24"/>
        </w:rPr>
      </w:pPr>
    </w:p>
    <w:p w14:paraId="1F66058B"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2.4.2. Lugemine</w:t>
      </w:r>
    </w:p>
    <w:p w14:paraId="1BABBE5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Raamatu/teksti üldine vaatlus: teksti paigutus, sisukord, õppeülesannete esitus.</w:t>
      </w:r>
    </w:p>
    <w:p w14:paraId="35F429DB" w14:textId="77777777" w:rsidR="00451781" w:rsidRPr="00A90B22" w:rsidRDefault="00451781" w:rsidP="007811AB">
      <w:pPr>
        <w:pStyle w:val="Style5"/>
        <w:widowControl/>
        <w:ind w:left="284"/>
        <w:jc w:val="both"/>
        <w:rPr>
          <w:rStyle w:val="FontStyle67"/>
          <w:rFonts w:ascii="Calibri" w:hAnsi="Calibri"/>
          <w:sz w:val="24"/>
          <w:szCs w:val="24"/>
        </w:rPr>
      </w:pPr>
    </w:p>
    <w:p w14:paraId="2E813E9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Trükitähtede tundmaõppimine. Tähtedest sõnade ja sõnadest lausete lugemine. Silpidest sõnade moodustamine. Lugemistehnika arendamine õpetaja juhendite järgi (õige hääldus, ladusus, pausid, intonatsioon, tempo; oma lugemisvea parandamine, kui sellele tähelepanu juhitakse). Lugemis-tehniliselt raskete sõnade ning sõnaühendite lugema õppimine. Oma ja kaaslase lugemistehnika hindamine õpetaja juhiste alusel. Oma ja õpetaja käekirjalise teksti lugemine klassitahvlilt ja vihikust.</w:t>
      </w:r>
    </w:p>
    <w:p w14:paraId="7E27BB31" w14:textId="77777777" w:rsidR="00451781" w:rsidRPr="00A90B22" w:rsidRDefault="00451781" w:rsidP="007811AB">
      <w:pPr>
        <w:pStyle w:val="Style5"/>
        <w:widowControl/>
        <w:ind w:left="284"/>
        <w:jc w:val="both"/>
        <w:rPr>
          <w:rStyle w:val="FontStyle67"/>
          <w:rFonts w:ascii="Calibri" w:hAnsi="Calibri"/>
          <w:sz w:val="24"/>
          <w:szCs w:val="24"/>
        </w:rPr>
      </w:pPr>
    </w:p>
    <w:p w14:paraId="7F86C885"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Jutustava ja kirjeldava teksti ning teabeteksti (õpilaspäeviku, kutse, õnnitluse, saatekava, tööjuhendi, raamatu sisukorra) lugemine. Üksikute tingmärkide (õppekirjanduse tingmärgid, liiklusmärgid jms), skeemide, kaartide ja tabelite lugemine õppekirjanduses, lasteraamatutes ning lasteajakirjanduses.</w:t>
      </w:r>
    </w:p>
    <w:p w14:paraId="659407F2" w14:textId="77777777" w:rsidR="00451781" w:rsidRPr="00A90B22" w:rsidRDefault="00451781" w:rsidP="007811AB">
      <w:pPr>
        <w:pStyle w:val="Style5"/>
        <w:widowControl/>
        <w:ind w:left="284"/>
        <w:jc w:val="both"/>
        <w:rPr>
          <w:rStyle w:val="FontStyle67"/>
          <w:rFonts w:ascii="Calibri" w:hAnsi="Calibri"/>
          <w:sz w:val="24"/>
          <w:szCs w:val="24"/>
        </w:rPr>
      </w:pPr>
    </w:p>
    <w:p w14:paraId="597207D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 lause ning teksti sisu mõistmine. Tekstis küsimuse, palve, käsu ja keelu äratundmine. Teksti sisu ennustamine pealkirja, piltide ja üksiksõnade järgi.</w:t>
      </w:r>
    </w:p>
    <w:p w14:paraId="78FEEDBC" w14:textId="77777777" w:rsidR="00451781" w:rsidRPr="00A90B22" w:rsidRDefault="00451781" w:rsidP="007811AB">
      <w:pPr>
        <w:pStyle w:val="Style5"/>
        <w:widowControl/>
        <w:ind w:left="284"/>
        <w:jc w:val="both"/>
        <w:rPr>
          <w:rStyle w:val="FontStyle67"/>
          <w:rFonts w:ascii="Calibri" w:hAnsi="Calibri"/>
          <w:sz w:val="24"/>
          <w:szCs w:val="24"/>
        </w:rPr>
      </w:pPr>
    </w:p>
    <w:p w14:paraId="7CBF914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 jaotamine osadeks ning tekstiosade pealkirjastamine. Loetava kohta kava, skeemi, kaardi koostamine. Loetu põhjal teemakohastele küsimustele vastamine.</w:t>
      </w:r>
    </w:p>
    <w:p w14:paraId="2D0A06CD" w14:textId="77777777" w:rsidR="00451781" w:rsidRPr="00A90B22" w:rsidRDefault="00451781" w:rsidP="007811AB">
      <w:pPr>
        <w:pStyle w:val="Style5"/>
        <w:widowControl/>
        <w:ind w:left="284"/>
        <w:jc w:val="both"/>
        <w:rPr>
          <w:rStyle w:val="FontStyle67"/>
          <w:rFonts w:ascii="Calibri" w:hAnsi="Calibri"/>
          <w:sz w:val="24"/>
          <w:szCs w:val="24"/>
        </w:rPr>
      </w:pPr>
    </w:p>
    <w:p w14:paraId="07AA5E7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Loole alguse ja lõpu mõtlemine. Tegelaste iseloomustamine.</w:t>
      </w:r>
    </w:p>
    <w:p w14:paraId="0A06078C" w14:textId="77777777" w:rsidR="00451781" w:rsidRPr="00A90B22" w:rsidRDefault="00451781" w:rsidP="007811AB">
      <w:pPr>
        <w:pStyle w:val="Style5"/>
        <w:widowControl/>
        <w:ind w:left="284"/>
        <w:jc w:val="both"/>
        <w:rPr>
          <w:rStyle w:val="FontStyle67"/>
          <w:rFonts w:ascii="Calibri" w:hAnsi="Calibri"/>
          <w:sz w:val="24"/>
          <w:szCs w:val="24"/>
        </w:rPr>
      </w:pPr>
    </w:p>
    <w:p w14:paraId="01BF4D5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Töö tekstiga: õpitavate keelendite, sünonüümide, otsese ja ülekantud tähendusega sõnade leidmine. Õpiku sõnastiku kasutamine.</w:t>
      </w:r>
    </w:p>
    <w:p w14:paraId="28560AA8" w14:textId="77777777" w:rsidR="00451781" w:rsidRPr="00A90B22" w:rsidRDefault="00451781" w:rsidP="007811AB">
      <w:pPr>
        <w:pStyle w:val="Style5"/>
        <w:widowControl/>
        <w:ind w:left="284"/>
        <w:jc w:val="both"/>
        <w:rPr>
          <w:rStyle w:val="FontStyle67"/>
          <w:rFonts w:ascii="Calibri" w:hAnsi="Calibri"/>
          <w:sz w:val="24"/>
          <w:szCs w:val="24"/>
        </w:rPr>
      </w:pPr>
    </w:p>
    <w:p w14:paraId="0FB9C7F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Jutustavate luuletuste ja proosateksti mõtestatud esitamine. Riimuvate sõnade leidmine. Kahekõne lugemine, intonatsiooni ja tempo valik saatelause alusel ning partnereid arvestades.</w:t>
      </w:r>
    </w:p>
    <w:p w14:paraId="6CF7B358" w14:textId="77777777" w:rsidR="00451781" w:rsidRPr="00A90B22" w:rsidRDefault="00451781" w:rsidP="007811AB">
      <w:pPr>
        <w:pStyle w:val="Style5"/>
        <w:widowControl/>
        <w:ind w:left="284"/>
        <w:jc w:val="both"/>
        <w:rPr>
          <w:rStyle w:val="FontStyle67"/>
          <w:rFonts w:ascii="Calibri" w:hAnsi="Calibri"/>
          <w:sz w:val="24"/>
          <w:szCs w:val="24"/>
        </w:rPr>
      </w:pPr>
    </w:p>
    <w:p w14:paraId="40D1A3C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Loetud raamatust jutustamine ning loetule emotsionaalse hinnangu andmine. Vajaliku raamatu leidmine õpetaja abiga ja iseseisvalt.</w:t>
      </w:r>
    </w:p>
    <w:p w14:paraId="7013BE0C" w14:textId="77777777" w:rsidR="00451781" w:rsidRPr="00A90B22" w:rsidRDefault="00451781" w:rsidP="007811AB">
      <w:pPr>
        <w:pStyle w:val="Style5"/>
        <w:widowControl/>
        <w:ind w:left="284"/>
        <w:jc w:val="both"/>
        <w:rPr>
          <w:rStyle w:val="FontStyle67"/>
          <w:rFonts w:ascii="Calibri" w:hAnsi="Calibri"/>
          <w:sz w:val="24"/>
          <w:szCs w:val="24"/>
        </w:rPr>
      </w:pPr>
    </w:p>
    <w:p w14:paraId="5751DA0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Tekstiliikide eristamine: muinasjutt, mõistatus, vanasõna, luuletus, jutustus, näidend, kiri.</w:t>
      </w:r>
    </w:p>
    <w:p w14:paraId="5F8D5B10" w14:textId="77777777" w:rsidR="00451781" w:rsidRPr="00A90B22" w:rsidRDefault="00451781" w:rsidP="007811AB">
      <w:pPr>
        <w:pStyle w:val="Style5"/>
        <w:widowControl/>
        <w:ind w:left="284"/>
        <w:jc w:val="both"/>
        <w:rPr>
          <w:rStyle w:val="FontStyle67"/>
          <w:rFonts w:ascii="Calibri" w:hAnsi="Calibri"/>
          <w:sz w:val="24"/>
          <w:szCs w:val="24"/>
        </w:rPr>
      </w:pPr>
    </w:p>
    <w:p w14:paraId="003A490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Tarbe- ja teabetekst: teade, tööjuhend, eeskiri, retsept, saatekava, sõnastik, tööjuhend, sisukord, õpikutekst, teatmeteose tekst, ajalehe- ja ajakirja- ning muu meediatekst.</w:t>
      </w:r>
    </w:p>
    <w:p w14:paraId="64BF45B1" w14:textId="77777777" w:rsidR="00451781" w:rsidRPr="00A90B22" w:rsidRDefault="00451781" w:rsidP="007811AB">
      <w:pPr>
        <w:pStyle w:val="Style3"/>
        <w:widowControl/>
        <w:ind w:left="284"/>
        <w:jc w:val="both"/>
        <w:rPr>
          <w:rStyle w:val="FontStyle69"/>
          <w:rFonts w:ascii="Calibri" w:hAnsi="Calibri"/>
          <w:sz w:val="24"/>
          <w:szCs w:val="24"/>
        </w:rPr>
      </w:pPr>
    </w:p>
    <w:p w14:paraId="05CEE87A"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Teksti ülesehitus: pealkiri, teksti osad (lõigud, loo alustus, sisu, lõpetus).</w:t>
      </w:r>
    </w:p>
    <w:p w14:paraId="4E2E000D"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Ilukirjandus: folkloorne lastelaul, liisusalm, jutustus, muinasjutt, muistend, luuletus, kahekõne, näidend, sõnamänguline tekst, piltjutt, mõistatus, vanasõna.</w:t>
      </w:r>
    </w:p>
    <w:p w14:paraId="10628E21" w14:textId="77777777" w:rsidR="00451781" w:rsidRPr="00A90B22" w:rsidRDefault="00451781" w:rsidP="007811AB">
      <w:pPr>
        <w:pStyle w:val="Style5"/>
        <w:widowControl/>
        <w:ind w:left="284"/>
        <w:jc w:val="both"/>
        <w:rPr>
          <w:rStyle w:val="FontStyle67"/>
          <w:rFonts w:ascii="Calibri" w:hAnsi="Calibri"/>
          <w:sz w:val="24"/>
          <w:szCs w:val="24"/>
        </w:rPr>
      </w:pPr>
    </w:p>
    <w:p w14:paraId="2EC092F1"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Kirjanduse eri liike ja žanre esindavad tekstid õppekirjandusse ja vabalugemiseks valitakse eesti ja väliskirjanike loomingust, lähtudes vajadusest õpilaste keelekasutust rikastada ja kultuuritraditsiooni edasi anda ning arvestades järgmisi teemavaldkondi.</w:t>
      </w:r>
    </w:p>
    <w:p w14:paraId="5D266686" w14:textId="77777777" w:rsidR="00451781" w:rsidRPr="00A90B22" w:rsidRDefault="00451781" w:rsidP="007811AB">
      <w:pPr>
        <w:pStyle w:val="Style5"/>
        <w:widowControl/>
        <w:ind w:left="284"/>
        <w:jc w:val="both"/>
        <w:rPr>
          <w:rStyle w:val="FontStyle69"/>
          <w:rFonts w:ascii="Calibri" w:hAnsi="Calibri"/>
          <w:sz w:val="24"/>
          <w:szCs w:val="24"/>
        </w:rPr>
      </w:pPr>
    </w:p>
    <w:p w14:paraId="751AAE7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Väärtused ja kõlblus: </w:t>
      </w:r>
      <w:r w:rsidRPr="01FC478E">
        <w:rPr>
          <w:rStyle w:val="FontStyle67"/>
          <w:rFonts w:ascii="Calibri" w:eastAsia="Calibri" w:hAnsi="Calibri" w:cs="Calibri"/>
          <w:sz w:val="24"/>
          <w:szCs w:val="24"/>
        </w:rPr>
        <w:t>ausus, erinevus teistest, minu hobid ja huvid, minu tervis, rikkus ja vaesus, käitumine ja selle tagajärg jms.</w:t>
      </w:r>
    </w:p>
    <w:p w14:paraId="311CBB64" w14:textId="77777777" w:rsidR="00451781" w:rsidRPr="00A90B22" w:rsidRDefault="00451781" w:rsidP="007811AB">
      <w:pPr>
        <w:pStyle w:val="Style5"/>
        <w:widowControl/>
        <w:ind w:left="284"/>
        <w:jc w:val="both"/>
        <w:rPr>
          <w:rStyle w:val="FontStyle69"/>
          <w:rFonts w:ascii="Calibri" w:hAnsi="Calibri"/>
          <w:sz w:val="24"/>
          <w:szCs w:val="24"/>
        </w:rPr>
      </w:pPr>
    </w:p>
    <w:p w14:paraId="1C7F575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Kodus ja koolis: </w:t>
      </w:r>
      <w:r w:rsidRPr="01FC478E">
        <w:rPr>
          <w:rStyle w:val="FontStyle67"/>
          <w:rFonts w:ascii="Calibri" w:eastAsia="Calibri" w:hAnsi="Calibri" w:cs="Calibri"/>
          <w:sz w:val="24"/>
          <w:szCs w:val="24"/>
        </w:rPr>
        <w:t>perekond, kodu turvalisus, üksteisest hoolimine ja teiste aitamine, sõbrad ja sõpruse hoidmine, sallivus.</w:t>
      </w:r>
    </w:p>
    <w:p w14:paraId="45A8F71F" w14:textId="77777777" w:rsidR="00451781" w:rsidRPr="00A90B22" w:rsidRDefault="00451781" w:rsidP="007811AB">
      <w:pPr>
        <w:pStyle w:val="Style5"/>
        <w:widowControl/>
        <w:ind w:left="284"/>
        <w:jc w:val="both"/>
        <w:rPr>
          <w:rStyle w:val="FontStyle67"/>
          <w:rFonts w:ascii="Calibri" w:hAnsi="Calibri"/>
          <w:sz w:val="24"/>
          <w:szCs w:val="24"/>
        </w:rPr>
      </w:pPr>
    </w:p>
    <w:p w14:paraId="3A07C3A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Omakultuur ja kultuuriline mitmekesisus: kodukoha elu ja pärimused, kultuuride mitmekesisus muinasjuttude ainetel.</w:t>
      </w:r>
    </w:p>
    <w:p w14:paraId="70726806" w14:textId="77777777" w:rsidR="00451781" w:rsidRPr="00A90B22" w:rsidRDefault="00451781" w:rsidP="007811AB">
      <w:pPr>
        <w:pStyle w:val="Style8"/>
        <w:widowControl/>
        <w:ind w:left="284"/>
        <w:jc w:val="both"/>
        <w:rPr>
          <w:rStyle w:val="FontStyle69"/>
          <w:rFonts w:ascii="Calibri" w:hAnsi="Calibri"/>
          <w:sz w:val="24"/>
          <w:szCs w:val="24"/>
        </w:rPr>
      </w:pPr>
    </w:p>
    <w:p w14:paraId="482C1A09" w14:textId="77777777" w:rsidR="00451781" w:rsidRPr="00A90B22" w:rsidRDefault="01FC478E" w:rsidP="01FC478E">
      <w:pPr>
        <w:pStyle w:val="Style8"/>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Mängiv inimene: </w:t>
      </w:r>
      <w:r w:rsidRPr="01FC478E">
        <w:rPr>
          <w:rStyle w:val="FontStyle67"/>
          <w:rFonts w:ascii="Calibri" w:eastAsia="Calibri" w:hAnsi="Calibri" w:cs="Calibri"/>
          <w:sz w:val="24"/>
          <w:szCs w:val="24"/>
        </w:rPr>
        <w:t>ringmängud ja mängulust, sõnamängud, võlumaailm.</w:t>
      </w:r>
    </w:p>
    <w:p w14:paraId="161E3268" w14:textId="77777777" w:rsidR="00451781" w:rsidRPr="00A90B22" w:rsidRDefault="00451781" w:rsidP="007811AB">
      <w:pPr>
        <w:pStyle w:val="Style8"/>
        <w:widowControl/>
        <w:ind w:left="284"/>
        <w:jc w:val="both"/>
        <w:rPr>
          <w:rStyle w:val="FontStyle67"/>
          <w:rFonts w:ascii="Calibri" w:hAnsi="Calibri"/>
          <w:sz w:val="24"/>
          <w:szCs w:val="24"/>
        </w:rPr>
      </w:pPr>
    </w:p>
    <w:p w14:paraId="13A3E306" w14:textId="77777777" w:rsidR="00411686" w:rsidRPr="00A90B22" w:rsidRDefault="01FC478E" w:rsidP="01FC478E">
      <w:pPr>
        <w:pStyle w:val="Style8"/>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Keskkond ja ühiskonna jätkusuutlik areng: </w:t>
      </w:r>
      <w:r w:rsidRPr="01FC478E">
        <w:rPr>
          <w:rStyle w:val="FontStyle67"/>
          <w:rFonts w:ascii="Calibri" w:eastAsia="Calibri" w:hAnsi="Calibri" w:cs="Calibri"/>
          <w:sz w:val="24"/>
          <w:szCs w:val="24"/>
        </w:rPr>
        <w:t>loodus minu ümber, loomalood.</w:t>
      </w:r>
    </w:p>
    <w:p w14:paraId="0098AA87" w14:textId="77777777" w:rsidR="00451781" w:rsidRPr="00A90B22" w:rsidRDefault="00451781" w:rsidP="007811AB">
      <w:pPr>
        <w:pStyle w:val="Style3"/>
        <w:widowControl/>
        <w:ind w:left="284"/>
        <w:jc w:val="both"/>
        <w:rPr>
          <w:rStyle w:val="FontStyle69"/>
          <w:rFonts w:ascii="Calibri" w:hAnsi="Calibri"/>
          <w:sz w:val="24"/>
          <w:szCs w:val="24"/>
        </w:rPr>
      </w:pPr>
    </w:p>
    <w:p w14:paraId="4B2C0E5A" w14:textId="77777777" w:rsidR="00451781" w:rsidRPr="00A90B22" w:rsidRDefault="01FC478E" w:rsidP="01FC478E">
      <w:pPr>
        <w:pStyle w:val="Style3"/>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Kodanikuühiskond ja rahvussuhted: </w:t>
      </w:r>
      <w:r w:rsidRPr="01FC478E">
        <w:rPr>
          <w:rStyle w:val="FontStyle67"/>
          <w:rFonts w:ascii="Calibri" w:eastAsia="Calibri" w:hAnsi="Calibri" w:cs="Calibri"/>
          <w:sz w:val="24"/>
          <w:szCs w:val="24"/>
        </w:rPr>
        <w:t>minu kodumaa, tavad ja pühad.</w:t>
      </w:r>
    </w:p>
    <w:p w14:paraId="58CD6787" w14:textId="77777777" w:rsidR="00451781" w:rsidRPr="00A90B22" w:rsidRDefault="00451781" w:rsidP="007811AB">
      <w:pPr>
        <w:pStyle w:val="Style3"/>
        <w:widowControl/>
        <w:ind w:left="284"/>
        <w:jc w:val="both"/>
        <w:rPr>
          <w:rStyle w:val="FontStyle67"/>
          <w:rFonts w:ascii="Calibri" w:hAnsi="Calibri"/>
          <w:sz w:val="24"/>
          <w:szCs w:val="24"/>
        </w:rPr>
      </w:pPr>
    </w:p>
    <w:p w14:paraId="57639699" w14:textId="77777777" w:rsidR="00451781" w:rsidRPr="00A90B22" w:rsidRDefault="3B86304A" w:rsidP="3B86304A">
      <w:pPr>
        <w:pStyle w:val="Style3"/>
        <w:widowControl/>
        <w:ind w:left="284"/>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Teabekeskkond, tehnoloogia ja innovatsioon: </w:t>
      </w:r>
      <w:r w:rsidRPr="3B86304A">
        <w:rPr>
          <w:rStyle w:val="FontStyle67"/>
          <w:rFonts w:ascii="Calibri" w:eastAsia="Calibri" w:hAnsi="Calibri" w:cs="Calibri"/>
          <w:sz w:val="24"/>
          <w:szCs w:val="24"/>
        </w:rPr>
        <w:t>arvuti ja teler kui silmaringi avardaja.</w:t>
      </w:r>
    </w:p>
    <w:p w14:paraId="489A62B2" w14:textId="77777777" w:rsidR="00451781" w:rsidRPr="00A90B22" w:rsidRDefault="00451781" w:rsidP="007811AB">
      <w:pPr>
        <w:pStyle w:val="Style3"/>
        <w:widowControl/>
        <w:ind w:left="284"/>
        <w:jc w:val="both"/>
        <w:rPr>
          <w:rStyle w:val="FontStyle67"/>
          <w:rFonts w:ascii="Calibri" w:hAnsi="Calibri"/>
          <w:sz w:val="24"/>
          <w:szCs w:val="24"/>
        </w:rPr>
      </w:pPr>
    </w:p>
    <w:p w14:paraId="061129CB"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2.4.3. Kirjutamine</w:t>
      </w:r>
    </w:p>
    <w:p w14:paraId="123B90E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 eelharjutused. Joonistähtede kirjutamine. Väikeste ja suurte kirjatähtede õppimine, õiged tähekujud ning seosed, ühtlane kirjarida. Tahvlile, vihikusse ja õpilaspäevikusse kirjutamine. Töö vormistamine, puhtus, käekirja loetavus ning kuupäeva kirjutamine. Teksti ärakiri tahvlilt ja õpikust. Kirjutatu kontrollimine õpiku ja sõnastiku järgi. Oma kirjavea parandamine. Etteütlemise järgi sõnade ja lausete kirjutamine. Tarbeteksti kirjutamine näidise järgi: kutse, õnnitlus.</w:t>
      </w:r>
    </w:p>
    <w:p w14:paraId="0DAD414F" w14:textId="77777777" w:rsidR="00451781" w:rsidRPr="00A90B22" w:rsidRDefault="00451781" w:rsidP="007811AB">
      <w:pPr>
        <w:pStyle w:val="Style5"/>
        <w:widowControl/>
        <w:ind w:left="284"/>
        <w:jc w:val="both"/>
        <w:rPr>
          <w:rStyle w:val="FontStyle67"/>
          <w:rFonts w:ascii="Calibri" w:hAnsi="Calibri"/>
          <w:sz w:val="24"/>
          <w:szCs w:val="24"/>
        </w:rPr>
      </w:pPr>
    </w:p>
    <w:p w14:paraId="038B59BB"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 ja lause ladumine ning kirjutamine. Lausete moodustamine, laiendamine ja sidumine tekstiks. Ümberjutustuse kirjutamine. Jutu kirjutamine pilditäiendusena (pildi allkiri, tegelaskõne jms). Loovtöö kirjutamine (vabajutt, jutt pildi, pildiseeria, küsimuste, skeemi, kaardi või kava toel, fantaasialugu). Jutu ülesehitus: alustus, sisu, lõpetus; jutule alguse ja lõpu kirjutamine. Sündmusest ja loomast kirjutamine. Omakirjutatud teksti üle kaaslasega arutamine.</w:t>
      </w:r>
    </w:p>
    <w:p w14:paraId="5A3CB254" w14:textId="77777777" w:rsidR="00451781" w:rsidRPr="00A90B22" w:rsidRDefault="00451781" w:rsidP="007811AB">
      <w:pPr>
        <w:pStyle w:val="Style5"/>
        <w:widowControl/>
        <w:ind w:left="284"/>
        <w:jc w:val="both"/>
        <w:rPr>
          <w:rStyle w:val="FontStyle67"/>
          <w:rFonts w:ascii="Calibri" w:hAnsi="Calibri"/>
          <w:sz w:val="24"/>
          <w:szCs w:val="24"/>
        </w:rPr>
      </w:pPr>
    </w:p>
    <w:p w14:paraId="2090027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Häälik, silp, sõna, lause, tekst. Täis- ja kaashäälikud. Tähed ja tähestik, tähestiku järjekord.</w:t>
      </w:r>
    </w:p>
    <w:p w14:paraId="755BE639" w14:textId="77777777" w:rsidR="00451781" w:rsidRPr="00A90B22" w:rsidRDefault="00451781" w:rsidP="007811AB">
      <w:pPr>
        <w:pStyle w:val="Style5"/>
        <w:widowControl/>
        <w:ind w:left="284"/>
        <w:jc w:val="both"/>
        <w:rPr>
          <w:rStyle w:val="FontStyle67"/>
          <w:rFonts w:ascii="Calibri" w:hAnsi="Calibri"/>
          <w:sz w:val="24"/>
          <w:szCs w:val="24"/>
        </w:rPr>
      </w:pPr>
    </w:p>
    <w:p w14:paraId="4741E865"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Hääliku pikkuse ning häälikuühendi märkimine kirjas. </w:t>
      </w:r>
      <w:r w:rsidRPr="3B86304A">
        <w:rPr>
          <w:rStyle w:val="FontStyle66"/>
          <w:rFonts w:ascii="Calibri" w:eastAsia="Calibri" w:hAnsi="Calibri" w:cs="Calibri"/>
          <w:sz w:val="24"/>
          <w:szCs w:val="24"/>
        </w:rPr>
        <w:t xml:space="preserve">i </w:t>
      </w:r>
      <w:r w:rsidRPr="3B86304A">
        <w:rPr>
          <w:rStyle w:val="FontStyle67"/>
          <w:rFonts w:ascii="Calibri" w:eastAsia="Calibri" w:hAnsi="Calibri" w:cs="Calibri"/>
          <w:sz w:val="24"/>
          <w:szCs w:val="24"/>
        </w:rPr>
        <w:t xml:space="preserve">ja </w:t>
      </w:r>
      <w:r w:rsidRPr="3B86304A">
        <w:rPr>
          <w:rStyle w:val="FontStyle66"/>
          <w:rFonts w:ascii="Calibri" w:eastAsia="Calibri" w:hAnsi="Calibri" w:cs="Calibri"/>
          <w:sz w:val="24"/>
          <w:szCs w:val="24"/>
        </w:rPr>
        <w:t xml:space="preserve">j-i </w:t>
      </w:r>
      <w:r w:rsidRPr="3B86304A">
        <w:rPr>
          <w:rStyle w:val="FontStyle67"/>
          <w:rFonts w:ascii="Calibri" w:eastAsia="Calibri" w:hAnsi="Calibri" w:cs="Calibri"/>
          <w:sz w:val="24"/>
          <w:szCs w:val="24"/>
        </w:rPr>
        <w:t xml:space="preserve">õigekiri (v.a võõrsõnad ning tegijanimi); </w:t>
      </w:r>
      <w:r w:rsidRPr="3B86304A">
        <w:rPr>
          <w:rStyle w:val="FontStyle66"/>
          <w:rFonts w:ascii="Calibri" w:eastAsia="Calibri" w:hAnsi="Calibri" w:cs="Calibri"/>
          <w:sz w:val="24"/>
          <w:szCs w:val="24"/>
        </w:rPr>
        <w:t xml:space="preserve">h </w:t>
      </w:r>
      <w:r w:rsidRPr="3B86304A">
        <w:rPr>
          <w:rStyle w:val="FontStyle67"/>
          <w:rFonts w:ascii="Calibri" w:eastAsia="Calibri" w:hAnsi="Calibri" w:cs="Calibri"/>
          <w:sz w:val="24"/>
          <w:szCs w:val="24"/>
        </w:rPr>
        <w:t xml:space="preserve">sõna alguses; sulghäälik oma- ja võõrsõnade alguses; </w:t>
      </w:r>
      <w:r w:rsidRPr="3B86304A">
        <w:rPr>
          <w:rStyle w:val="FontStyle66"/>
          <w:rFonts w:ascii="Calibri" w:eastAsia="Calibri" w:hAnsi="Calibri" w:cs="Calibri"/>
          <w:sz w:val="24"/>
          <w:szCs w:val="24"/>
        </w:rPr>
        <w:t xml:space="preserve">k, p, t s-i </w:t>
      </w:r>
      <w:r w:rsidRPr="3B86304A">
        <w:rPr>
          <w:rStyle w:val="FontStyle67"/>
          <w:rFonts w:ascii="Calibri" w:eastAsia="Calibri" w:hAnsi="Calibri" w:cs="Calibri"/>
          <w:sz w:val="24"/>
          <w:szCs w:val="24"/>
        </w:rPr>
        <w:t xml:space="preserve">ja </w:t>
      </w:r>
      <w:r w:rsidRPr="3B86304A">
        <w:rPr>
          <w:rStyle w:val="FontStyle66"/>
          <w:rFonts w:ascii="Calibri" w:eastAsia="Calibri" w:hAnsi="Calibri" w:cs="Calibri"/>
          <w:sz w:val="24"/>
          <w:szCs w:val="24"/>
        </w:rPr>
        <w:t xml:space="preserve">h </w:t>
      </w:r>
      <w:r w:rsidRPr="3B86304A">
        <w:rPr>
          <w:rStyle w:val="FontStyle67"/>
          <w:rFonts w:ascii="Calibri" w:eastAsia="Calibri" w:hAnsi="Calibri" w:cs="Calibri"/>
          <w:sz w:val="24"/>
          <w:szCs w:val="24"/>
        </w:rPr>
        <w:t>kõrval. Suur algustäht lause alguses, inimese- ja loomanimedes ning tuntumates kohanimedes. Väike algustäht õppeainete, kuude, nädalapäevade ja ilmakaarte nimetuses. Silbitamise ja poolitamise alused. Liitsõna.</w:t>
      </w:r>
    </w:p>
    <w:p w14:paraId="13EAAC39" w14:textId="77777777" w:rsidR="00451781" w:rsidRPr="00A90B22" w:rsidRDefault="00451781" w:rsidP="007811AB">
      <w:pPr>
        <w:pStyle w:val="Style5"/>
        <w:widowControl/>
        <w:ind w:left="284"/>
        <w:jc w:val="both"/>
        <w:rPr>
          <w:rStyle w:val="FontStyle67"/>
          <w:rFonts w:ascii="Calibri" w:hAnsi="Calibri"/>
          <w:sz w:val="24"/>
          <w:szCs w:val="24"/>
        </w:rPr>
      </w:pPr>
    </w:p>
    <w:p w14:paraId="1ACD3BC7" w14:textId="77777777" w:rsidR="00411686" w:rsidRPr="00A90B22" w:rsidRDefault="3B86304A" w:rsidP="3B86304A">
      <w:pPr>
        <w:pStyle w:val="Style5"/>
        <w:widowControl/>
        <w:ind w:left="284"/>
        <w:jc w:val="both"/>
        <w:rPr>
          <w:rStyle w:val="FontStyle66"/>
          <w:rFonts w:ascii="Calibri" w:eastAsia="Calibri" w:hAnsi="Calibri" w:cs="Calibri"/>
          <w:sz w:val="24"/>
          <w:szCs w:val="24"/>
        </w:rPr>
      </w:pPr>
      <w:r w:rsidRPr="3B86304A">
        <w:rPr>
          <w:rStyle w:val="FontStyle67"/>
          <w:rFonts w:ascii="Calibri" w:eastAsia="Calibri" w:hAnsi="Calibri" w:cs="Calibri"/>
          <w:sz w:val="24"/>
          <w:szCs w:val="24"/>
        </w:rPr>
        <w:t xml:space="preserve">Nimi-, omadus- ja tegusõna. Ainsus ja mitmus. Sõnavormide moodustamine küsimuste alusel. Mitmuse nimetava ning </w:t>
      </w:r>
      <w:r w:rsidRPr="3B86304A">
        <w:rPr>
          <w:rStyle w:val="FontStyle66"/>
          <w:rFonts w:ascii="Calibri" w:eastAsia="Calibri" w:hAnsi="Calibri" w:cs="Calibri"/>
          <w:sz w:val="24"/>
          <w:szCs w:val="24"/>
        </w:rPr>
        <w:t>sse</w:t>
      </w:r>
      <w:r w:rsidRPr="3B86304A">
        <w:rPr>
          <w:rStyle w:val="FontStyle67"/>
          <w:rFonts w:ascii="Calibri" w:eastAsia="Calibri" w:hAnsi="Calibri" w:cs="Calibri"/>
          <w:sz w:val="24"/>
          <w:szCs w:val="24"/>
        </w:rPr>
        <w:t xml:space="preserve">-lõpulise sisseütleva, kaasaütleva ja ilmaütleva käände lõpu õigekirjutus. Olevik ja minevik. Pöördelõppude ning </w:t>
      </w:r>
      <w:r w:rsidRPr="3B86304A">
        <w:rPr>
          <w:rStyle w:val="FontStyle67"/>
          <w:rFonts w:ascii="Calibri" w:eastAsia="Calibri" w:hAnsi="Calibri" w:cs="Calibri"/>
          <w:i/>
          <w:iCs/>
          <w:sz w:val="24"/>
          <w:szCs w:val="24"/>
        </w:rPr>
        <w:t>da</w:t>
      </w:r>
      <w:r w:rsidRPr="3B86304A">
        <w:rPr>
          <w:rStyle w:val="FontStyle67"/>
          <w:rFonts w:ascii="Calibri" w:eastAsia="Calibri" w:hAnsi="Calibri" w:cs="Calibri"/>
          <w:sz w:val="24"/>
          <w:szCs w:val="24"/>
        </w:rPr>
        <w:t xml:space="preserve">-vormi õigekirjutus. Erandliku õigekirjaga ase- ja küsisõnad </w:t>
      </w:r>
      <w:r w:rsidRPr="3B86304A">
        <w:rPr>
          <w:rStyle w:val="FontStyle66"/>
          <w:rFonts w:ascii="Calibri" w:eastAsia="Calibri" w:hAnsi="Calibri" w:cs="Calibri"/>
          <w:sz w:val="24"/>
          <w:szCs w:val="24"/>
        </w:rPr>
        <w:t>(ma, sa, ta, me, te, nad, kes, kas, kus).</w:t>
      </w:r>
    </w:p>
    <w:p w14:paraId="34B46305" w14:textId="77777777" w:rsidR="00451781" w:rsidRPr="00A90B22" w:rsidRDefault="00451781" w:rsidP="007811AB">
      <w:pPr>
        <w:pStyle w:val="Style5"/>
        <w:widowControl/>
        <w:ind w:left="284"/>
        <w:jc w:val="both"/>
        <w:rPr>
          <w:rStyle w:val="FontStyle67"/>
          <w:rFonts w:ascii="Calibri" w:hAnsi="Calibri"/>
          <w:sz w:val="24"/>
          <w:szCs w:val="24"/>
        </w:rPr>
      </w:pPr>
    </w:p>
    <w:p w14:paraId="3F21F55C"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Väit- (jutustav), küsi- ja hüüdlause. Lause lõpumärgid. Koma loetelus. Koma </w:t>
      </w:r>
      <w:r w:rsidRPr="3B86304A">
        <w:rPr>
          <w:rStyle w:val="FontStyle67"/>
          <w:rFonts w:ascii="Calibri" w:eastAsia="Calibri" w:hAnsi="Calibri" w:cs="Calibri"/>
          <w:i/>
          <w:iCs/>
          <w:sz w:val="24"/>
          <w:szCs w:val="24"/>
        </w:rPr>
        <w:t>et</w:t>
      </w:r>
      <w:r w:rsidRPr="3B86304A">
        <w:rPr>
          <w:rStyle w:val="FontStyle67"/>
          <w:rFonts w:ascii="Calibri" w:eastAsia="Calibri" w:hAnsi="Calibri" w:cs="Calibri"/>
          <w:sz w:val="24"/>
          <w:szCs w:val="24"/>
        </w:rPr>
        <w:t xml:space="preserve">, </w:t>
      </w:r>
      <w:r w:rsidRPr="3B86304A">
        <w:rPr>
          <w:rStyle w:val="FontStyle66"/>
          <w:rFonts w:ascii="Calibri" w:eastAsia="Calibri" w:hAnsi="Calibri" w:cs="Calibri"/>
          <w:sz w:val="24"/>
          <w:szCs w:val="24"/>
        </w:rPr>
        <w:t xml:space="preserve">sest, aga, kuid, siis, kui </w:t>
      </w:r>
      <w:r w:rsidRPr="3B86304A">
        <w:rPr>
          <w:rStyle w:val="FontStyle67"/>
          <w:rFonts w:ascii="Calibri" w:eastAsia="Calibri" w:hAnsi="Calibri" w:cs="Calibri"/>
          <w:sz w:val="24"/>
          <w:szCs w:val="24"/>
        </w:rPr>
        <w:t>puhul. Sidesõnad, mis ei nõua koma.</w:t>
      </w:r>
    </w:p>
    <w:p w14:paraId="4D857F03" w14:textId="77777777" w:rsidR="00451781" w:rsidRPr="00A90B22" w:rsidRDefault="00451781" w:rsidP="007811AB">
      <w:pPr>
        <w:pStyle w:val="Style5"/>
        <w:widowControl/>
        <w:ind w:left="284"/>
        <w:jc w:val="both"/>
        <w:rPr>
          <w:rStyle w:val="FontStyle67"/>
          <w:rFonts w:ascii="Calibri" w:hAnsi="Calibri"/>
          <w:sz w:val="24"/>
          <w:szCs w:val="24"/>
        </w:rPr>
      </w:pPr>
    </w:p>
    <w:p w14:paraId="1F2BBC8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Sõnavara. Lähedase ja vastandtähendusega sõna. Sõna ja tema vormide õigekirja ning tähenduse omandamine ja täpsustamine.</w:t>
      </w:r>
    </w:p>
    <w:p w14:paraId="36EC78A4" w14:textId="77777777" w:rsidR="00571FF5" w:rsidRPr="00A90B22" w:rsidRDefault="00571FF5" w:rsidP="007811AB">
      <w:pPr>
        <w:pStyle w:val="Style5"/>
        <w:widowControl/>
        <w:jc w:val="both"/>
        <w:rPr>
          <w:rStyle w:val="FontStyle67"/>
          <w:rFonts w:ascii="Calibri" w:hAnsi="Calibri"/>
          <w:sz w:val="24"/>
          <w:szCs w:val="24"/>
        </w:rPr>
      </w:pPr>
    </w:p>
    <w:p w14:paraId="30254161" w14:textId="77777777" w:rsidR="003D39A9" w:rsidRDefault="007E4209" w:rsidP="01FC478E">
      <w:pPr>
        <w:rPr>
          <w:rFonts w:ascii="Calibri" w:eastAsia="Calibri" w:hAnsi="Calibri" w:cs="Calibri"/>
          <w:b/>
          <w:bCs/>
          <w:color w:val="000000" w:themeColor="text1"/>
        </w:rPr>
      </w:pPr>
      <w:r w:rsidRPr="01FC478E">
        <w:rPr>
          <w:rStyle w:val="FontStyle69"/>
          <w:rFonts w:ascii="Calibri" w:eastAsia="Calibri" w:hAnsi="Calibri" w:cs="Calibri"/>
          <w:sz w:val="24"/>
          <w:szCs w:val="24"/>
        </w:rPr>
        <w:t>2</w:t>
      </w:r>
      <w:r w:rsidR="00B95FBC" w:rsidRPr="01FC478E">
        <w:rPr>
          <w:rFonts w:ascii="Calibri" w:eastAsia="Calibri" w:hAnsi="Calibri" w:cs="Calibri"/>
          <w:b/>
          <w:bCs/>
          <w:color w:val="000000"/>
        </w:rPr>
        <w:t>.</w:t>
      </w:r>
      <w:r w:rsidR="00EC4230" w:rsidRPr="01FC478E">
        <w:rPr>
          <w:rFonts w:ascii="Calibri" w:eastAsia="Calibri" w:hAnsi="Calibri" w:cs="Calibri"/>
          <w:b/>
          <w:bCs/>
          <w:color w:val="000000"/>
        </w:rPr>
        <w:t>5</w:t>
      </w:r>
      <w:r w:rsidR="00CA5E21" w:rsidRPr="01FC478E">
        <w:rPr>
          <w:rFonts w:ascii="Calibri" w:eastAsia="Calibri" w:hAnsi="Calibri" w:cs="Calibri"/>
          <w:b/>
          <w:bCs/>
          <w:color w:val="000000"/>
        </w:rPr>
        <w:t>.</w:t>
      </w:r>
      <w:r w:rsidR="003D39A9" w:rsidRPr="01FC478E">
        <w:rPr>
          <w:rFonts w:ascii="Calibri" w:eastAsia="Calibri" w:hAnsi="Calibri" w:cs="Calibri"/>
          <w:b/>
          <w:bCs/>
          <w:color w:val="000000"/>
        </w:rPr>
        <w:t xml:space="preserve"> </w:t>
      </w:r>
      <w:r w:rsidR="00A074E0" w:rsidRPr="01FC478E">
        <w:rPr>
          <w:rFonts w:ascii="Calibri" w:eastAsia="Calibri" w:hAnsi="Calibri" w:cs="Calibri"/>
          <w:b/>
          <w:bCs/>
          <w:color w:val="000000"/>
        </w:rPr>
        <w:t>EESTI KEELE</w:t>
      </w:r>
      <w:r w:rsidR="00A074E0" w:rsidRPr="01FC478E">
        <w:rPr>
          <w:rFonts w:ascii="Calibri" w:eastAsia="Calibri" w:hAnsi="Calibri" w:cs="Calibri"/>
          <w:color w:val="000000"/>
        </w:rPr>
        <w:t xml:space="preserve"> </w:t>
      </w:r>
      <w:r w:rsidR="003D39A9" w:rsidRPr="01FC478E">
        <w:rPr>
          <w:rFonts w:ascii="Calibri" w:eastAsia="Calibri" w:hAnsi="Calibri" w:cs="Calibri"/>
          <w:b/>
          <w:bCs/>
          <w:caps/>
          <w:color w:val="000000"/>
        </w:rPr>
        <w:t>A</w:t>
      </w:r>
      <w:r w:rsidR="00D0038B" w:rsidRPr="01FC478E">
        <w:rPr>
          <w:rFonts w:ascii="Calibri" w:eastAsia="Calibri" w:hAnsi="Calibri" w:cs="Calibri"/>
          <w:b/>
          <w:bCs/>
          <w:caps/>
          <w:color w:val="000000"/>
        </w:rPr>
        <w:t xml:space="preserve">inekava </w:t>
      </w:r>
      <w:r w:rsidR="003D39A9" w:rsidRPr="01FC478E">
        <w:rPr>
          <w:rFonts w:ascii="Calibri" w:eastAsia="Calibri" w:hAnsi="Calibri" w:cs="Calibri"/>
          <w:b/>
          <w:bCs/>
          <w:caps/>
          <w:color w:val="000000"/>
        </w:rPr>
        <w:t xml:space="preserve">1. </w:t>
      </w:r>
      <w:r w:rsidR="00D0038B" w:rsidRPr="01FC478E">
        <w:rPr>
          <w:rFonts w:ascii="Calibri" w:eastAsia="Calibri" w:hAnsi="Calibri" w:cs="Calibri"/>
          <w:b/>
          <w:bCs/>
          <w:caps/>
          <w:color w:val="000000"/>
        </w:rPr>
        <w:t>klassis</w:t>
      </w:r>
      <w:r w:rsidR="00D0038B" w:rsidRPr="01FC478E">
        <w:rPr>
          <w:rFonts w:ascii="Calibri" w:eastAsia="Calibri" w:hAnsi="Calibri" w:cs="Calibri"/>
          <w:b/>
          <w:bCs/>
          <w:color w:val="000000"/>
        </w:rPr>
        <w:t xml:space="preserve"> </w:t>
      </w:r>
      <w:r w:rsidR="00D0038B" w:rsidRPr="01FC478E">
        <w:rPr>
          <w:rFonts w:ascii="Calibri" w:eastAsia="Calibri" w:hAnsi="Calibri" w:cs="Calibri"/>
          <w:color w:val="000000"/>
        </w:rPr>
        <w:t>(</w:t>
      </w:r>
      <w:r w:rsidR="002911CB" w:rsidRPr="01FC478E">
        <w:rPr>
          <w:rFonts w:ascii="Calibri" w:eastAsia="Calibri" w:hAnsi="Calibri" w:cs="Calibri"/>
          <w:color w:val="000000"/>
        </w:rPr>
        <w:t xml:space="preserve">245 tundi </w:t>
      </w:r>
      <w:r w:rsidR="0019125E" w:rsidRPr="01FC478E">
        <w:rPr>
          <w:rFonts w:ascii="Calibri" w:eastAsia="Calibri" w:hAnsi="Calibri" w:cs="Calibri"/>
          <w:color w:val="000000"/>
        </w:rPr>
        <w:t>õppe</w:t>
      </w:r>
      <w:r w:rsidR="002911CB" w:rsidRPr="01FC478E">
        <w:rPr>
          <w:rFonts w:ascii="Calibri" w:eastAsia="Calibri" w:hAnsi="Calibri" w:cs="Calibri"/>
          <w:color w:val="000000"/>
        </w:rPr>
        <w:t>aastas, 7 tundi nädalas)</w:t>
      </w:r>
    </w:p>
    <w:p w14:paraId="60533E91" w14:textId="77777777" w:rsidR="00D0038B" w:rsidRPr="00A90B22" w:rsidRDefault="00D0038B"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D39A9" w:rsidRPr="00A90B22" w14:paraId="6DC52D10" w14:textId="77777777" w:rsidTr="3B86304A">
        <w:trPr>
          <w:trHeight w:val="476"/>
        </w:trPr>
        <w:tc>
          <w:tcPr>
            <w:tcW w:w="4819" w:type="dxa"/>
            <w:shd w:val="clear" w:color="auto" w:fill="auto"/>
            <w:vAlign w:val="center"/>
          </w:tcPr>
          <w:p w14:paraId="50C63594"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086DA16C"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66160C" w:rsidRPr="00A90B22" w14:paraId="64575967" w14:textId="77777777" w:rsidTr="3B86304A">
        <w:trPr>
          <w:trHeight w:val="425"/>
        </w:trPr>
        <w:tc>
          <w:tcPr>
            <w:tcW w:w="9639" w:type="dxa"/>
            <w:gridSpan w:val="2"/>
            <w:shd w:val="clear" w:color="auto" w:fill="auto"/>
          </w:tcPr>
          <w:p w14:paraId="47E23258" w14:textId="77777777" w:rsidR="0066160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keelekasutus (kuulamine, kõnelemine)</w:t>
            </w:r>
          </w:p>
        </w:tc>
      </w:tr>
      <w:tr w:rsidR="003D39A9" w:rsidRPr="00A90B22" w14:paraId="604039F0" w14:textId="77777777" w:rsidTr="3B86304A">
        <w:trPr>
          <w:trHeight w:val="476"/>
        </w:trPr>
        <w:tc>
          <w:tcPr>
            <w:tcW w:w="4819" w:type="dxa"/>
            <w:shd w:val="clear" w:color="auto" w:fill="auto"/>
          </w:tcPr>
          <w:p w14:paraId="67610FAD" w14:textId="77777777" w:rsidR="007D020D" w:rsidRPr="00664AA9"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 xml:space="preserve">Kuulamine </w:t>
            </w:r>
          </w:p>
          <w:p w14:paraId="4DA29ACC"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Helide, häälte ja häälikute eristamine (asukoht ja järjekord sõnas), hääliku pikkuse eristamine, põhirõhk täishääliku pikkusel.</w:t>
            </w:r>
          </w:p>
          <w:p w14:paraId="19939F85"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Õpetaja ja kaaslase kuulamine ning suulise juhendi järgi toimimine. Õpetaja ja kaaslase ettelugemise kuulamine. Kuuldu ja nähtu kommenteerimine.</w:t>
            </w:r>
          </w:p>
          <w:p w14:paraId="39933348" w14:textId="77777777" w:rsidR="007D020D" w:rsidRPr="00664AA9" w:rsidRDefault="007D020D" w:rsidP="007811AB">
            <w:pPr>
              <w:pStyle w:val="Vahedeta"/>
              <w:rPr>
                <w:rFonts w:ascii="Calibri" w:hAnsi="Calibri"/>
                <w:color w:val="000000"/>
                <w:sz w:val="24"/>
                <w:szCs w:val="24"/>
                <w:lang w:val="fi-FI"/>
              </w:rPr>
            </w:pPr>
          </w:p>
          <w:p w14:paraId="1237D840" w14:textId="77777777" w:rsidR="007D020D" w:rsidRPr="00664AA9"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Kõnelemine</w:t>
            </w:r>
          </w:p>
          <w:p w14:paraId="7C15E4F5"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Hääldus- ja intonatsiooniharjutused. Häälduse harjutamine, hääle tugevuse kohandamine olukorrale.</w:t>
            </w:r>
          </w:p>
          <w:p w14:paraId="6C5F08D1"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Töö lähedase tähendusega sõnaga, sõnatähenduse selgitamine ja täpsustamine. </w:t>
            </w:r>
          </w:p>
          <w:p w14:paraId="75A59573"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Sobivate kõnetuste (palumine, küsimine, keeldumine, vabandust palumine, tänamine) valik suhtlemisel. </w:t>
            </w:r>
          </w:p>
          <w:p w14:paraId="17465685"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Lihtlauseliste küsimuste moodustamine, küsimuste esitamine ja neile vastamine.</w:t>
            </w:r>
          </w:p>
          <w:p w14:paraId="7FEE436D" w14:textId="77777777" w:rsidR="007D020D"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Eri teemadel vestlemine sõnavara rikastamiseks, arutamine paaris ja väikeses rühmas. </w:t>
            </w:r>
          </w:p>
          <w:p w14:paraId="16F2F85E"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Jutustamine kuulatu, nähtu, läbielatu, loetu, pildi, pildiseeria, etteantud teema põhjal; aheljutustamine. </w:t>
            </w:r>
          </w:p>
          <w:p w14:paraId="7A291F37"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Esemete, nähtuste, tegelaste jms võrdlemine, ühe-kahe tunnuse alusel rühmitamine. </w:t>
            </w:r>
          </w:p>
          <w:p w14:paraId="5283B4C8"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Eneseväljendus dramatiseeringus ja rollimängus.</w:t>
            </w:r>
          </w:p>
          <w:p w14:paraId="7821A72A" w14:textId="77777777" w:rsidR="003D39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Tuttava luuletuse, dialoogi peast esitamine.</w:t>
            </w:r>
          </w:p>
          <w:p w14:paraId="4AA2A652" w14:textId="77777777" w:rsidR="003F4C32" w:rsidRPr="007D020D" w:rsidRDefault="003F4C32" w:rsidP="007811AB">
            <w:pPr>
              <w:pStyle w:val="Vahedeta"/>
              <w:rPr>
                <w:rFonts w:ascii="Calibri" w:hAnsi="Calibri"/>
                <w:color w:val="000000"/>
                <w:sz w:val="24"/>
                <w:szCs w:val="24"/>
              </w:rPr>
            </w:pPr>
          </w:p>
        </w:tc>
        <w:tc>
          <w:tcPr>
            <w:tcW w:w="4820" w:type="dxa"/>
            <w:shd w:val="clear" w:color="auto" w:fill="auto"/>
          </w:tcPr>
          <w:p w14:paraId="3625DBCC"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E30907F"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eristab häälikuid (asukoht ja järjekord sõnas), täishääliku pikkusi;</w:t>
            </w:r>
          </w:p>
          <w:p w14:paraId="67CA804C"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toimib õpetaja ja kaaslase suulise juhendi järgi;</w:t>
            </w:r>
          </w:p>
          <w:p w14:paraId="2DD8C60F" w14:textId="77777777" w:rsidR="007D020D" w:rsidRPr="00A90B22" w:rsidRDefault="3B86304A" w:rsidP="3B86304A">
            <w:pPr>
              <w:pStyle w:val="Vahedeta"/>
              <w:numPr>
                <w:ilvl w:val="0"/>
                <w:numId w:val="1"/>
              </w:numPr>
              <w:ind w:left="284"/>
              <w:rPr>
                <w:rFonts w:ascii="Calibri" w:eastAsia="Calibri" w:hAnsi="Calibri" w:cs="Calibri"/>
                <w:b/>
                <w:bCs/>
                <w:i/>
                <w:iCs/>
                <w:color w:val="000000" w:themeColor="text1"/>
                <w:sz w:val="24"/>
                <w:szCs w:val="24"/>
              </w:rPr>
            </w:pPr>
            <w:r w:rsidRPr="3B86304A">
              <w:rPr>
                <w:rFonts w:ascii="Calibri" w:eastAsia="Calibri" w:hAnsi="Calibri" w:cs="Calibri"/>
                <w:color w:val="000000" w:themeColor="text1"/>
                <w:sz w:val="24"/>
                <w:szCs w:val="24"/>
              </w:rPr>
              <w:t>kuulab õpetaja ja kaaslase esituses lühikest eakohast teksti, mõistab kuuldud lause, jutu sisu;</w:t>
            </w:r>
          </w:p>
          <w:p w14:paraId="1D320F2B"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et sõnadel on lähedase või vastandtähendusega sõna ja nimetab neist mõningaid;</w:t>
            </w:r>
          </w:p>
          <w:p w14:paraId="01B21B92"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väljendab end suhtlusolukordades arusaadavalt: palub, küsib, tänab, vabandab; </w:t>
            </w:r>
          </w:p>
          <w:p w14:paraId="10F4941A"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jutustab suunavate küsimuste toel kuuldust, nähtust, loetust; </w:t>
            </w:r>
          </w:p>
          <w:p w14:paraId="7AE5CE4B"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koostab õpetaja abiga pildiseeria või küsimuste toel suulise jutu, </w:t>
            </w:r>
          </w:p>
          <w:p w14:paraId="22ECE903" w14:textId="77777777" w:rsidR="007D020D" w:rsidRPr="00A90B22" w:rsidRDefault="01FC478E" w:rsidP="01FC478E">
            <w:pPr>
              <w:pStyle w:val="Vahedeta"/>
              <w:numPr>
                <w:ilvl w:val="0"/>
                <w:numId w:val="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esitab luuletust peast;</w:t>
            </w:r>
          </w:p>
          <w:p w14:paraId="29005D81" w14:textId="77777777" w:rsidR="003D39A9" w:rsidRPr="00664AA9" w:rsidRDefault="003D39A9" w:rsidP="007811AB">
            <w:pPr>
              <w:rPr>
                <w:rFonts w:ascii="Calibri" w:hAnsi="Calibri"/>
                <w:color w:val="000000"/>
              </w:rPr>
            </w:pPr>
          </w:p>
        </w:tc>
      </w:tr>
      <w:tr w:rsidR="0066160C" w:rsidRPr="00A90B22" w14:paraId="5F31B9C3" w14:textId="77777777" w:rsidTr="3B86304A">
        <w:trPr>
          <w:trHeight w:val="425"/>
        </w:trPr>
        <w:tc>
          <w:tcPr>
            <w:tcW w:w="9639" w:type="dxa"/>
            <w:gridSpan w:val="2"/>
            <w:shd w:val="clear" w:color="auto" w:fill="auto"/>
          </w:tcPr>
          <w:p w14:paraId="637EA1A4" w14:textId="77777777" w:rsidR="0066160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Lugemine</w:t>
            </w:r>
          </w:p>
        </w:tc>
      </w:tr>
      <w:tr w:rsidR="008D3048" w:rsidRPr="00A90B22" w14:paraId="20456BF5" w14:textId="77777777" w:rsidTr="3B86304A">
        <w:trPr>
          <w:trHeight w:val="476"/>
        </w:trPr>
        <w:tc>
          <w:tcPr>
            <w:tcW w:w="4819" w:type="dxa"/>
            <w:shd w:val="clear" w:color="auto" w:fill="auto"/>
          </w:tcPr>
          <w:p w14:paraId="5D66E149"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Raamatu/teksti üldine vaatlus: teksti paigutus, sisukord, õppeülesannete esitus. </w:t>
            </w:r>
          </w:p>
          <w:p w14:paraId="080731F3"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Trükitähtede (nii suurte kui väikeste) tundma õppimine. Tähtedest sõnade ja sõnadest lausete lugemine. Silpidest sõnade moodustamine.</w:t>
            </w:r>
          </w:p>
          <w:p w14:paraId="4EF5F52D"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Lugemistehnika arendamine õpetaja juhendite järgi (õige hääldus, ladusus, pausid, intonatsioon, tempo, oma lugemisvea parandamine, kui sellele tähelepanu juhitakse). Lugemistehniliselt raskete sõnade ja sõnaühendite lugema õppimine.</w:t>
            </w:r>
          </w:p>
          <w:p w14:paraId="6443094A"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Oma ja õpetaja käekirjalise teksti lugemine klassitahvlilt ja vihikust.</w:t>
            </w:r>
          </w:p>
          <w:p w14:paraId="3E2EF772"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Jutustava ja kirjeldava teksti ning teabeteksti (õpilaspäevik, kutse, õnnitlus, saatekava, tööjuhend, raamatu sisukord) lugemine. </w:t>
            </w:r>
          </w:p>
          <w:p w14:paraId="31FB56F8"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 lause, teksti sisu mõistmine. Teksti sisu ennustamine pealkirja, piltide, üksiksõnade jm alusel. Loole lõpu mõtlemine. Tegelaste iseloomustamine. Küsimustele vastamine, millele vastus on tekstis otsesõnu kirjas.</w:t>
            </w:r>
          </w:p>
          <w:p w14:paraId="264C31A1"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Üksikute tingmärkide (õppekirjanduse tingmärgid), skeemide, kaartide lugemine õppekirjanduses, nende tähenduse tabamine. </w:t>
            </w:r>
          </w:p>
          <w:p w14:paraId="35E8BEEE"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Luuletuste ilmekas (mõtestatud) lugemine. Riimuvate sõnade leidmine õpetaja abiga. </w:t>
            </w:r>
          </w:p>
          <w:p w14:paraId="40A912CF" w14:textId="77777777" w:rsidR="007D020D" w:rsidRPr="00664AA9" w:rsidRDefault="01FC478E" w:rsidP="01FC478E">
            <w:pPr>
              <w:pStyle w:val="Vahedeta"/>
              <w:rPr>
                <w:rFonts w:ascii="Calibri" w:eastAsia="Calibri" w:hAnsi="Calibri" w:cs="Calibri"/>
                <w:b/>
                <w:bCs/>
                <w:i/>
                <w:iCs/>
                <w:color w:val="000000" w:themeColor="text1"/>
                <w:sz w:val="24"/>
                <w:szCs w:val="24"/>
              </w:rPr>
            </w:pPr>
            <w:r w:rsidRPr="01FC478E">
              <w:rPr>
                <w:rFonts w:ascii="Calibri" w:eastAsia="Calibri" w:hAnsi="Calibri" w:cs="Calibri"/>
                <w:color w:val="000000" w:themeColor="text1"/>
                <w:sz w:val="24"/>
                <w:szCs w:val="24"/>
              </w:rPr>
              <w:t>Tekstiliikide eritamine: jutt, muinasjutt, luuletus, mõistatus.</w:t>
            </w:r>
          </w:p>
          <w:p w14:paraId="66FCCF29" w14:textId="77777777" w:rsidR="007D020D" w:rsidRPr="00664AA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Kirjandustekstid: liisusalm, muinasjutt, mõistatus, luuletus, piltjutt, vanasõna, jutustus, näidend.</w:t>
            </w:r>
          </w:p>
          <w:p w14:paraId="63240DF9" w14:textId="77777777" w:rsidR="007D020D" w:rsidRPr="007D020D"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Loetud raamatu autori, kunstniku (illustraatori), tegelaste nimetamine, loetust jutustamine. Loetule emotsionaalse hinnangu andmine (lõbus, tõsine, igav jne). </w:t>
            </w:r>
          </w:p>
          <w:p w14:paraId="4B2C036F" w14:textId="77777777" w:rsidR="008D3048" w:rsidRPr="00A90B22" w:rsidRDefault="01FC478E" w:rsidP="01FC478E">
            <w:pPr>
              <w:rPr>
                <w:rFonts w:ascii="Calibri" w:eastAsia="Calibri" w:hAnsi="Calibri" w:cs="Calibri"/>
                <w:color w:val="000000" w:themeColor="text1"/>
              </w:rPr>
            </w:pPr>
            <w:r w:rsidRPr="01FC478E">
              <w:rPr>
                <w:rFonts w:ascii="Calibri" w:eastAsia="Calibri" w:hAnsi="Calibri" w:cs="Calibri"/>
              </w:rPr>
              <w:t>Huvipakkuva raamatu leidmine kooli või kodukoha raamatukogust täiskasvanu abiga.</w:t>
            </w:r>
          </w:p>
        </w:tc>
        <w:tc>
          <w:tcPr>
            <w:tcW w:w="4820" w:type="dxa"/>
            <w:shd w:val="clear" w:color="auto" w:fill="auto"/>
          </w:tcPr>
          <w:p w14:paraId="278BA367"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527A653" w14:textId="77777777" w:rsidR="007D020D" w:rsidRPr="00A90B22" w:rsidRDefault="01FC478E" w:rsidP="01FC478E">
            <w:pPr>
              <w:pStyle w:val="Vahedeta"/>
              <w:numPr>
                <w:ilvl w:val="0"/>
                <w:numId w:val="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häälik-tähelist vastavust, loeb õpitud teksti enam-vähem ladusalt, lausehaaval üksiku peatusega raskema sõna ees oma kõnetempos või sellest aeglasemalt;</w:t>
            </w:r>
          </w:p>
          <w:p w14:paraId="1D6E0C80" w14:textId="77777777" w:rsidR="007D020D" w:rsidRPr="00A90B22" w:rsidRDefault="01FC478E" w:rsidP="01FC478E">
            <w:pPr>
              <w:pStyle w:val="Vahedeta"/>
              <w:numPr>
                <w:ilvl w:val="0"/>
                <w:numId w:val="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mõistab häälega või endamisi (vaikse häälega või huuli liigutades) lugedes loetu sisu;</w:t>
            </w:r>
          </w:p>
          <w:p w14:paraId="3F33B1EE" w14:textId="77777777" w:rsidR="007D020D" w:rsidRPr="00A90B22" w:rsidRDefault="01FC478E" w:rsidP="01FC478E">
            <w:pPr>
              <w:pStyle w:val="Vahedeta"/>
              <w:numPr>
                <w:ilvl w:val="0"/>
                <w:numId w:val="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vastab teksti kohta käivatele küsimustele, mille vastused on palas otsesõnu öeldud; </w:t>
            </w:r>
          </w:p>
          <w:p w14:paraId="369286A5" w14:textId="77777777" w:rsidR="007D020D" w:rsidRPr="00661C5C" w:rsidRDefault="01FC478E" w:rsidP="01FC478E">
            <w:pPr>
              <w:pStyle w:val="Vahedeta"/>
              <w:numPr>
                <w:ilvl w:val="0"/>
                <w:numId w:val="2"/>
              </w:numPr>
              <w:rPr>
                <w:rFonts w:ascii="Calibri" w:eastAsia="Calibri" w:hAnsi="Calibri" w:cs="Calibri"/>
                <w:color w:val="000000" w:themeColor="text1"/>
                <w:sz w:val="24"/>
                <w:szCs w:val="24"/>
              </w:rPr>
            </w:pPr>
            <w:r w:rsidRPr="01FC478E">
              <w:rPr>
                <w:rFonts w:ascii="Calibri" w:eastAsia="Calibri" w:hAnsi="Calibri" w:cs="Calibri"/>
                <w:sz w:val="24"/>
                <w:szCs w:val="24"/>
              </w:rPr>
              <w:t>mõtleb jutule alguse või lõpu;</w:t>
            </w:r>
          </w:p>
          <w:p w14:paraId="25029D50" w14:textId="77777777" w:rsidR="00AB09C5" w:rsidRPr="00661C5C" w:rsidRDefault="01FC478E" w:rsidP="01FC478E">
            <w:pPr>
              <w:pStyle w:val="Vahedeta"/>
              <w:numPr>
                <w:ilvl w:val="0"/>
                <w:numId w:val="2"/>
              </w:numPr>
              <w:rPr>
                <w:rFonts w:ascii="Calibri" w:eastAsia="Calibri" w:hAnsi="Calibri" w:cs="Calibri"/>
                <w:color w:val="000000" w:themeColor="text1"/>
                <w:sz w:val="24"/>
                <w:szCs w:val="24"/>
              </w:rPr>
            </w:pPr>
            <w:r w:rsidRPr="01FC478E">
              <w:rPr>
                <w:rFonts w:ascii="Calibri" w:eastAsia="Calibri" w:hAnsi="Calibri" w:cs="Calibri"/>
                <w:sz w:val="24"/>
                <w:szCs w:val="24"/>
              </w:rPr>
              <w:t>on lugenud mõnda lasteraamatut, nimetab nende pealkirja ja autoreid, annab loetule emotsionaalse hinnangu (lõbus, tõsine, igav …);</w:t>
            </w:r>
          </w:p>
          <w:p w14:paraId="6468C3DB" w14:textId="77777777" w:rsidR="00AB09C5" w:rsidRDefault="00AB09C5" w:rsidP="007811AB">
            <w:pPr>
              <w:rPr>
                <w:rFonts w:ascii="Calibri" w:hAnsi="Calibri"/>
                <w:color w:val="000000"/>
              </w:rPr>
            </w:pPr>
          </w:p>
          <w:p w14:paraId="38039A36" w14:textId="77777777" w:rsidR="00AB09C5" w:rsidRDefault="00AB09C5" w:rsidP="007811AB">
            <w:pPr>
              <w:rPr>
                <w:rFonts w:ascii="Calibri" w:hAnsi="Calibri"/>
                <w:color w:val="000000"/>
              </w:rPr>
            </w:pPr>
          </w:p>
          <w:p w14:paraId="15B0983F" w14:textId="77777777" w:rsidR="00AB09C5" w:rsidRPr="00A90B22" w:rsidRDefault="00AB09C5" w:rsidP="007811AB">
            <w:pPr>
              <w:rPr>
                <w:rFonts w:ascii="Calibri" w:hAnsi="Calibri"/>
                <w:color w:val="000000"/>
              </w:rPr>
            </w:pPr>
          </w:p>
        </w:tc>
      </w:tr>
      <w:tr w:rsidR="0066160C" w:rsidRPr="00A90B22" w14:paraId="379F5144" w14:textId="77777777" w:rsidTr="3B86304A">
        <w:trPr>
          <w:trHeight w:val="425"/>
        </w:trPr>
        <w:tc>
          <w:tcPr>
            <w:tcW w:w="9639" w:type="dxa"/>
            <w:gridSpan w:val="2"/>
            <w:shd w:val="clear" w:color="auto" w:fill="auto"/>
          </w:tcPr>
          <w:p w14:paraId="4295A515" w14:textId="77777777" w:rsidR="0066160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Kirjutamine</w:t>
            </w:r>
            <w:r w:rsidRPr="01FC478E">
              <w:rPr>
                <w:rFonts w:ascii="Calibri" w:eastAsia="Calibri" w:hAnsi="Calibri" w:cs="Calibri"/>
                <w:i/>
                <w:iCs/>
                <w:color w:val="000000" w:themeColor="text1"/>
                <w:sz w:val="24"/>
                <w:szCs w:val="24"/>
              </w:rPr>
              <w:t xml:space="preserve"> </w:t>
            </w:r>
          </w:p>
        </w:tc>
      </w:tr>
      <w:tr w:rsidR="00AB09C5" w:rsidRPr="00A90B22" w14:paraId="20A3211F" w14:textId="77777777" w:rsidTr="3B86304A">
        <w:trPr>
          <w:trHeight w:val="476"/>
        </w:trPr>
        <w:tc>
          <w:tcPr>
            <w:tcW w:w="4819" w:type="dxa"/>
            <w:shd w:val="clear" w:color="auto" w:fill="auto"/>
          </w:tcPr>
          <w:p w14:paraId="367E9358"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Kirjatehnika</w:t>
            </w:r>
          </w:p>
          <w:p w14:paraId="2AB0232D"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 eelharjutused. Kirjutamine pliiatsi ja kriidiga, joonistähtede kirjutamine. Õige pliiatsihoid ja kirjutamisasend istudes ja seistes (tahvli juures). Väikeste kirjatähtede õppimine. Suurte kirjatähtede õppimine (vajadusel 2.klassis). Tähtede seostamine.  </w:t>
            </w:r>
          </w:p>
          <w:p w14:paraId="5E8E1E5E"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Tahvlile, vihikusse ja õpilaspäevikusse kirjutamine. Töö vormistamine näidise järgi, töö puhtus, käekirja loetavus. Teksti ärakiri tahvlilt, õpikust. </w:t>
            </w:r>
          </w:p>
          <w:p w14:paraId="566C7B93"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Kirjalik tekstiloome</w:t>
            </w:r>
          </w:p>
          <w:p w14:paraId="52BCCC80"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Tarbeteksti kirjutamine näidise järgi: kutse, õnnitlus (kujundamine näidise järgi). </w:t>
            </w:r>
          </w:p>
          <w:p w14:paraId="76A6B681"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 kirjutamine pilditäiendusena (pildi allkiri, kahekõne jms). Jutule lõpu kirjutamine. Loovtöö kirjutamine (pildi, pildiseeria, küsimuste järgi). Lünkümberjutustuse kirjutamine.</w:t>
            </w:r>
          </w:p>
          <w:p w14:paraId="1092D5C7"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Õigekeelsus</w:t>
            </w:r>
          </w:p>
          <w:p w14:paraId="33061E7C" w14:textId="77777777" w:rsidR="007D020D"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Häälik, sõna, lause, tekst. Tähed ja tähestik, võõrtähtede vaatlus. Häälikute märkimine kirjas. Sõna ja lause ladumine ja kirjutamine. </w:t>
            </w:r>
          </w:p>
          <w:p w14:paraId="18974351"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Täis- ja kaashäälikud. Täishäälikuühendi vaatlus. Täishääliku pikkuse eristamine ja õigekiri, kaashääliku pikkusega tutvumine. Sulghäälik (k, p, t) omasõnade alguses. </w:t>
            </w:r>
            <w:r w:rsidRPr="01FC478E">
              <w:rPr>
                <w:rFonts w:ascii="Calibri" w:eastAsia="Calibri" w:hAnsi="Calibri" w:cs="Calibri"/>
                <w:i/>
                <w:iCs/>
                <w:color w:val="000000" w:themeColor="text1"/>
                <w:sz w:val="24"/>
                <w:szCs w:val="24"/>
              </w:rPr>
              <w:t>i</w:t>
            </w:r>
            <w:r w:rsidRPr="01FC478E">
              <w:rPr>
                <w:rFonts w:ascii="Calibri" w:eastAsia="Calibri" w:hAnsi="Calibri" w:cs="Calibri"/>
                <w:color w:val="000000" w:themeColor="text1"/>
                <w:sz w:val="24"/>
                <w:szCs w:val="24"/>
              </w:rPr>
              <w:t xml:space="preserve"> ja </w:t>
            </w:r>
            <w:r w:rsidRPr="01FC478E">
              <w:rPr>
                <w:rFonts w:ascii="Calibri" w:eastAsia="Calibri" w:hAnsi="Calibri" w:cs="Calibri"/>
                <w:i/>
                <w:iCs/>
                <w:color w:val="000000" w:themeColor="text1"/>
                <w:sz w:val="24"/>
                <w:szCs w:val="24"/>
              </w:rPr>
              <w:t>j</w:t>
            </w:r>
            <w:r w:rsidRPr="01FC478E">
              <w:rPr>
                <w:rFonts w:ascii="Calibri" w:eastAsia="Calibri" w:hAnsi="Calibri" w:cs="Calibri"/>
                <w:color w:val="000000" w:themeColor="text1"/>
                <w:sz w:val="24"/>
                <w:szCs w:val="24"/>
              </w:rPr>
              <w:t xml:space="preserve"> ning </w:t>
            </w:r>
            <w:r w:rsidRPr="01FC478E">
              <w:rPr>
                <w:rFonts w:ascii="Calibri" w:eastAsia="Calibri" w:hAnsi="Calibri" w:cs="Calibri"/>
                <w:i/>
                <w:iCs/>
                <w:color w:val="000000" w:themeColor="text1"/>
                <w:sz w:val="24"/>
                <w:szCs w:val="24"/>
              </w:rPr>
              <w:t>h</w:t>
            </w:r>
            <w:r w:rsidRPr="01FC478E">
              <w:rPr>
                <w:rFonts w:ascii="Calibri" w:eastAsia="Calibri" w:hAnsi="Calibri" w:cs="Calibri"/>
                <w:color w:val="000000" w:themeColor="text1"/>
                <w:sz w:val="24"/>
                <w:szCs w:val="24"/>
              </w:rPr>
              <w:t xml:space="preserve"> sõna alguses seoses tähtede õppimisega.</w:t>
            </w:r>
          </w:p>
          <w:p w14:paraId="4C199CDC"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Suur algustäht lause alguses, inimese- ja loomanimedes. </w:t>
            </w:r>
          </w:p>
          <w:p w14:paraId="183EB42A"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Liitsõna vaatlus (moodustamine). </w:t>
            </w:r>
          </w:p>
          <w:p w14:paraId="0F3F2492" w14:textId="77777777" w:rsidR="007D020D"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Sõnade lõpu õigekiri </w:t>
            </w:r>
            <w:r w:rsidRPr="3B86304A">
              <w:rPr>
                <w:rFonts w:ascii="Calibri" w:eastAsia="Calibri" w:hAnsi="Calibri" w:cs="Calibri"/>
                <w:i/>
                <w:iCs/>
                <w:color w:val="000000" w:themeColor="text1"/>
                <w:sz w:val="24"/>
                <w:szCs w:val="24"/>
              </w:rPr>
              <w:t>– d</w:t>
            </w:r>
            <w:r w:rsidRPr="3B86304A">
              <w:rPr>
                <w:rFonts w:ascii="Calibri" w:eastAsia="Calibri" w:hAnsi="Calibri" w:cs="Calibri"/>
                <w:color w:val="000000" w:themeColor="text1"/>
                <w:sz w:val="24"/>
                <w:szCs w:val="24"/>
              </w:rPr>
              <w:t xml:space="preserve"> ja </w:t>
            </w:r>
            <w:r w:rsidRPr="3B86304A">
              <w:rPr>
                <w:rFonts w:ascii="Calibri" w:eastAsia="Calibri" w:hAnsi="Calibri" w:cs="Calibri"/>
                <w:i/>
                <w:iCs/>
                <w:color w:val="000000" w:themeColor="text1"/>
                <w:sz w:val="24"/>
                <w:szCs w:val="24"/>
              </w:rPr>
              <w:t>-vad</w:t>
            </w:r>
            <w:r w:rsidRPr="3B86304A">
              <w:rPr>
                <w:rFonts w:ascii="Calibri" w:eastAsia="Calibri" w:hAnsi="Calibri" w:cs="Calibri"/>
                <w:color w:val="000000" w:themeColor="text1"/>
                <w:sz w:val="24"/>
                <w:szCs w:val="24"/>
              </w:rPr>
              <w:t xml:space="preserve"> (mitmus) ning </w:t>
            </w:r>
            <w:r w:rsidRPr="3B86304A">
              <w:rPr>
                <w:rFonts w:ascii="Calibri" w:eastAsia="Calibri" w:hAnsi="Calibri" w:cs="Calibri"/>
                <w:i/>
                <w:iCs/>
                <w:color w:val="000000" w:themeColor="text1"/>
                <w:sz w:val="24"/>
                <w:szCs w:val="24"/>
              </w:rPr>
              <w:t>-b</w:t>
            </w:r>
            <w:r w:rsidRPr="3B86304A">
              <w:rPr>
                <w:rFonts w:ascii="Calibri" w:eastAsia="Calibri" w:hAnsi="Calibri" w:cs="Calibri"/>
                <w:color w:val="000000" w:themeColor="text1"/>
                <w:sz w:val="24"/>
                <w:szCs w:val="24"/>
              </w:rPr>
              <w:t xml:space="preserve"> (tegusõna 3. pööre) õigekirjaga tutvumine. </w:t>
            </w:r>
          </w:p>
          <w:p w14:paraId="30F84E40" w14:textId="77777777" w:rsidR="007D020D"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Tutvumine jutustava (väit-), küsi- ja hüüdlausega. Lause lõpumärgid: punkt, (küsi- ja hüüumärgi vaatlemine). Koma lauses (teksti vaatlus).</w:t>
            </w:r>
          </w:p>
          <w:p w14:paraId="32AFEF13" w14:textId="77777777" w:rsidR="007D020D" w:rsidRPr="007D020D"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Oma kirjutusvea parandamine õpetaja abiga. </w:t>
            </w:r>
          </w:p>
          <w:p w14:paraId="3BFA27C5" w14:textId="77777777" w:rsidR="007D020D" w:rsidRPr="007D020D"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Etteütlemise järgi sõnade ja lausete kirjutamine (15–20 sõna lihtlausetena).</w:t>
            </w:r>
          </w:p>
          <w:p w14:paraId="20885DD0" w14:textId="77777777" w:rsidR="00AB09C5" w:rsidRPr="00A90B22" w:rsidRDefault="00AB09C5" w:rsidP="007811AB">
            <w:pPr>
              <w:pStyle w:val="Vahedeta"/>
              <w:ind w:left="360"/>
              <w:rPr>
                <w:rFonts w:ascii="Calibri" w:hAnsi="Calibri"/>
                <w:bCs/>
                <w:i/>
                <w:color w:val="000000"/>
                <w:sz w:val="24"/>
                <w:szCs w:val="24"/>
              </w:rPr>
            </w:pPr>
          </w:p>
        </w:tc>
        <w:tc>
          <w:tcPr>
            <w:tcW w:w="4820" w:type="dxa"/>
            <w:shd w:val="clear" w:color="auto" w:fill="auto"/>
          </w:tcPr>
          <w:p w14:paraId="51D57589"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4B9E764"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õigeid kirjutamisvõtteid, teab, kuidas väikesi ja suuri kirjatähti kirjutatakse ning sõnas õigesti seostatakse;</w:t>
            </w:r>
          </w:p>
          <w:p w14:paraId="757CC8FC"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tahvlilt ära; </w:t>
            </w:r>
          </w:p>
          <w:p w14:paraId="2733C155"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täidab tahvlinäidise järgi õpetaja abiga õpilaspäevikut, paigutab näidise järgi tööd vihikulehele, varustab töö kuupäevaga;</w:t>
            </w:r>
          </w:p>
          <w:p w14:paraId="04A67253"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koostab näidise järgi kutse;</w:t>
            </w:r>
          </w:p>
          <w:p w14:paraId="62ACC29F"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eristab häälikut, tähte, täis- ja kaashäälikut, sõna, lauset;</w:t>
            </w:r>
          </w:p>
          <w:p w14:paraId="75A66BC3"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omasõnade algusesse </w:t>
            </w:r>
            <w:r w:rsidRPr="01FC478E">
              <w:rPr>
                <w:rFonts w:ascii="Calibri" w:eastAsia="Calibri" w:hAnsi="Calibri" w:cs="Calibri"/>
                <w:i/>
                <w:iCs/>
                <w:color w:val="000000" w:themeColor="text1"/>
                <w:sz w:val="24"/>
                <w:szCs w:val="24"/>
              </w:rPr>
              <w:t>k, p, t</w:t>
            </w:r>
            <w:r w:rsidRPr="01FC478E">
              <w:rPr>
                <w:rFonts w:ascii="Calibri" w:eastAsia="Calibri" w:hAnsi="Calibri" w:cs="Calibri"/>
                <w:color w:val="000000" w:themeColor="text1"/>
                <w:sz w:val="24"/>
                <w:szCs w:val="24"/>
              </w:rPr>
              <w:t>;</w:t>
            </w:r>
          </w:p>
          <w:p w14:paraId="5C8A753E"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kirjutab õigesti lühemaid (kuni 2-silbilisi) sõnu ja lauseid;</w:t>
            </w:r>
          </w:p>
          <w:p w14:paraId="73868799" w14:textId="77777777" w:rsidR="007D020D" w:rsidRPr="00A90B22" w:rsidRDefault="01FC478E" w:rsidP="01FC478E">
            <w:pPr>
              <w:pStyle w:val="Vahedeta"/>
              <w:numPr>
                <w:ilvl w:val="0"/>
                <w:numId w:val="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et lause lõpeb punktiga;</w:t>
            </w:r>
          </w:p>
          <w:p w14:paraId="3BB21C5D" w14:textId="77777777" w:rsidR="007D020D" w:rsidRPr="007D020D" w:rsidRDefault="01FC478E" w:rsidP="01FC478E">
            <w:pPr>
              <w:pStyle w:val="Vahedeta"/>
              <w:numPr>
                <w:ilvl w:val="0"/>
                <w:numId w:val="3"/>
              </w:numPr>
              <w:rPr>
                <w:rFonts w:ascii="Calibri" w:eastAsia="Calibri" w:hAnsi="Calibri" w:cs="Calibri"/>
                <w:i/>
                <w:iCs/>
                <w:color w:val="000000" w:themeColor="text1"/>
                <w:sz w:val="24"/>
                <w:szCs w:val="24"/>
              </w:rPr>
            </w:pPr>
            <w:r w:rsidRPr="01FC478E">
              <w:rPr>
                <w:rFonts w:ascii="Calibri" w:eastAsia="Calibri" w:hAnsi="Calibri" w:cs="Calibri"/>
                <w:sz w:val="24"/>
                <w:szCs w:val="24"/>
              </w:rPr>
              <w:t>teab, et lause alguses, inimeste, loomade, oma kodukoha nimes kasutatakse suurt algustähte;</w:t>
            </w:r>
          </w:p>
          <w:p w14:paraId="6C5A625D" w14:textId="77777777" w:rsidR="00AB09C5" w:rsidRPr="007D020D" w:rsidRDefault="01FC478E" w:rsidP="01FC478E">
            <w:pPr>
              <w:pStyle w:val="Vahedeta"/>
              <w:numPr>
                <w:ilvl w:val="0"/>
                <w:numId w:val="3"/>
              </w:numPr>
              <w:rPr>
                <w:rFonts w:ascii="Calibri" w:eastAsia="Calibri" w:hAnsi="Calibri" w:cs="Calibri"/>
                <w:i/>
                <w:iCs/>
                <w:color w:val="000000" w:themeColor="text1"/>
                <w:sz w:val="24"/>
                <w:szCs w:val="24"/>
              </w:rPr>
            </w:pPr>
            <w:r w:rsidRPr="01FC478E">
              <w:rPr>
                <w:rFonts w:ascii="Calibri" w:eastAsia="Calibri" w:hAnsi="Calibri" w:cs="Calibri"/>
                <w:sz w:val="24"/>
                <w:szCs w:val="24"/>
              </w:rPr>
              <w:t>kirjutab õigesti oma nime.</w:t>
            </w:r>
          </w:p>
        </w:tc>
      </w:tr>
    </w:tbl>
    <w:p w14:paraId="03FDC031" w14:textId="77777777" w:rsidR="003D39A9" w:rsidRDefault="00AB09C5" w:rsidP="01FC478E">
      <w:pPr>
        <w:rPr>
          <w:rFonts w:ascii="Calibri" w:eastAsia="Calibri" w:hAnsi="Calibri" w:cs="Calibri"/>
          <w:b/>
          <w:bCs/>
          <w:color w:val="000000" w:themeColor="text1"/>
        </w:rPr>
      </w:pPr>
      <w:r w:rsidRPr="01FC478E">
        <w:rPr>
          <w:rStyle w:val="FontStyle69"/>
          <w:rFonts w:ascii="Calibri" w:eastAsia="Calibri" w:hAnsi="Calibri" w:cs="Calibri"/>
          <w:sz w:val="24"/>
          <w:szCs w:val="24"/>
        </w:rPr>
        <w:br w:type="page"/>
      </w:r>
      <w:r w:rsidR="007E4209" w:rsidRPr="01FC478E">
        <w:rPr>
          <w:rStyle w:val="FontStyle69"/>
          <w:rFonts w:ascii="Calibri" w:eastAsia="Calibri" w:hAnsi="Calibri" w:cs="Calibri"/>
          <w:sz w:val="24"/>
          <w:szCs w:val="24"/>
        </w:rPr>
        <w:t>2</w:t>
      </w:r>
      <w:r w:rsidR="00B95FBC" w:rsidRPr="01FC478E">
        <w:rPr>
          <w:rFonts w:ascii="Calibri" w:eastAsia="Calibri" w:hAnsi="Calibri" w:cs="Calibri"/>
          <w:b/>
          <w:bCs/>
          <w:color w:val="000000"/>
        </w:rPr>
        <w:t>.</w:t>
      </w:r>
      <w:r w:rsidR="00EC4230" w:rsidRPr="01FC478E">
        <w:rPr>
          <w:rFonts w:ascii="Calibri" w:eastAsia="Calibri" w:hAnsi="Calibri" w:cs="Calibri"/>
          <w:b/>
          <w:bCs/>
          <w:color w:val="000000"/>
        </w:rPr>
        <w:t>6</w:t>
      </w:r>
      <w:r w:rsidR="00CA5E21" w:rsidRPr="01FC478E">
        <w:rPr>
          <w:rFonts w:ascii="Calibri" w:eastAsia="Calibri" w:hAnsi="Calibri" w:cs="Calibri"/>
          <w:b/>
          <w:bCs/>
          <w:color w:val="000000"/>
        </w:rPr>
        <w:t>.</w:t>
      </w:r>
      <w:r w:rsidR="003D39A9" w:rsidRPr="01FC478E">
        <w:rPr>
          <w:rFonts w:ascii="Calibri" w:eastAsia="Calibri" w:hAnsi="Calibri" w:cs="Calibri"/>
          <w:b/>
          <w:bCs/>
          <w:color w:val="000000"/>
        </w:rPr>
        <w:t xml:space="preserve"> </w:t>
      </w:r>
      <w:r w:rsidR="00A074E0" w:rsidRPr="01FC478E">
        <w:rPr>
          <w:rFonts w:ascii="Calibri" w:eastAsia="Calibri" w:hAnsi="Calibri" w:cs="Calibri"/>
          <w:b/>
          <w:bCs/>
          <w:color w:val="000000"/>
        </w:rPr>
        <w:t>EESTI KEELE</w:t>
      </w:r>
      <w:r w:rsidR="00A074E0" w:rsidRPr="01FC478E">
        <w:rPr>
          <w:rFonts w:ascii="Calibri" w:eastAsia="Calibri" w:hAnsi="Calibri" w:cs="Calibri"/>
          <w:color w:val="000000"/>
        </w:rPr>
        <w:t xml:space="preserve"> </w:t>
      </w:r>
      <w:r w:rsidR="003D39A9" w:rsidRPr="01FC478E">
        <w:rPr>
          <w:rFonts w:ascii="Calibri" w:eastAsia="Calibri" w:hAnsi="Calibri" w:cs="Calibri"/>
          <w:b/>
          <w:bCs/>
          <w:caps/>
          <w:color w:val="000000"/>
        </w:rPr>
        <w:t>A</w:t>
      </w:r>
      <w:r w:rsidR="00D0038B" w:rsidRPr="01FC478E">
        <w:rPr>
          <w:rFonts w:ascii="Calibri" w:eastAsia="Calibri" w:hAnsi="Calibri" w:cs="Calibri"/>
          <w:b/>
          <w:bCs/>
          <w:caps/>
          <w:color w:val="000000"/>
        </w:rPr>
        <w:t xml:space="preserve">inekava </w:t>
      </w:r>
      <w:r w:rsidR="003D39A9" w:rsidRPr="01FC478E">
        <w:rPr>
          <w:rFonts w:ascii="Calibri" w:eastAsia="Calibri" w:hAnsi="Calibri" w:cs="Calibri"/>
          <w:b/>
          <w:bCs/>
          <w:caps/>
          <w:color w:val="000000"/>
        </w:rPr>
        <w:t xml:space="preserve">2. </w:t>
      </w:r>
      <w:r w:rsidR="00D0038B" w:rsidRPr="01FC478E">
        <w:rPr>
          <w:rFonts w:ascii="Calibri" w:eastAsia="Calibri" w:hAnsi="Calibri" w:cs="Calibri"/>
          <w:b/>
          <w:bCs/>
          <w:caps/>
          <w:color w:val="000000"/>
        </w:rPr>
        <w:t>klassis</w:t>
      </w:r>
      <w:r w:rsidR="002911CB" w:rsidRPr="01FC478E">
        <w:rPr>
          <w:rFonts w:ascii="Calibri" w:eastAsia="Calibri" w:hAnsi="Calibri" w:cs="Calibri"/>
          <w:b/>
          <w:bCs/>
          <w:color w:val="000000"/>
        </w:rPr>
        <w:t xml:space="preserve"> </w:t>
      </w:r>
      <w:r w:rsidR="002911CB" w:rsidRPr="01FC478E">
        <w:rPr>
          <w:rFonts w:ascii="Calibri" w:eastAsia="Calibri" w:hAnsi="Calibri" w:cs="Calibri"/>
          <w:color w:val="000000"/>
        </w:rPr>
        <w:t>(210 tundi</w:t>
      </w:r>
      <w:r w:rsidR="0019125E" w:rsidRPr="01FC478E">
        <w:rPr>
          <w:rFonts w:ascii="Calibri" w:eastAsia="Calibri" w:hAnsi="Calibri" w:cs="Calibri"/>
          <w:color w:val="000000"/>
        </w:rPr>
        <w:t xml:space="preserve"> õppeaastas, 6 tundi nädalas)</w:t>
      </w:r>
    </w:p>
    <w:p w14:paraId="7AC8F5E7" w14:textId="77777777" w:rsidR="00D0038B" w:rsidRPr="00A90B22" w:rsidRDefault="00D0038B"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D39A9" w:rsidRPr="00A90B22" w14:paraId="2B7B076E" w14:textId="77777777" w:rsidTr="3B86304A">
        <w:trPr>
          <w:trHeight w:val="476"/>
        </w:trPr>
        <w:tc>
          <w:tcPr>
            <w:tcW w:w="4819" w:type="dxa"/>
            <w:shd w:val="clear" w:color="auto" w:fill="auto"/>
            <w:vAlign w:val="center"/>
          </w:tcPr>
          <w:p w14:paraId="0A94D3B6"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25C79005"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66160C" w:rsidRPr="00A90B22" w14:paraId="45718CDD" w14:textId="77777777" w:rsidTr="3B86304A">
        <w:trPr>
          <w:trHeight w:val="425"/>
        </w:trPr>
        <w:tc>
          <w:tcPr>
            <w:tcW w:w="9639" w:type="dxa"/>
            <w:gridSpan w:val="2"/>
            <w:shd w:val="clear" w:color="auto" w:fill="auto"/>
          </w:tcPr>
          <w:p w14:paraId="2E52D40E" w14:textId="77777777" w:rsidR="0066160C" w:rsidRPr="00A90B22" w:rsidRDefault="01FC478E" w:rsidP="01FC478E">
            <w:pPr>
              <w:pStyle w:val="Vahedeta"/>
              <w:snapToGrid w:val="0"/>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 xml:space="preserve">Suuline keelekasutus </w:t>
            </w:r>
          </w:p>
        </w:tc>
      </w:tr>
      <w:tr w:rsidR="003D39A9" w:rsidRPr="00A90B22" w14:paraId="2DC475F2" w14:textId="77777777" w:rsidTr="3B86304A">
        <w:trPr>
          <w:trHeight w:val="476"/>
        </w:trPr>
        <w:tc>
          <w:tcPr>
            <w:tcW w:w="4819" w:type="dxa"/>
            <w:shd w:val="clear" w:color="auto" w:fill="auto"/>
          </w:tcPr>
          <w:p w14:paraId="137ED445"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Kuulamine</w:t>
            </w:r>
          </w:p>
          <w:p w14:paraId="536D3899"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Hääliku pikkuste eristamine, põhirõhk suluta kaashäälikul.</w:t>
            </w:r>
          </w:p>
          <w:p w14:paraId="4FDFB60D" w14:textId="77777777" w:rsidR="007D020D" w:rsidRPr="00A90B22" w:rsidRDefault="00103FDA" w:rsidP="3B86304A">
            <w:pPr>
              <w:pStyle w:val="Vahedeta"/>
              <w:rPr>
                <w:rFonts w:ascii="Calibri" w:eastAsia="Calibri" w:hAnsi="Calibri" w:cs="Calibri"/>
                <w:color w:val="000000" w:themeColor="text1"/>
                <w:sz w:val="24"/>
                <w:szCs w:val="24"/>
              </w:rPr>
            </w:pPr>
            <w:r>
              <w:rPr>
                <w:rFonts w:ascii="Calibri" w:hAnsi="Calibri"/>
                <w:b/>
                <w:bCs/>
                <w:iCs/>
                <w:noProof/>
                <w:color w:val="000000"/>
                <w:sz w:val="24"/>
                <w:szCs w:val="24"/>
              </w:rPr>
              <mc:AlternateContent>
                <mc:Choice Requires="wps">
                  <w:drawing>
                    <wp:anchor distT="0" distB="0" distL="114300" distR="114300" simplePos="0" relativeHeight="251657216" behindDoc="0" locked="0" layoutInCell="1" allowOverlap="1" wp14:anchorId="632BF26D" wp14:editId="07777777">
                      <wp:simplePos x="0" y="0"/>
                      <wp:positionH relativeFrom="column">
                        <wp:posOffset>1931670</wp:posOffset>
                      </wp:positionH>
                      <wp:positionV relativeFrom="paragraph">
                        <wp:posOffset>-150693120</wp:posOffset>
                      </wp:positionV>
                      <wp:extent cx="914400" cy="228600"/>
                      <wp:effectExtent l="7620" t="11430" r="11430" b="7620"/>
                      <wp:wrapNone/>
                      <wp:docPr id="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4A025C4D" w14:textId="77777777" w:rsidR="0050777E" w:rsidRPr="00A074E0" w:rsidRDefault="0050777E" w:rsidP="007D020D">
                                  <w:pPr>
                                    <w:rPr>
                                      <w:rFonts w:ascii="Calibri" w:hAnsi="Calibri"/>
                                      <w:i/>
                                      <w:sz w:val="16"/>
                                      <w:szCs w:val="16"/>
                                    </w:rPr>
                                  </w:pPr>
                                  <w:r>
                                    <w:rPr>
                                      <w:rFonts w:ascii="Calibri" w:hAnsi="Calibri"/>
                                      <w:i/>
                                      <w:sz w:val="16"/>
                                      <w:szCs w:val="16"/>
                                    </w:rPr>
                                    <w:t>keel ja kirjandus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F26D" id="Text Box 290" o:spid="_x0000_s1027" type="#_x0000_t202" style="position:absolute;margin-left:152.1pt;margin-top:-11865.6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" strokecolor="white">
                      <v:textbox>
                        <w:txbxContent>
                          <w:p w14:paraId="4A025C4D" w14:textId="77777777" w:rsidR="0050777E" w:rsidRPr="00A074E0" w:rsidRDefault="0050777E" w:rsidP="007D020D">
                            <w:pPr>
                              <w:rPr>
                                <w:rFonts w:ascii="Calibri" w:hAnsi="Calibri"/>
                                <w:i/>
                                <w:sz w:val="16"/>
                                <w:szCs w:val="16"/>
                              </w:rPr>
                            </w:pPr>
                            <w:r>
                              <w:rPr>
                                <w:rFonts w:ascii="Calibri" w:hAnsi="Calibri"/>
                                <w:i/>
                                <w:sz w:val="16"/>
                                <w:szCs w:val="16"/>
                              </w:rPr>
                              <w:t>keel ja kirjandus</w:t>
                            </w:r>
                          </w:p>
                        </w:txbxContent>
                      </v:textbox>
                    </v:shape>
                  </w:pict>
                </mc:Fallback>
              </mc:AlternateContent>
            </w:r>
            <w:r w:rsidR="007D020D" w:rsidRPr="01FC478E">
              <w:rPr>
                <w:rFonts w:ascii="Calibri" w:eastAsia="Calibri" w:hAnsi="Calibri" w:cs="Calibri"/>
                <w:color w:val="000000"/>
                <w:sz w:val="24"/>
                <w:szCs w:val="24"/>
              </w:rPr>
              <w:t xml:space="preserve">Õpetaja ja kaaslase suulise mitmeastmelise juhendi meeldejätmine ja selle järgi toimimine. </w:t>
            </w:r>
          </w:p>
          <w:p w14:paraId="3294C01E"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Õpetaja etteloetud ainetekstist oluliste mõistete leidmine ja lihtsa skeemi koostamine õpetaja juhendamisel. </w:t>
            </w:r>
          </w:p>
          <w:p w14:paraId="5B72068A"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Kaaslase ettelugemise kuulamine ja hinnangu andmine ühe aspekti kaupa (õigsus, pausid ja intonatsioon mõtte toetajana). </w:t>
            </w:r>
          </w:p>
          <w:p w14:paraId="0CE8F229" w14:textId="77777777" w:rsidR="00661C5C" w:rsidRDefault="00661C5C" w:rsidP="007811AB">
            <w:pPr>
              <w:pStyle w:val="Vahedeta"/>
              <w:rPr>
                <w:rFonts w:ascii="Calibri" w:hAnsi="Calibri"/>
                <w:iCs/>
                <w:color w:val="000000"/>
                <w:sz w:val="24"/>
                <w:szCs w:val="24"/>
                <w:u w:val="single"/>
              </w:rPr>
            </w:pPr>
          </w:p>
          <w:p w14:paraId="0E2EE7EE"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Kõnelemine</w:t>
            </w:r>
          </w:p>
          <w:p w14:paraId="0E3B63AE"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Sõnatähenduste selgitamine ja täpsustamine aktiivse sõnavara laiendamiseks.</w:t>
            </w:r>
          </w:p>
          <w:p w14:paraId="03E29792"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Kuuldud jutu ümberjutustamine; pikema dialoogi jälgimine, hinnangud tegelastele ja sisule.</w:t>
            </w:r>
          </w:p>
          <w:p w14:paraId="6908758A"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Hääldus- ja intonatsiooniharjutused. Eneseväljendus dramatiseeringus ja rollimängus. Kõne eri nüansside (tempo, hääletugevus, intonatsioon) esiletoomine dramatiseeringus jm esituses. </w:t>
            </w:r>
          </w:p>
          <w:p w14:paraId="43E0660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Kõnelemine eri olukordades (telefonitsi, rühma esindajana), rollimängud. </w:t>
            </w:r>
          </w:p>
          <w:p w14:paraId="662E24AC"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Nii enese kui ka teiste tööde tunnustav kommenteerimine. </w:t>
            </w:r>
          </w:p>
          <w:p w14:paraId="00F6B0D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Oma arvamuse avaldamine (raamatu, filmi jm) kohta ja selle põhjendamine. Arutlemine paaris ja rühmas: oma suhtumise väljendamine, nõustumine ja mittenõustumine, ühiste seisukohtade otsimine. </w:t>
            </w:r>
          </w:p>
          <w:p w14:paraId="42228847"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Sündmuse, isiku, looma, eseme kirjeldamine tugisõnade, skeemi, tabeli abil. </w:t>
            </w:r>
          </w:p>
          <w:p w14:paraId="1B61E3C0"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Mõtete väljendamine terviklausetena. Küsimuste moodustamine, küsimuste esitamine ja neile vastamine.</w:t>
            </w:r>
          </w:p>
          <w:p w14:paraId="1BFCAECC" w14:textId="77777777" w:rsidR="007D020D" w:rsidRDefault="01FC478E" w:rsidP="01FC478E">
            <w:pPr>
              <w:pStyle w:val="Vahedeta"/>
              <w:snapToGrid w:val="0"/>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 meeleoluga luuletuste (aastaajad, laste elu) mõtestatud peast esitamine.</w:t>
            </w:r>
          </w:p>
          <w:p w14:paraId="53D1D0B8" w14:textId="77777777" w:rsidR="00661C5C" w:rsidRDefault="00661C5C" w:rsidP="007811AB">
            <w:pPr>
              <w:pStyle w:val="Vahedeta"/>
              <w:snapToGrid w:val="0"/>
              <w:rPr>
                <w:rFonts w:ascii="Calibri" w:hAnsi="Calibri"/>
                <w:color w:val="000000"/>
                <w:sz w:val="24"/>
                <w:szCs w:val="24"/>
              </w:rPr>
            </w:pPr>
          </w:p>
          <w:p w14:paraId="3509B769" w14:textId="77777777" w:rsidR="00661C5C" w:rsidRDefault="00661C5C" w:rsidP="007811AB">
            <w:pPr>
              <w:pStyle w:val="Vahedeta"/>
              <w:snapToGrid w:val="0"/>
              <w:rPr>
                <w:rFonts w:ascii="Calibri" w:hAnsi="Calibri"/>
                <w:color w:val="000000"/>
                <w:sz w:val="24"/>
                <w:szCs w:val="24"/>
              </w:rPr>
            </w:pPr>
          </w:p>
          <w:p w14:paraId="0203A920" w14:textId="77777777" w:rsidR="00661C5C" w:rsidRDefault="00661C5C" w:rsidP="007811AB">
            <w:pPr>
              <w:pStyle w:val="Vahedeta"/>
              <w:snapToGrid w:val="0"/>
              <w:rPr>
                <w:rFonts w:ascii="Calibri" w:hAnsi="Calibri"/>
                <w:color w:val="000000"/>
                <w:sz w:val="24"/>
                <w:szCs w:val="24"/>
              </w:rPr>
            </w:pPr>
          </w:p>
          <w:p w14:paraId="62E5F3F9" w14:textId="77777777" w:rsidR="00661C5C" w:rsidRPr="00A90B22" w:rsidRDefault="00661C5C" w:rsidP="007811AB">
            <w:pPr>
              <w:pStyle w:val="Vahedeta"/>
              <w:snapToGrid w:val="0"/>
              <w:rPr>
                <w:rFonts w:ascii="Calibri" w:hAnsi="Calibri"/>
                <w:color w:val="000000"/>
              </w:rPr>
            </w:pPr>
          </w:p>
        </w:tc>
        <w:tc>
          <w:tcPr>
            <w:tcW w:w="4820" w:type="dxa"/>
            <w:shd w:val="clear" w:color="auto" w:fill="auto"/>
          </w:tcPr>
          <w:p w14:paraId="170AB023"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A4C5424"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eristab täis- ja suluta hääliku pikkusi;</w:t>
            </w:r>
          </w:p>
          <w:p w14:paraId="0C951596" w14:textId="77777777" w:rsidR="007D020D" w:rsidRPr="00A90B22" w:rsidRDefault="3B86304A" w:rsidP="3B86304A">
            <w:pPr>
              <w:pStyle w:val="Vahedeta"/>
              <w:numPr>
                <w:ilvl w:val="0"/>
                <w:numId w:val="4"/>
              </w:numPr>
              <w:suppressAutoHyphens/>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kuulab õpetaja ja kaaslase eakohast teksti ning toimib saadud sõnumi kohaselt õpetaja abil;</w:t>
            </w:r>
          </w:p>
          <w:p w14:paraId="383D2894"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koostab kuuldu põhjal lihtsama skeemi ja kaardi õpetaja abil;</w:t>
            </w:r>
          </w:p>
          <w:p w14:paraId="6D1C3BE2"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kõnes terviklauseid;</w:t>
            </w:r>
          </w:p>
          <w:p w14:paraId="4184C926"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ja leiab vastandtähendusega sõnu ning õpetaja abil ka lähedase tähendusega sõnu;</w:t>
            </w:r>
          </w:p>
          <w:p w14:paraId="72772424"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väljendab arusaadavalt oma soove ja kogemusi väikeses ja suures rühmas; vestleb oma kogemustest ja loetust;</w:t>
            </w:r>
          </w:p>
          <w:p w14:paraId="49CD97B4"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annab õpetaja abil edasi lugemispala, õppeteksti, filmi ja teatrietenduse sisu;</w:t>
            </w:r>
          </w:p>
          <w:p w14:paraId="02A57A32"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koostab õpetaja abil jutu pildiseeria, pildi või küsimuste toel; mõtleb jutule alguse või lõpu;</w:t>
            </w:r>
          </w:p>
          <w:p w14:paraId="04EB7921" w14:textId="77777777" w:rsidR="007D020D"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               vaatleb ja kirjeldab nähtut, märkab</w:t>
            </w:r>
          </w:p>
          <w:p w14:paraId="287B5380"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erinevusi ja sarnasusi õpetaja suunavate küsimuste toel;</w:t>
            </w:r>
          </w:p>
          <w:p w14:paraId="4D1B2536" w14:textId="77777777" w:rsidR="007D020D" w:rsidRPr="00A90B22" w:rsidRDefault="01FC478E" w:rsidP="01FC478E">
            <w:pPr>
              <w:pStyle w:val="Vahedeta"/>
              <w:numPr>
                <w:ilvl w:val="0"/>
                <w:numId w:val="4"/>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esitab luuletust peast;</w:t>
            </w:r>
          </w:p>
          <w:p w14:paraId="01F5BF7C" w14:textId="77777777" w:rsidR="003D39A9" w:rsidRDefault="003D39A9" w:rsidP="007811AB">
            <w:pPr>
              <w:rPr>
                <w:rFonts w:ascii="Calibri" w:hAnsi="Calibri"/>
                <w:color w:val="000000"/>
              </w:rPr>
            </w:pPr>
          </w:p>
          <w:p w14:paraId="318DF4F6" w14:textId="77777777" w:rsidR="00AB09C5" w:rsidRDefault="00AB09C5" w:rsidP="007811AB">
            <w:pPr>
              <w:rPr>
                <w:rFonts w:ascii="Calibri" w:hAnsi="Calibri"/>
                <w:color w:val="000000"/>
              </w:rPr>
            </w:pPr>
          </w:p>
          <w:p w14:paraId="2B7A6CAF" w14:textId="77777777" w:rsidR="00AB09C5" w:rsidRDefault="00AB09C5" w:rsidP="007811AB">
            <w:pPr>
              <w:rPr>
                <w:rFonts w:ascii="Calibri" w:hAnsi="Calibri"/>
                <w:color w:val="000000"/>
              </w:rPr>
            </w:pPr>
          </w:p>
          <w:p w14:paraId="50C9C7F2" w14:textId="77777777" w:rsidR="00AB09C5" w:rsidRDefault="00AB09C5" w:rsidP="007811AB">
            <w:pPr>
              <w:rPr>
                <w:rFonts w:ascii="Calibri" w:hAnsi="Calibri"/>
                <w:color w:val="000000"/>
              </w:rPr>
            </w:pPr>
          </w:p>
          <w:p w14:paraId="548882D5" w14:textId="77777777" w:rsidR="00AB09C5" w:rsidRDefault="00AB09C5" w:rsidP="007811AB">
            <w:pPr>
              <w:rPr>
                <w:rFonts w:ascii="Calibri" w:hAnsi="Calibri"/>
                <w:color w:val="000000"/>
              </w:rPr>
            </w:pPr>
          </w:p>
          <w:p w14:paraId="30180281" w14:textId="77777777" w:rsidR="00AB09C5" w:rsidRPr="00A90B22" w:rsidRDefault="00AB09C5" w:rsidP="007811AB">
            <w:pPr>
              <w:rPr>
                <w:rFonts w:ascii="Calibri" w:hAnsi="Calibri"/>
                <w:color w:val="000000"/>
              </w:rPr>
            </w:pPr>
          </w:p>
        </w:tc>
      </w:tr>
      <w:tr w:rsidR="0066160C" w:rsidRPr="00A90B22" w14:paraId="1A346539" w14:textId="77777777" w:rsidTr="3B86304A">
        <w:trPr>
          <w:trHeight w:val="425"/>
        </w:trPr>
        <w:tc>
          <w:tcPr>
            <w:tcW w:w="9639" w:type="dxa"/>
            <w:gridSpan w:val="2"/>
            <w:shd w:val="clear" w:color="auto" w:fill="auto"/>
          </w:tcPr>
          <w:p w14:paraId="4FA18315" w14:textId="77777777" w:rsidR="0066160C" w:rsidRPr="00A90B22" w:rsidRDefault="3B86304A" w:rsidP="3B86304A">
            <w:pPr>
              <w:pStyle w:val="Vahedeta"/>
              <w:snapToGrid w:val="0"/>
              <w:rPr>
                <w:rFonts w:ascii="Calibri" w:eastAsia="Calibri" w:hAnsi="Calibri" w:cs="Calibri"/>
                <w:b/>
                <w:bCs/>
                <w:color w:val="000000" w:themeColor="text1"/>
                <w:sz w:val="24"/>
                <w:szCs w:val="24"/>
                <w:lang w:val="en-GB"/>
              </w:rPr>
            </w:pPr>
            <w:r w:rsidRPr="3B86304A">
              <w:rPr>
                <w:rFonts w:ascii="Calibri" w:eastAsia="Calibri" w:hAnsi="Calibri" w:cs="Calibri"/>
                <w:b/>
                <w:bCs/>
                <w:color w:val="000000" w:themeColor="text1"/>
                <w:sz w:val="24"/>
                <w:szCs w:val="24"/>
                <w:lang w:val="fi-FI"/>
              </w:rPr>
              <w:t>Lugemine</w:t>
            </w:r>
            <w:r w:rsidRPr="3B86304A">
              <w:rPr>
                <w:rFonts w:ascii="Calibri" w:eastAsia="Calibri" w:hAnsi="Calibri" w:cs="Calibri"/>
                <w:color w:val="000000" w:themeColor="text1"/>
                <w:sz w:val="24"/>
                <w:szCs w:val="24"/>
              </w:rPr>
              <w:t xml:space="preserve"> </w:t>
            </w:r>
          </w:p>
        </w:tc>
      </w:tr>
      <w:tr w:rsidR="002423A3" w:rsidRPr="00A90B22" w14:paraId="65579FAB" w14:textId="77777777" w:rsidTr="3B86304A">
        <w:trPr>
          <w:trHeight w:val="476"/>
        </w:trPr>
        <w:tc>
          <w:tcPr>
            <w:tcW w:w="4819" w:type="dxa"/>
            <w:shd w:val="clear" w:color="auto" w:fill="auto"/>
          </w:tcPr>
          <w:p w14:paraId="2D76B8AF"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Lugemistehnika arendamine õpetaja juhendite järgi: oma lugemisvea parandamine, kui sellele tähelepanu juhitakse, sobiva intonatsiooni kasutamine. Lugemistehniliselt raskete sõnade ja sõnaühendite lugema õppimine. </w:t>
            </w:r>
          </w:p>
          <w:p w14:paraId="6877CAC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Kahekõne lugemine, intonatsiooni ja tempo valik saatelause alusel ja partnereid arvestades.</w:t>
            </w:r>
          </w:p>
          <w:p w14:paraId="1AF54AA6"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 liiki lühitekstide (teade, kiri, ajakirja rubriik, sõnastik) mõistev lugemine. Oma ja õpetaja käekirjalise teksti lugemine klassitahvlilt ja vihikust.</w:t>
            </w:r>
          </w:p>
          <w:p w14:paraId="36E88FDC"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Raamatu/teksti üldine vaatlus: teksti paigutus, sisukord, õppeülesannete esitus. Üksikute tingmärkide (õppekirjanduse tingmärgid, liiklusmärgid jms), skeemide, kaartide ja tabelite lugemine õppekirjanduses ning lasteraamatutes. </w:t>
            </w:r>
          </w:p>
          <w:p w14:paraId="454CE2C1"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 sisu aimamine pealkirja, piltide, üksiksõnade jm alusel. </w:t>
            </w:r>
          </w:p>
          <w:p w14:paraId="099E22D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Tekstist õpitavate keelendite, samuti sünonüümide, otsese ja ülekantud tähendusega sõnade jms leidmine. Õpiku sõnastiku kasutamine. </w:t>
            </w:r>
          </w:p>
          <w:p w14:paraId="63A507BD"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Tekstis küsimuse, palve, käsu ja keelu äratundmine. </w:t>
            </w:r>
          </w:p>
          <w:p w14:paraId="2A0FA91D"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Loetud jutustuse ja muinasjutu kohta kava koostamine (teksti jaotamine osadeks); skeemi/kaardi koostamine õpetaja abiga. Loetu põhjal teemakohastele küsimustele vastamine (ka siis, kui vastus otse tekstis ei sisaldu). Loole alguse ja lõpu mõtlemine. Tegelaste iseloomustamine.</w:t>
            </w:r>
          </w:p>
          <w:p w14:paraId="12562542"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Luuletuste ilmekas (mõtestatud) esitamine. Riimuvate sõnade leidmine õpetaja abiga.</w:t>
            </w:r>
          </w:p>
          <w:p w14:paraId="59F2A539"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Tekstiliikide eristamine: jutustus, luuletus, näidend, mõistatus, vanasõna. </w:t>
            </w:r>
          </w:p>
          <w:p w14:paraId="5E751CD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Kirjandustekstid: rahvaluuleline liisusalm, muinasjutt, mõistatus, luuletus, piltjutt, vanasõna, jutustus, näidend, muistend.</w:t>
            </w:r>
          </w:p>
          <w:p w14:paraId="51698F79" w14:textId="77777777" w:rsidR="007D020D"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Loetud raamatu tutvustamine ja soovitamine. Vajaliku teose otsimine kooli või kodukoha raamatukogust autori ja teema järgi täiskasvanu abiga.</w:t>
            </w:r>
          </w:p>
          <w:p w14:paraId="6CF9C213" w14:textId="77777777" w:rsidR="00661C5C" w:rsidRDefault="00661C5C" w:rsidP="007811AB">
            <w:pPr>
              <w:pStyle w:val="Vahedeta"/>
              <w:rPr>
                <w:rFonts w:ascii="Calibri" w:hAnsi="Calibri"/>
                <w:color w:val="000000"/>
                <w:sz w:val="24"/>
                <w:szCs w:val="24"/>
              </w:rPr>
            </w:pPr>
          </w:p>
          <w:p w14:paraId="4C21424A" w14:textId="77777777" w:rsidR="00661C5C" w:rsidRDefault="00661C5C" w:rsidP="007811AB">
            <w:pPr>
              <w:pStyle w:val="Vahedeta"/>
              <w:rPr>
                <w:rFonts w:ascii="Calibri" w:hAnsi="Calibri"/>
                <w:color w:val="000000"/>
                <w:sz w:val="24"/>
                <w:szCs w:val="24"/>
              </w:rPr>
            </w:pPr>
          </w:p>
          <w:p w14:paraId="3FB60829" w14:textId="77777777" w:rsidR="002423A3" w:rsidRPr="00A90B22" w:rsidRDefault="002423A3" w:rsidP="007811AB">
            <w:pPr>
              <w:pStyle w:val="Vahedeta"/>
              <w:suppressAutoHyphens/>
              <w:ind w:left="360"/>
              <w:rPr>
                <w:rFonts w:ascii="Calibri" w:hAnsi="Calibri"/>
                <w:bCs/>
                <w:iCs/>
                <w:color w:val="000000"/>
                <w:sz w:val="24"/>
                <w:szCs w:val="24"/>
              </w:rPr>
            </w:pPr>
          </w:p>
        </w:tc>
        <w:tc>
          <w:tcPr>
            <w:tcW w:w="4820" w:type="dxa"/>
            <w:shd w:val="clear" w:color="auto" w:fill="auto"/>
          </w:tcPr>
          <w:p w14:paraId="49D4E3CC"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77E0C6E8" w14:textId="77777777" w:rsidR="007D020D" w:rsidRPr="00A90B22"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õpitud teksti suhteliselt õigesti, ladusalt (lugemistempo võib olla kõnetempost aeglasem), parandab ise oma lugemisvigu, enamasti väljendab intonatsioon loetava sisu;</w:t>
            </w:r>
          </w:p>
          <w:p w14:paraId="4578843B" w14:textId="77777777" w:rsidR="007D020D" w:rsidRPr="00A90B22"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mõistab häälega või endamisi lugedes loetu sisu;</w:t>
            </w:r>
          </w:p>
          <w:p w14:paraId="19ED3D64" w14:textId="77777777" w:rsidR="007D020D" w:rsidRPr="00A90B22"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vastab teemakohastele (ka lihtsamatele tekstis mitte otsese infoga seotud) küsimustele;</w:t>
            </w:r>
          </w:p>
          <w:p w14:paraId="1A71CE04" w14:textId="77777777" w:rsidR="007D020D" w:rsidRPr="00A90B22" w:rsidRDefault="3B86304A" w:rsidP="3B86304A">
            <w:pPr>
              <w:pStyle w:val="Vahedeta"/>
              <w:numPr>
                <w:ilvl w:val="0"/>
                <w:numId w:val="5"/>
              </w:numPr>
              <w:suppressAutoHyphens/>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leiab tekstis iseseisvalt vastused konkreetsetele küsimustele ja töötab õpetaja abiga eakohaste juhiste alusel;</w:t>
            </w:r>
          </w:p>
          <w:p w14:paraId="44615039" w14:textId="77777777" w:rsidR="007D020D" w:rsidRPr="00A90B22"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ära jutu, luuletuse, mõistatuse, näidendi ja vanasõna;</w:t>
            </w:r>
          </w:p>
          <w:p w14:paraId="0B95E97C" w14:textId="77777777" w:rsidR="007D020D"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õpiku sõnastikku õpetaja abiga sõnade leidmiseks algustähe järgi;</w:t>
            </w:r>
          </w:p>
          <w:p w14:paraId="7EF71E70" w14:textId="77777777" w:rsidR="002423A3" w:rsidRPr="007D020D" w:rsidRDefault="01FC478E" w:rsidP="01FC478E">
            <w:pPr>
              <w:pStyle w:val="Vahedeta"/>
              <w:numPr>
                <w:ilvl w:val="0"/>
                <w:numId w:val="5"/>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on lugenud mõnda lasteraamatut, nimetab tegelasi ja annab edasi loetu sisu mõne huvitava, enam meeldinud episoodi järgi;</w:t>
            </w:r>
          </w:p>
        </w:tc>
      </w:tr>
      <w:tr w:rsidR="00661C5C" w:rsidRPr="00A90B22" w14:paraId="408D220A" w14:textId="77777777" w:rsidTr="3B86304A">
        <w:trPr>
          <w:trHeight w:val="425"/>
        </w:trPr>
        <w:tc>
          <w:tcPr>
            <w:tcW w:w="9639" w:type="dxa"/>
            <w:gridSpan w:val="2"/>
            <w:shd w:val="clear" w:color="auto" w:fill="auto"/>
          </w:tcPr>
          <w:p w14:paraId="76C540D4" w14:textId="77777777" w:rsidR="00661C5C" w:rsidRPr="007D020D" w:rsidRDefault="3B86304A" w:rsidP="3B86304A">
            <w:pPr>
              <w:pStyle w:val="Vahedeta"/>
              <w:snapToGrid w:val="0"/>
              <w:rPr>
                <w:rFonts w:ascii="Calibri" w:eastAsia="Calibri" w:hAnsi="Calibri" w:cs="Calibri"/>
                <w:b/>
                <w:bCs/>
                <w:color w:val="000000" w:themeColor="text1"/>
                <w:sz w:val="24"/>
                <w:szCs w:val="24"/>
                <w:lang w:val="fi-FI"/>
              </w:rPr>
            </w:pPr>
            <w:r w:rsidRPr="3B86304A">
              <w:rPr>
                <w:rFonts w:ascii="Calibri" w:eastAsia="Calibri" w:hAnsi="Calibri" w:cs="Calibri"/>
                <w:b/>
                <w:bCs/>
                <w:color w:val="000000" w:themeColor="text1"/>
                <w:sz w:val="24"/>
                <w:szCs w:val="24"/>
                <w:lang w:val="fi-FI"/>
              </w:rPr>
              <w:t>Kirjutamine</w:t>
            </w:r>
          </w:p>
        </w:tc>
      </w:tr>
      <w:tr w:rsidR="002423A3" w:rsidRPr="00A90B22" w14:paraId="64386530" w14:textId="77777777" w:rsidTr="3B86304A">
        <w:trPr>
          <w:trHeight w:val="476"/>
        </w:trPr>
        <w:tc>
          <w:tcPr>
            <w:tcW w:w="4819" w:type="dxa"/>
            <w:shd w:val="clear" w:color="auto" w:fill="auto"/>
          </w:tcPr>
          <w:p w14:paraId="4F68BBE4"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Kirjatehnika</w:t>
            </w:r>
          </w:p>
          <w:p w14:paraId="16A81B98"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Suurte ja väikeste kirjatähtede kordamine. </w:t>
            </w:r>
          </w:p>
          <w:p w14:paraId="4A981BCD"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Kirjutamise tehnika arendamine: ühtlane kirjarida, õiged tähekujud ja seosed nii väikestel kui suurtel kirjatähtedel. </w:t>
            </w:r>
          </w:p>
          <w:p w14:paraId="47742BF6"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Näidise järgi kirjatöö paigutamine vihiku lehele, kirjapaberile; kuupäeva kirjutamine. </w:t>
            </w:r>
          </w:p>
          <w:p w14:paraId="23B9CE37" w14:textId="77777777" w:rsidR="00661C5C" w:rsidRDefault="00661C5C" w:rsidP="007811AB">
            <w:pPr>
              <w:pStyle w:val="Vahedeta"/>
              <w:rPr>
                <w:rFonts w:ascii="Calibri" w:hAnsi="Calibri"/>
                <w:color w:val="000000"/>
                <w:sz w:val="24"/>
                <w:szCs w:val="24"/>
                <w:u w:val="single"/>
              </w:rPr>
            </w:pPr>
          </w:p>
          <w:p w14:paraId="1AD55230"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Kirjalik tekstiloome</w:t>
            </w:r>
          </w:p>
          <w:p w14:paraId="3262260A"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Kutse, õnnitluse ja teate koostamine õpetaja abiga.</w:t>
            </w:r>
          </w:p>
          <w:p w14:paraId="7D8E544D"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Tekstilähedase ümberjutustuse kirjutamine küsimuste ja tugisõnade toel. </w:t>
            </w:r>
          </w:p>
          <w:p w14:paraId="6993F773" w14:textId="77777777" w:rsidR="007D020D"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i/>
                <w:iCs/>
                <w:color w:val="000000" w:themeColor="text1"/>
                <w:sz w:val="24"/>
                <w:szCs w:val="24"/>
              </w:rPr>
              <w:t xml:space="preserve">Loovtöö skeemi, kaardi toel; fantaasialugu. Jutu ülesehitus: alustus, sisu ja lõpetus; jutule alguse ja lõpu kirjutamine. Omakirjutatud teksti üle kaaslasega arutlemine. </w:t>
            </w:r>
          </w:p>
          <w:p w14:paraId="21D48958" w14:textId="77777777" w:rsidR="00661C5C" w:rsidRDefault="00661C5C" w:rsidP="007811AB">
            <w:pPr>
              <w:pStyle w:val="Vahedeta"/>
              <w:rPr>
                <w:rFonts w:ascii="Calibri" w:hAnsi="Calibri"/>
                <w:color w:val="000000"/>
                <w:sz w:val="24"/>
                <w:szCs w:val="24"/>
                <w:u w:val="single"/>
              </w:rPr>
            </w:pPr>
          </w:p>
          <w:p w14:paraId="719FCAEF" w14:textId="77777777" w:rsidR="007D020D"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Õigekeelsus</w:t>
            </w:r>
          </w:p>
          <w:p w14:paraId="015498B8"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Varasemale lisanduvalt keeleteadmised: täishäälikuühendi õigekiri, suluta kaashääliku pikkus ja õigekiri; </w:t>
            </w:r>
          </w:p>
          <w:p w14:paraId="27CF5921"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i/>
                <w:iCs/>
                <w:color w:val="000000" w:themeColor="text1"/>
                <w:sz w:val="24"/>
                <w:szCs w:val="24"/>
              </w:rPr>
              <w:t>k, p, t s</w:t>
            </w:r>
            <w:r w:rsidRPr="01FC478E">
              <w:rPr>
                <w:rFonts w:ascii="Calibri" w:eastAsia="Calibri" w:hAnsi="Calibri" w:cs="Calibri"/>
                <w:color w:val="000000" w:themeColor="text1"/>
                <w:sz w:val="24"/>
                <w:szCs w:val="24"/>
              </w:rPr>
              <w:t xml:space="preserve">-i ja </w:t>
            </w:r>
            <w:r w:rsidRPr="01FC478E">
              <w:rPr>
                <w:rFonts w:ascii="Calibri" w:eastAsia="Calibri" w:hAnsi="Calibri" w:cs="Calibri"/>
                <w:i/>
                <w:iCs/>
                <w:color w:val="000000" w:themeColor="text1"/>
                <w:sz w:val="24"/>
                <w:szCs w:val="24"/>
              </w:rPr>
              <w:t>h</w:t>
            </w:r>
            <w:r w:rsidRPr="01FC478E">
              <w:rPr>
                <w:rFonts w:ascii="Calibri" w:eastAsia="Calibri" w:hAnsi="Calibri" w:cs="Calibri"/>
                <w:color w:val="000000" w:themeColor="text1"/>
                <w:sz w:val="24"/>
                <w:szCs w:val="24"/>
              </w:rPr>
              <w:t xml:space="preserve"> kõrval; </w:t>
            </w:r>
            <w:r w:rsidRPr="01FC478E">
              <w:rPr>
                <w:rFonts w:ascii="Calibri" w:eastAsia="Calibri" w:hAnsi="Calibri" w:cs="Calibri"/>
                <w:i/>
                <w:iCs/>
                <w:color w:val="000000" w:themeColor="text1"/>
                <w:sz w:val="24"/>
                <w:szCs w:val="24"/>
              </w:rPr>
              <w:t>i</w:t>
            </w:r>
            <w:r w:rsidRPr="01FC478E">
              <w:rPr>
                <w:rFonts w:ascii="Calibri" w:eastAsia="Calibri" w:hAnsi="Calibri" w:cs="Calibri"/>
                <w:color w:val="000000" w:themeColor="text1"/>
                <w:sz w:val="24"/>
                <w:szCs w:val="24"/>
              </w:rPr>
              <w:t xml:space="preserve"> ja </w:t>
            </w:r>
            <w:r w:rsidRPr="01FC478E">
              <w:rPr>
                <w:rFonts w:ascii="Calibri" w:eastAsia="Calibri" w:hAnsi="Calibri" w:cs="Calibri"/>
                <w:i/>
                <w:iCs/>
                <w:color w:val="000000" w:themeColor="text1"/>
                <w:sz w:val="24"/>
                <w:szCs w:val="24"/>
              </w:rPr>
              <w:t>j</w:t>
            </w:r>
            <w:r w:rsidRPr="01FC478E">
              <w:rPr>
                <w:rFonts w:ascii="Calibri" w:eastAsia="Calibri" w:hAnsi="Calibri" w:cs="Calibri"/>
                <w:color w:val="000000" w:themeColor="text1"/>
                <w:sz w:val="24"/>
                <w:szCs w:val="24"/>
              </w:rPr>
              <w:t xml:space="preserve"> silbi alguses, </w:t>
            </w:r>
            <w:r w:rsidRPr="01FC478E">
              <w:rPr>
                <w:rFonts w:ascii="Calibri" w:eastAsia="Calibri" w:hAnsi="Calibri" w:cs="Calibri"/>
                <w:i/>
                <w:iCs/>
                <w:color w:val="000000" w:themeColor="text1"/>
                <w:sz w:val="24"/>
                <w:szCs w:val="24"/>
              </w:rPr>
              <w:t xml:space="preserve">h </w:t>
            </w:r>
            <w:r w:rsidRPr="01FC478E">
              <w:rPr>
                <w:rFonts w:ascii="Calibri" w:eastAsia="Calibri" w:hAnsi="Calibri" w:cs="Calibri"/>
                <w:color w:val="000000" w:themeColor="text1"/>
                <w:sz w:val="24"/>
                <w:szCs w:val="24"/>
              </w:rPr>
              <w:t xml:space="preserve">sõna alguses. </w:t>
            </w:r>
          </w:p>
          <w:p w14:paraId="37E6A64B" w14:textId="77777777" w:rsidR="00661C5C" w:rsidRDefault="00661C5C" w:rsidP="007811AB">
            <w:pPr>
              <w:pStyle w:val="Vahedeta"/>
              <w:rPr>
                <w:rFonts w:ascii="Calibri" w:hAnsi="Calibri"/>
                <w:color w:val="000000"/>
                <w:sz w:val="24"/>
                <w:szCs w:val="24"/>
              </w:rPr>
            </w:pPr>
          </w:p>
          <w:p w14:paraId="0ED21C67"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Silbitamine, poolitamise üldpõhimõtted. </w:t>
            </w:r>
          </w:p>
          <w:p w14:paraId="1FBDEE97" w14:textId="77777777" w:rsidR="007D020D"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Lauseliik ja lõpumärk (jutustav e väit- ja küsilause). Koma kasutamine liitlauses kirjutamisel </w:t>
            </w:r>
            <w:r w:rsidRPr="3B86304A">
              <w:rPr>
                <w:rFonts w:ascii="Calibri" w:eastAsia="Calibri" w:hAnsi="Calibri" w:cs="Calibri"/>
                <w:i/>
                <w:iCs/>
                <w:color w:val="000000" w:themeColor="text1"/>
                <w:sz w:val="24"/>
                <w:szCs w:val="24"/>
              </w:rPr>
              <w:t>et, sest, aga, kuid</w:t>
            </w:r>
            <w:r w:rsidRPr="3B86304A">
              <w:rPr>
                <w:rFonts w:ascii="Calibri" w:eastAsia="Calibri" w:hAnsi="Calibri" w:cs="Calibri"/>
                <w:color w:val="000000" w:themeColor="text1"/>
                <w:sz w:val="24"/>
                <w:szCs w:val="24"/>
              </w:rPr>
              <w:t xml:space="preserve"> puhul. </w:t>
            </w:r>
          </w:p>
          <w:p w14:paraId="704F54EF" w14:textId="77777777" w:rsidR="00661C5C" w:rsidRDefault="00661C5C" w:rsidP="007811AB">
            <w:pPr>
              <w:pStyle w:val="Vahedeta"/>
              <w:rPr>
                <w:rFonts w:ascii="Calibri" w:hAnsi="Calibri"/>
                <w:color w:val="000000"/>
                <w:sz w:val="24"/>
                <w:szCs w:val="24"/>
              </w:rPr>
            </w:pPr>
          </w:p>
          <w:p w14:paraId="2AF8D3E7"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Suur algustäht oma kooli ja tuttavates kohanimedes. </w:t>
            </w:r>
          </w:p>
          <w:p w14:paraId="4A0636A4" w14:textId="77777777" w:rsidR="00661C5C" w:rsidRDefault="00661C5C" w:rsidP="007811AB">
            <w:pPr>
              <w:pStyle w:val="Vahedeta"/>
              <w:rPr>
                <w:rFonts w:ascii="Calibri" w:hAnsi="Calibri"/>
                <w:color w:val="000000"/>
                <w:sz w:val="24"/>
                <w:szCs w:val="24"/>
              </w:rPr>
            </w:pPr>
          </w:p>
          <w:p w14:paraId="7BB195BC" w14:textId="77777777" w:rsidR="007D020D"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Sõnade lõpu õigekiri </w:t>
            </w:r>
            <w:r w:rsidRPr="3B86304A">
              <w:rPr>
                <w:rFonts w:ascii="Calibri" w:eastAsia="Calibri" w:hAnsi="Calibri" w:cs="Calibri"/>
                <w:i/>
                <w:iCs/>
                <w:color w:val="000000" w:themeColor="text1"/>
                <w:sz w:val="24"/>
                <w:szCs w:val="24"/>
              </w:rPr>
              <w:t>–d (</w:t>
            </w:r>
            <w:r w:rsidRPr="3B86304A">
              <w:rPr>
                <w:rFonts w:ascii="Calibri" w:eastAsia="Calibri" w:hAnsi="Calibri" w:cs="Calibri"/>
                <w:color w:val="000000" w:themeColor="text1"/>
                <w:sz w:val="24"/>
                <w:szCs w:val="24"/>
              </w:rPr>
              <w:t xml:space="preserve">mida teed?), </w:t>
            </w:r>
            <w:r w:rsidRPr="3B86304A">
              <w:rPr>
                <w:rFonts w:ascii="Calibri" w:eastAsia="Calibri" w:hAnsi="Calibri" w:cs="Calibri"/>
                <w:i/>
                <w:iCs/>
                <w:color w:val="000000" w:themeColor="text1"/>
                <w:sz w:val="24"/>
                <w:szCs w:val="24"/>
              </w:rPr>
              <w:t>-te</w:t>
            </w:r>
            <w:r w:rsidRPr="3B86304A">
              <w:rPr>
                <w:rFonts w:ascii="Calibri" w:eastAsia="Calibri" w:hAnsi="Calibri" w:cs="Calibri"/>
                <w:color w:val="000000" w:themeColor="text1"/>
                <w:sz w:val="24"/>
                <w:szCs w:val="24"/>
              </w:rPr>
              <w:t xml:space="preserve"> (mida teete?), </w:t>
            </w:r>
            <w:r w:rsidRPr="3B86304A">
              <w:rPr>
                <w:rFonts w:ascii="Calibri" w:eastAsia="Calibri" w:hAnsi="Calibri" w:cs="Calibri"/>
                <w:i/>
                <w:iCs/>
                <w:color w:val="000000" w:themeColor="text1"/>
                <w:sz w:val="24"/>
                <w:szCs w:val="24"/>
              </w:rPr>
              <w:t>-sse</w:t>
            </w:r>
            <w:r w:rsidRPr="3B86304A">
              <w:rPr>
                <w:rFonts w:ascii="Calibri" w:eastAsia="Calibri" w:hAnsi="Calibri" w:cs="Calibri"/>
                <w:color w:val="000000" w:themeColor="text1"/>
                <w:sz w:val="24"/>
                <w:szCs w:val="24"/>
              </w:rPr>
              <w:t xml:space="preserve"> (kellesse? millesse?), </w:t>
            </w:r>
            <w:r w:rsidRPr="3B86304A">
              <w:rPr>
                <w:rFonts w:ascii="Calibri" w:eastAsia="Calibri" w:hAnsi="Calibri" w:cs="Calibri"/>
                <w:i/>
                <w:iCs/>
                <w:color w:val="000000" w:themeColor="text1"/>
                <w:sz w:val="24"/>
                <w:szCs w:val="24"/>
              </w:rPr>
              <w:t>-ga</w:t>
            </w:r>
            <w:r w:rsidRPr="3B86304A">
              <w:rPr>
                <w:rFonts w:ascii="Calibri" w:eastAsia="Calibri" w:hAnsi="Calibri" w:cs="Calibri"/>
                <w:color w:val="000000" w:themeColor="text1"/>
                <w:sz w:val="24"/>
                <w:szCs w:val="24"/>
              </w:rPr>
              <w:t xml:space="preserve"> (kellega? millega?), </w:t>
            </w:r>
            <w:r w:rsidRPr="3B86304A">
              <w:rPr>
                <w:rFonts w:ascii="Calibri" w:eastAsia="Calibri" w:hAnsi="Calibri" w:cs="Calibri"/>
                <w:i/>
                <w:iCs/>
                <w:color w:val="000000" w:themeColor="text1"/>
                <w:sz w:val="24"/>
                <w:szCs w:val="24"/>
              </w:rPr>
              <w:t>-ta</w:t>
            </w:r>
            <w:r w:rsidRPr="3B86304A">
              <w:rPr>
                <w:rFonts w:ascii="Calibri" w:eastAsia="Calibri" w:hAnsi="Calibri" w:cs="Calibri"/>
                <w:color w:val="000000" w:themeColor="text1"/>
                <w:sz w:val="24"/>
                <w:szCs w:val="24"/>
              </w:rPr>
              <w:t xml:space="preserve"> (kelleta? milleta?). </w:t>
            </w:r>
            <w:r w:rsidRPr="3B86304A">
              <w:rPr>
                <w:rFonts w:ascii="Calibri" w:eastAsia="Calibri" w:hAnsi="Calibri" w:cs="Calibri"/>
                <w:i/>
                <w:iCs/>
                <w:color w:val="000000" w:themeColor="text1"/>
                <w:sz w:val="24"/>
                <w:szCs w:val="24"/>
              </w:rPr>
              <w:t>ma, sa, ta, me, te, nad</w:t>
            </w:r>
            <w:r w:rsidRPr="3B86304A">
              <w:rPr>
                <w:rFonts w:ascii="Calibri" w:eastAsia="Calibri" w:hAnsi="Calibri" w:cs="Calibri"/>
                <w:color w:val="000000" w:themeColor="text1"/>
                <w:sz w:val="24"/>
                <w:szCs w:val="24"/>
              </w:rPr>
              <w:t xml:space="preserve"> õigekiri. </w:t>
            </w:r>
          </w:p>
          <w:p w14:paraId="14FBFD68" w14:textId="77777777" w:rsidR="00661C5C" w:rsidRDefault="00661C5C" w:rsidP="007811AB">
            <w:pPr>
              <w:pStyle w:val="Vahedeta"/>
              <w:rPr>
                <w:rFonts w:ascii="Calibri" w:hAnsi="Calibri"/>
                <w:color w:val="000000"/>
                <w:sz w:val="24"/>
                <w:szCs w:val="24"/>
              </w:rPr>
            </w:pPr>
          </w:p>
          <w:p w14:paraId="656CB2AB" w14:textId="77777777" w:rsidR="007D020D"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Etteütlemise järgi kirjutamine õpitud keelendite ulatuses (20–25 sõna lihtlausetena).</w:t>
            </w:r>
          </w:p>
          <w:p w14:paraId="6BC46485" w14:textId="77777777" w:rsidR="007D020D" w:rsidRPr="007D020D" w:rsidRDefault="01FC478E" w:rsidP="01FC478E">
            <w:pPr>
              <w:pStyle w:val="Vahedeta"/>
              <w:snapToGrid w:val="0"/>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Kirjavea parandamine, kui veale tähelepanu juhitakse; kirjavea vältimine, kui veaohtlikule kohale tähelepanu juhitakse.</w:t>
            </w:r>
          </w:p>
          <w:p w14:paraId="06F4E426" w14:textId="77777777" w:rsidR="002423A3" w:rsidRPr="00A90B22" w:rsidRDefault="002423A3" w:rsidP="007811AB">
            <w:pPr>
              <w:pStyle w:val="Vahedeta"/>
              <w:suppressAutoHyphens/>
              <w:rPr>
                <w:rFonts w:ascii="Calibri" w:hAnsi="Calibri"/>
                <w:bCs/>
                <w:iCs/>
                <w:color w:val="000000"/>
                <w:sz w:val="24"/>
                <w:szCs w:val="24"/>
              </w:rPr>
            </w:pPr>
          </w:p>
          <w:p w14:paraId="5CA7BBEC" w14:textId="77777777" w:rsidR="002423A3" w:rsidRPr="00A90B22" w:rsidRDefault="002423A3" w:rsidP="007811AB">
            <w:pPr>
              <w:rPr>
                <w:rFonts w:ascii="Calibri" w:hAnsi="Calibri"/>
                <w:color w:val="000000"/>
              </w:rPr>
            </w:pPr>
          </w:p>
        </w:tc>
        <w:tc>
          <w:tcPr>
            <w:tcW w:w="4820" w:type="dxa"/>
            <w:shd w:val="clear" w:color="auto" w:fill="auto"/>
          </w:tcPr>
          <w:p w14:paraId="6A9F7E45"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04727D5"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kirjutades õigeid väikeste ja suurte kirjatähtede tähekujusid ja seoseid;</w:t>
            </w:r>
          </w:p>
          <w:p w14:paraId="352FB511"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tahvlilt või õpikust ära; </w:t>
            </w:r>
          </w:p>
          <w:p w14:paraId="20F64F72"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täidab iseseisvalt õpilaspäevikut ja kujundab vihikut, paigutab näidise järgi tööd vihikulehele, kirja joonelisele lehele, varustab töö kuupäevaga;</w:t>
            </w:r>
          </w:p>
          <w:p w14:paraId="21E0CF33"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koostab õpetaja abiga kutse, õnnitluse ja teate;</w:t>
            </w:r>
          </w:p>
          <w:p w14:paraId="6980AC5A"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kirjutab loovtöö ning ümberjutustuse pildiseeria, tugisõnade ja küsimuste abil;</w:t>
            </w:r>
          </w:p>
          <w:p w14:paraId="5A68289B"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eristab häälikut, tähte, täis- ja kaashäälikut, silpi, sõna, lauset, täishäälikuühendit;</w:t>
            </w:r>
          </w:p>
          <w:p w14:paraId="40234F07"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kirjutab õigesti sulghääliku omasõnade algusesse ja omandatud võõrsõnade algusesse;</w:t>
            </w:r>
          </w:p>
          <w:p w14:paraId="61147D90"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märgib kirjas õigesti täishäälikuid;</w:t>
            </w:r>
          </w:p>
          <w:p w14:paraId="3A3566F6" w14:textId="77777777" w:rsidR="007D020D"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              teab peast võõrtähtedega</w:t>
            </w:r>
          </w:p>
          <w:p w14:paraId="4CFCEC25"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tähestikku;</w:t>
            </w:r>
          </w:p>
          <w:p w14:paraId="5F778D4F"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alustab lauset suure algustähega ja lõpetab punkti või küsimärgiga;</w:t>
            </w:r>
          </w:p>
          <w:p w14:paraId="4AE1F94B" w14:textId="77777777" w:rsidR="007D020D" w:rsidRPr="00A90B22"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suurt algustähte inimeste ja loomade nimedes, tuttavates kohanimedes;</w:t>
            </w:r>
          </w:p>
          <w:p w14:paraId="3638D702" w14:textId="77777777" w:rsidR="007D020D" w:rsidRPr="007D020D" w:rsidRDefault="01FC478E" w:rsidP="01FC478E">
            <w:pPr>
              <w:pStyle w:val="Vahedeta"/>
              <w:ind w:left="720"/>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õigesti sõnade lõppu -d (mida teed?), -te (mida teete?), </w:t>
            </w:r>
          </w:p>
          <w:p w14:paraId="439FCAAB" w14:textId="77777777" w:rsidR="007D020D" w:rsidRPr="007D020D" w:rsidRDefault="3B86304A" w:rsidP="3B86304A">
            <w:pPr>
              <w:pStyle w:val="Vahedeta"/>
              <w:ind w:left="720"/>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-sse (kellesse? millesse?),</w:t>
            </w:r>
          </w:p>
          <w:p w14:paraId="1F07696F" w14:textId="77777777" w:rsidR="007D020D" w:rsidRPr="007D020D" w:rsidRDefault="3B86304A" w:rsidP="3B86304A">
            <w:pPr>
              <w:pStyle w:val="Vahedeta"/>
              <w:ind w:left="720"/>
              <w:rPr>
                <w:rFonts w:ascii="Calibri" w:eastAsia="Calibri" w:hAnsi="Calibri" w:cs="Calibri"/>
                <w:sz w:val="24"/>
                <w:szCs w:val="24"/>
              </w:rPr>
            </w:pPr>
            <w:r w:rsidRPr="3B86304A">
              <w:rPr>
                <w:rFonts w:ascii="Calibri" w:eastAsia="Calibri" w:hAnsi="Calibri" w:cs="Calibri"/>
                <w:sz w:val="24"/>
                <w:szCs w:val="24"/>
              </w:rPr>
              <w:t>-ga (kellega? millega?),  -ta (kelleta? milleta?);</w:t>
            </w:r>
          </w:p>
          <w:p w14:paraId="6F6B6DC5" w14:textId="77777777" w:rsidR="002423A3" w:rsidRPr="007D020D" w:rsidRDefault="01FC478E" w:rsidP="01FC478E">
            <w:pPr>
              <w:pStyle w:val="Vahedeta"/>
              <w:numPr>
                <w:ilvl w:val="0"/>
                <w:numId w:val="6"/>
              </w:numPr>
              <w:suppressAutoHyphens/>
              <w:rPr>
                <w:rFonts w:ascii="Calibri" w:eastAsia="Calibri" w:hAnsi="Calibri" w:cs="Calibri"/>
                <w:color w:val="000000" w:themeColor="text1"/>
                <w:sz w:val="24"/>
                <w:szCs w:val="24"/>
              </w:rPr>
            </w:pPr>
            <w:r w:rsidRPr="01FC478E">
              <w:rPr>
                <w:rFonts w:ascii="Calibri" w:eastAsia="Calibri" w:hAnsi="Calibri" w:cs="Calibri"/>
                <w:sz w:val="24"/>
                <w:szCs w:val="24"/>
              </w:rPr>
              <w:t>kirjutab etteütlemise järgi õpitud keelendite ulatuses sisult tuttavat teksti ja kontrollib kirjutatut näidise järgi (20–25  sõna lihtlausetena).</w:t>
            </w:r>
          </w:p>
        </w:tc>
      </w:tr>
    </w:tbl>
    <w:p w14:paraId="628D4AD6" w14:textId="77777777" w:rsidR="003D39A9" w:rsidRPr="00A90B22" w:rsidRDefault="003D39A9" w:rsidP="007811AB">
      <w:pPr>
        <w:rPr>
          <w:rFonts w:ascii="Calibri" w:hAnsi="Calibri"/>
          <w:b/>
          <w:color w:val="000000"/>
        </w:rPr>
      </w:pPr>
    </w:p>
    <w:p w14:paraId="1DE17ED1" w14:textId="77777777" w:rsidR="003D39A9" w:rsidRDefault="002423A3" w:rsidP="01FC478E">
      <w:pPr>
        <w:ind w:left="-142"/>
        <w:rPr>
          <w:rFonts w:ascii="Calibri" w:eastAsia="Calibri" w:hAnsi="Calibri" w:cs="Calibri"/>
          <w:b/>
          <w:bCs/>
          <w:color w:val="000000" w:themeColor="text1"/>
        </w:rPr>
      </w:pPr>
      <w:r w:rsidRPr="01FC478E">
        <w:rPr>
          <w:rStyle w:val="FontStyle69"/>
          <w:rFonts w:ascii="Calibri" w:eastAsia="Calibri" w:hAnsi="Calibri" w:cs="Calibri"/>
          <w:sz w:val="24"/>
          <w:szCs w:val="24"/>
        </w:rPr>
        <w:br w:type="page"/>
      </w:r>
      <w:r w:rsidR="01FC478E" w:rsidRPr="01FC478E">
        <w:rPr>
          <w:rStyle w:val="FontStyle69"/>
          <w:rFonts w:ascii="Calibri" w:eastAsia="Calibri" w:hAnsi="Calibri" w:cs="Calibri"/>
          <w:sz w:val="24"/>
          <w:szCs w:val="24"/>
        </w:rPr>
        <w:t>2</w:t>
      </w:r>
      <w:r w:rsidR="01FC478E" w:rsidRPr="01FC478E">
        <w:rPr>
          <w:rFonts w:ascii="Calibri" w:eastAsia="Calibri" w:hAnsi="Calibri" w:cs="Calibri"/>
          <w:b/>
          <w:bCs/>
          <w:color w:val="000000" w:themeColor="text1"/>
        </w:rPr>
        <w:t>.7.</w:t>
      </w:r>
      <w:r w:rsidR="01FC478E" w:rsidRPr="01FC478E">
        <w:rPr>
          <w:rFonts w:ascii="Calibri" w:eastAsia="Calibri" w:hAnsi="Calibri" w:cs="Calibri"/>
          <w:color w:val="000000" w:themeColor="text1"/>
        </w:rPr>
        <w:t xml:space="preserve"> </w:t>
      </w:r>
      <w:r w:rsidR="01FC478E" w:rsidRPr="01FC478E">
        <w:rPr>
          <w:rFonts w:ascii="Calibri" w:eastAsia="Calibri" w:hAnsi="Calibri" w:cs="Calibri"/>
          <w:b/>
          <w:bCs/>
          <w:color w:val="000000" w:themeColor="text1"/>
        </w:rPr>
        <w:t>EESTI KEELE</w:t>
      </w:r>
      <w:r w:rsidR="01FC478E" w:rsidRPr="01FC478E">
        <w:rPr>
          <w:rFonts w:ascii="Calibri" w:eastAsia="Calibri" w:hAnsi="Calibri" w:cs="Calibri"/>
          <w:color w:val="000000" w:themeColor="text1"/>
        </w:rPr>
        <w:t xml:space="preserve"> </w:t>
      </w:r>
      <w:r w:rsidR="01FC478E" w:rsidRPr="01FC478E">
        <w:rPr>
          <w:rFonts w:ascii="Calibri" w:eastAsia="Calibri" w:hAnsi="Calibri" w:cs="Calibri"/>
          <w:b/>
          <w:bCs/>
          <w:color w:val="000000" w:themeColor="text1"/>
        </w:rPr>
        <w:t>AINEKAVA</w:t>
      </w:r>
      <w:r w:rsidR="01FC478E" w:rsidRPr="01FC478E">
        <w:rPr>
          <w:rFonts w:ascii="Calibri" w:eastAsia="Calibri" w:hAnsi="Calibri" w:cs="Calibri"/>
          <w:color w:val="000000" w:themeColor="text1"/>
        </w:rPr>
        <w:t xml:space="preserve"> </w:t>
      </w:r>
      <w:r w:rsidR="01FC478E" w:rsidRPr="01FC478E">
        <w:rPr>
          <w:rFonts w:ascii="Calibri" w:eastAsia="Calibri" w:hAnsi="Calibri" w:cs="Calibri"/>
          <w:b/>
          <w:bCs/>
          <w:color w:val="000000" w:themeColor="text1"/>
        </w:rPr>
        <w:t xml:space="preserve">3. KLASSIS </w:t>
      </w:r>
      <w:r w:rsidR="01FC478E" w:rsidRPr="01FC478E">
        <w:rPr>
          <w:rFonts w:ascii="Calibri" w:eastAsia="Calibri" w:hAnsi="Calibri" w:cs="Calibri"/>
          <w:color w:val="000000" w:themeColor="text1"/>
        </w:rPr>
        <w:t>(210 tundi õppeaastas, 6 tundi nädalas)</w:t>
      </w:r>
    </w:p>
    <w:p w14:paraId="583518DC" w14:textId="77777777" w:rsidR="00D0038B" w:rsidRPr="00A90B22" w:rsidRDefault="00D0038B"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D39A9" w:rsidRPr="00A90B22" w14:paraId="768C2E30" w14:textId="77777777" w:rsidTr="3B86304A">
        <w:trPr>
          <w:trHeight w:val="476"/>
        </w:trPr>
        <w:tc>
          <w:tcPr>
            <w:tcW w:w="4819" w:type="dxa"/>
            <w:shd w:val="clear" w:color="auto" w:fill="auto"/>
            <w:vAlign w:val="center"/>
          </w:tcPr>
          <w:p w14:paraId="1DA92B1A"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62069718" w14:textId="77777777" w:rsidR="003D39A9"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661C5C" w:rsidRPr="00A90B22" w14:paraId="0B9FB19D" w14:textId="77777777" w:rsidTr="3B86304A">
        <w:trPr>
          <w:trHeight w:val="425"/>
        </w:trPr>
        <w:tc>
          <w:tcPr>
            <w:tcW w:w="9639" w:type="dxa"/>
            <w:gridSpan w:val="2"/>
            <w:shd w:val="clear" w:color="auto" w:fill="auto"/>
          </w:tcPr>
          <w:p w14:paraId="24A361A2" w14:textId="77777777" w:rsidR="00661C5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keelekasutus</w:t>
            </w:r>
            <w:r w:rsidRPr="01FC478E">
              <w:rPr>
                <w:rFonts w:ascii="Calibri" w:eastAsia="Calibri" w:hAnsi="Calibri" w:cs="Calibri"/>
                <w:color w:val="000000" w:themeColor="text1"/>
                <w:sz w:val="24"/>
                <w:szCs w:val="24"/>
              </w:rPr>
              <w:t xml:space="preserve"> </w:t>
            </w:r>
          </w:p>
        </w:tc>
      </w:tr>
      <w:tr w:rsidR="003D39A9" w:rsidRPr="00A90B22" w14:paraId="1B46948C" w14:textId="77777777" w:rsidTr="3B86304A">
        <w:trPr>
          <w:trHeight w:val="476"/>
        </w:trPr>
        <w:tc>
          <w:tcPr>
            <w:tcW w:w="4819" w:type="dxa"/>
            <w:shd w:val="clear" w:color="auto" w:fill="auto"/>
          </w:tcPr>
          <w:p w14:paraId="53FE4A89"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Kuulamine</w:t>
            </w:r>
          </w:p>
          <w:p w14:paraId="7686EB65"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Hääliku pikkuste eristamine, põhirõhk sulghääliku pikkusel.</w:t>
            </w:r>
          </w:p>
          <w:p w14:paraId="7B13AB17"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Pikema suulise juhendi meeldejätmine ja selle järgi toimimine. Kaaslase ja õpetaja juhtnööride kuulamine, nende järgi toimimine. </w:t>
            </w:r>
          </w:p>
          <w:p w14:paraId="4F3C67C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Ettelugemise kuulamine. Kaaslase ettelugemise hindamine ühe aspekti kaupa (õigsus, pausid ja intonatsioon mõtte toetajana). Kuuldu ning nähtu kommenteerimine. Fakti ja fantaasia eristamine. </w:t>
            </w:r>
          </w:p>
          <w:p w14:paraId="69FC093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Õpetaja etteloetud ainetekstist oluliste mõistete leidmine ning lihtsa skeemi koostamine. </w:t>
            </w:r>
          </w:p>
          <w:p w14:paraId="2AE3B712" w14:textId="77777777" w:rsidR="007F2A55"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Kuuldu  (muinasjutt, lühijutt lapse elust, proosa-, luule ja ainetekst), nähtu (lavastus, film)  sisu ümberjutustamine. Dialoogi jälgimine, hinnangud tegelastele ja nende ütlustele. </w:t>
            </w:r>
          </w:p>
          <w:p w14:paraId="43A337A7" w14:textId="77777777" w:rsidR="007F2A55" w:rsidRPr="00A90B22" w:rsidRDefault="007F2A55" w:rsidP="007811AB">
            <w:pPr>
              <w:pStyle w:val="Vahedeta"/>
              <w:rPr>
                <w:rFonts w:ascii="Calibri" w:hAnsi="Calibri"/>
                <w:color w:val="000000"/>
                <w:sz w:val="24"/>
                <w:szCs w:val="24"/>
              </w:rPr>
            </w:pPr>
          </w:p>
          <w:p w14:paraId="6ACC7009"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Kõnelemine</w:t>
            </w:r>
          </w:p>
          <w:p w14:paraId="391A4FF1"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Hääldus- ja intonatsiooniharjutused. Selge häälduse jälgimine teksti esitades. Kõne eri nüansside  (tempo, hääletugevuse, intonatsiooni) esiletoomine dramatiseeringus jm esituses. </w:t>
            </w:r>
          </w:p>
          <w:p w14:paraId="1A8E2A5B"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Sobivate kõnetuste (palumine, küsimine, keeldumine, vabandust palumise, tänamise) valik suhtlemisel. Suuline selgitus, kõnetus- ja viisakusväljendid, teietamine ja sinatamine. Kõnelemine eri olukordades: vestlus tundmatuga, sh telefonitsi, klassi/kooli esindamine, võistkonda kutsumine, koostegevusest loobumine jms.</w:t>
            </w:r>
          </w:p>
          <w:p w14:paraId="7D3270F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Sõnavara arendamine: sõnatähenduse selgitamine ja täpsustamine, aktiivse sõnavara laiendamine, lähedase ja vastandtähendusega sõna leidmine. Eri teemadel vestlemine sõnavara rikastamiseks, arutamine paaris ja väikeses rühmas. </w:t>
            </w:r>
          </w:p>
          <w:p w14:paraId="5C9804DB"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Oma arvamuse avaldamine, nõustumine ja mittenõustumine, ühiste seisukohtade otsimine, kaaslase arvamuse küsimine.</w:t>
            </w:r>
          </w:p>
          <w:p w14:paraId="47B3284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Mõtete väljendamine terviklausetena ja sobiva sõnastusega (sõnavalik, mõtte lõpuleviimine). Küsimuste moodustamine ja esitamine ning neile vastamine. </w:t>
            </w:r>
          </w:p>
          <w:p w14:paraId="3853DCFD"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Jutustamine kuuldu, nähtu, läbielatu, loetu, pildi, pildiseeria ja etteantud teema põhjal; aheljutustamine. </w:t>
            </w:r>
          </w:p>
          <w:p w14:paraId="1737A254"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Sündmuste, isiku, looma, eseme jm kirjeldamine tugisõnade, skeemi ning tabeli abil. Eneseväljendus dramatiseeringus ja rollimängus erisuguste meeleolude väljendamiseks. </w:t>
            </w:r>
          </w:p>
          <w:p w14:paraId="413149B0" w14:textId="77777777" w:rsidR="007F2A55" w:rsidRPr="00661C5C"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Tuttava luuletuse ja dialoogi ilmekas (mõtestatud) esitamine.</w:t>
            </w:r>
          </w:p>
          <w:p w14:paraId="46BADB90" w14:textId="77777777" w:rsidR="007F2A55" w:rsidRPr="00661C5C"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Nii enese kui ka teiste tööde tunnustav kommenteerimine õpetaja juhiste alusel.</w:t>
            </w:r>
          </w:p>
          <w:p w14:paraId="7DB13F54" w14:textId="77777777" w:rsidR="003D39A9" w:rsidRPr="00A90B22" w:rsidRDefault="003D39A9" w:rsidP="007811AB">
            <w:pPr>
              <w:pStyle w:val="Vahedeta"/>
              <w:ind w:left="360"/>
              <w:rPr>
                <w:rFonts w:ascii="Calibri" w:hAnsi="Calibri"/>
                <w:color w:val="000000"/>
                <w:sz w:val="24"/>
                <w:szCs w:val="24"/>
              </w:rPr>
            </w:pPr>
          </w:p>
        </w:tc>
        <w:tc>
          <w:tcPr>
            <w:tcW w:w="4820" w:type="dxa"/>
            <w:shd w:val="clear" w:color="auto" w:fill="auto"/>
          </w:tcPr>
          <w:p w14:paraId="41D53041" w14:textId="77777777" w:rsidR="00661C5C"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0466147" w14:textId="77777777" w:rsidR="007F2A55" w:rsidRPr="00A90B22" w:rsidRDefault="3B86304A" w:rsidP="3B86304A">
            <w:pPr>
              <w:pStyle w:val="Vahedeta"/>
              <w:numPr>
                <w:ilvl w:val="0"/>
                <w:numId w:val="7"/>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kuulab mõtestatult eakohast teksti, toimib saadud sõnumi või juhendite järgi;</w:t>
            </w:r>
          </w:p>
          <w:p w14:paraId="256D5BA4" w14:textId="77777777" w:rsidR="007F2A55" w:rsidRPr="00A90B22"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väljendab end suhtlusolukordades selgelt ja arusaadavalt: palub, küsib, selgitab, keeldub, vabandab, tänab; vastab küsimustele, kasutades sobivalt täislauseid ning lühivastuseid;</w:t>
            </w:r>
          </w:p>
          <w:p w14:paraId="74BFFCE4" w14:textId="77777777" w:rsidR="007F2A55" w:rsidRPr="00A90B22"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vaatleb sihipäraselt, kirjeldab eesmärgipäraselt nähtut, eset, olendit, olukorda,  märkab erinevusi ja sarnasusi;</w:t>
            </w:r>
          </w:p>
          <w:p w14:paraId="06666BF9" w14:textId="77777777" w:rsidR="007F2A55" w:rsidRPr="00A90B22"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avaldab arvamust kuuldu, vaadeldu ja loetu kohta;</w:t>
            </w:r>
          </w:p>
          <w:p w14:paraId="5CAA2C4D" w14:textId="77777777" w:rsidR="007F2A55" w:rsidRPr="00A90B22"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annab küsimuste toel arusaadavalt edasi õppeteksti, lugemispala, pildiraamatu, filmi ja teatrietenduse sisu; koostab kuuldu/loetu põhjal skeemi/kaardi;</w:t>
            </w:r>
          </w:p>
          <w:p w14:paraId="25908FA2" w14:textId="77777777" w:rsidR="007F2A55" w:rsidRPr="007F2A55"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jutustab loetust ja läbielatud sündmusest; jutustab pildiseeria, tugisõnade, märksõnaskeemi ja küsimuste toel; mõtleb jutule alguse ja lõpu;</w:t>
            </w:r>
          </w:p>
          <w:p w14:paraId="02DF67D5" w14:textId="77777777" w:rsidR="007F2A55" w:rsidRPr="007F2A55"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sz w:val="24"/>
                <w:szCs w:val="24"/>
              </w:rPr>
              <w:t>leiab väljendamiseks lähedase ja vastandtähendusega sõnu;</w:t>
            </w:r>
          </w:p>
          <w:p w14:paraId="4DE2E5B4" w14:textId="77777777" w:rsidR="003D39A9" w:rsidRPr="007F2A55" w:rsidRDefault="01FC478E" w:rsidP="01FC478E">
            <w:pPr>
              <w:pStyle w:val="Vahedeta"/>
              <w:numPr>
                <w:ilvl w:val="0"/>
                <w:numId w:val="7"/>
              </w:numPr>
              <w:rPr>
                <w:rFonts w:ascii="Calibri" w:eastAsia="Calibri" w:hAnsi="Calibri" w:cs="Calibri"/>
                <w:color w:val="000000" w:themeColor="text1"/>
                <w:sz w:val="24"/>
                <w:szCs w:val="24"/>
              </w:rPr>
            </w:pPr>
            <w:r w:rsidRPr="01FC478E">
              <w:rPr>
                <w:rFonts w:ascii="Calibri" w:eastAsia="Calibri" w:hAnsi="Calibri" w:cs="Calibri"/>
                <w:sz w:val="24"/>
                <w:szCs w:val="24"/>
              </w:rPr>
              <w:t>esitab luuletust peast;</w:t>
            </w:r>
          </w:p>
          <w:p w14:paraId="2EBFCB49" w14:textId="77777777" w:rsidR="002423A3" w:rsidRPr="00A90B22" w:rsidRDefault="002423A3" w:rsidP="007811AB">
            <w:pPr>
              <w:rPr>
                <w:rFonts w:ascii="Calibri" w:hAnsi="Calibri"/>
                <w:color w:val="000000"/>
              </w:rPr>
            </w:pPr>
          </w:p>
        </w:tc>
      </w:tr>
      <w:tr w:rsidR="003F4C32" w:rsidRPr="00A90B22" w14:paraId="661B8DBB" w14:textId="77777777" w:rsidTr="3B86304A">
        <w:trPr>
          <w:trHeight w:val="434"/>
        </w:trPr>
        <w:tc>
          <w:tcPr>
            <w:tcW w:w="9639" w:type="dxa"/>
            <w:gridSpan w:val="2"/>
            <w:shd w:val="clear" w:color="auto" w:fill="auto"/>
          </w:tcPr>
          <w:p w14:paraId="4CF6532B"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 xml:space="preserve">Lugemine </w:t>
            </w:r>
          </w:p>
        </w:tc>
      </w:tr>
      <w:tr w:rsidR="003D39A9" w:rsidRPr="00A90B22" w14:paraId="1E4090BC" w14:textId="77777777" w:rsidTr="3B86304A">
        <w:trPr>
          <w:trHeight w:val="476"/>
        </w:trPr>
        <w:tc>
          <w:tcPr>
            <w:tcW w:w="4819" w:type="dxa"/>
            <w:shd w:val="clear" w:color="auto" w:fill="auto"/>
          </w:tcPr>
          <w:p w14:paraId="29900374"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Raamatu/teksti üldine vaatlus: teksti paigutus, sisukord, õppeülesannete esitus. Teksti ülesehitus: pealkiri, teksti osad (lõigud, loo alustus, sisu, lõpetus).</w:t>
            </w:r>
          </w:p>
          <w:p w14:paraId="7C52EDCF"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w:t>
            </w:r>
          </w:p>
          <w:p w14:paraId="069A3AA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Jutustava ja kirjeldava teksti ning tarbe- ja teabeteksti (õpilaspäeviku, kutse, õnnitluse, saatekava, tööjuhendi, raamatu sisukorra, sõnastiku, teate, eeskirja, retsepti, õpikuteksti, teatmeteose teksti, ajalehe- ja ajakirja ning muu meediateksti) lugemine. </w:t>
            </w:r>
          </w:p>
          <w:p w14:paraId="158261D1"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Üksikute tingmärkide (õppekirjanduse tingmärgid, liiklusmärgid jms), skeemide, kaartide ja tabelite lugemine õppekirjanduses, lasteraamatutes ning lasteajakirjanduses. </w:t>
            </w:r>
          </w:p>
          <w:p w14:paraId="63E13D35"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 lause ning teksti sisu mõistmine. Tekstis küsimuse, palve, käsu ja keelu äratundmine. Teksti sisu ennustamine pealkirja, piltide ja üksiksõnade järgi. </w:t>
            </w:r>
          </w:p>
          <w:p w14:paraId="450FA3EF"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Töö tekstiga: tekstist õpitavate keelendite, sünonüümide, otsese ja ülekantud tähendusega sõnade leidmine. Õpiku sõnastiku iseseisev kasutamine. </w:t>
            </w:r>
          </w:p>
          <w:p w14:paraId="11D815C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 jaotamine osadeks ning tekstiosade pealkirjastamine. Loetava kohta kava, skeemi, kaardi koostamine. Loetu põhjal teemakohastele küsimustele vastamine. Loole alguse ja lõpu mõtlemine. Teksti teema ja peamõtte sõnastamine, tegelaste iseloomustamine.</w:t>
            </w:r>
          </w:p>
          <w:p w14:paraId="50395DBD"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Jutustavate luuletuste ja proosateksti mõtestatud esitamine. Riimuvate sõnade leidmine. Kahekõne lugemine, intonatsiooni ja tempo valik saatelause alusel ning partnereid arvestades.</w:t>
            </w:r>
          </w:p>
          <w:p w14:paraId="2219351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Loetud raamatust jutustamine, loetule emotsionaalse hinnangu andmine ja raamatust lühikokkuvõtte tegemine. Vajaliku raamatu leidmine iseseisvalt.</w:t>
            </w:r>
          </w:p>
          <w:p w14:paraId="1BD455A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Tekstiliikide eristamine: muinasjutt, mõistatus, vanasõna, luuletus, jutustus, näidend, kiri</w:t>
            </w:r>
          </w:p>
          <w:p w14:paraId="60158941" w14:textId="77777777" w:rsidR="007F2A55" w:rsidRPr="007F2A55"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Kirjandus: folkloorne lastelaul, liisusalm, jutustus, muinasjutt, muistend, luuletus, kahekõne, näidend, sõnamänguline tekst, piltjutt, mõistatus, vanasõna.</w:t>
            </w:r>
          </w:p>
          <w:p w14:paraId="7D1E8710" w14:textId="77777777" w:rsidR="003D39A9" w:rsidRPr="00A90B22" w:rsidRDefault="003D39A9" w:rsidP="007811AB">
            <w:pPr>
              <w:pStyle w:val="Vahedeta"/>
              <w:ind w:left="360"/>
              <w:rPr>
                <w:rFonts w:ascii="Calibri" w:hAnsi="Calibri"/>
                <w:color w:val="000000"/>
                <w:sz w:val="24"/>
                <w:szCs w:val="24"/>
              </w:rPr>
            </w:pPr>
          </w:p>
        </w:tc>
        <w:tc>
          <w:tcPr>
            <w:tcW w:w="4820" w:type="dxa"/>
            <w:shd w:val="clear" w:color="auto" w:fill="auto"/>
          </w:tcPr>
          <w:p w14:paraId="2911A050" w14:textId="77777777" w:rsidR="003F4C32"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1D4F876" w14:textId="77777777" w:rsidR="007F2A55" w:rsidRPr="00A90B22" w:rsidRDefault="01FC478E" w:rsidP="01FC478E">
            <w:pPr>
              <w:pStyle w:val="Vahedeta"/>
              <w:numPr>
                <w:ilvl w:val="0"/>
                <w:numId w:val="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nii häälega ja kui endamisi ladusalt ja teksti mõistes; mõistab lihtsat plaani, tabelit, diagrammi, kaarti;</w:t>
            </w:r>
          </w:p>
          <w:p w14:paraId="12D368EA" w14:textId="77777777" w:rsidR="007F2A55" w:rsidRPr="00A90B22" w:rsidRDefault="01FC478E" w:rsidP="01FC478E">
            <w:pPr>
              <w:pStyle w:val="Vahedeta"/>
              <w:numPr>
                <w:ilvl w:val="0"/>
                <w:numId w:val="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õpitud teksti ette õigesti, selgelt ja sobiva intonatsiooniga;</w:t>
            </w:r>
          </w:p>
          <w:p w14:paraId="1ADA2296" w14:textId="77777777" w:rsidR="007F2A55" w:rsidRPr="00A90B22" w:rsidRDefault="3B86304A" w:rsidP="3B86304A">
            <w:pPr>
              <w:pStyle w:val="Vahedeta"/>
              <w:numPr>
                <w:ilvl w:val="0"/>
                <w:numId w:val="8"/>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töötab tekstiga eakohaste juhiste alusel;</w:t>
            </w:r>
          </w:p>
          <w:p w14:paraId="658DA1D3" w14:textId="77777777" w:rsidR="007F2A55" w:rsidRPr="00A90B22" w:rsidRDefault="01FC478E" w:rsidP="01FC478E">
            <w:pPr>
              <w:pStyle w:val="Vahedeta"/>
              <w:numPr>
                <w:ilvl w:val="0"/>
                <w:numId w:val="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vastab suulistele ja lühikestele kirjalikele küsimustele loetu kohta;</w:t>
            </w:r>
          </w:p>
          <w:p w14:paraId="40FD7688" w14:textId="77777777" w:rsidR="007F2A55" w:rsidRPr="00A90B22" w:rsidRDefault="01FC478E" w:rsidP="01FC478E">
            <w:pPr>
              <w:pStyle w:val="Vahedeta"/>
              <w:numPr>
                <w:ilvl w:val="0"/>
                <w:numId w:val="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eristab kirjalikus tekstis väidet, küsimust, palvet, käsku, keeldu;</w:t>
            </w:r>
          </w:p>
          <w:p w14:paraId="355AE480" w14:textId="77777777" w:rsidR="007F2A55" w:rsidRPr="007F2A55" w:rsidRDefault="01FC478E" w:rsidP="01FC478E">
            <w:pPr>
              <w:pStyle w:val="Vahedeta"/>
              <w:numPr>
                <w:ilvl w:val="0"/>
                <w:numId w:val="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ära jutustuse, luuletuse, näidendi, muinasjutu, mõistatuse, vanasõna, kirja;</w:t>
            </w:r>
          </w:p>
          <w:p w14:paraId="56EE4F89" w14:textId="77777777" w:rsidR="007F2A55" w:rsidRPr="007F2A55" w:rsidRDefault="3B86304A" w:rsidP="3B86304A">
            <w:pPr>
              <w:pStyle w:val="Vahedeta"/>
              <w:numPr>
                <w:ilvl w:val="0"/>
                <w:numId w:val="8"/>
              </w:numPr>
              <w:rPr>
                <w:rFonts w:ascii="Calibri" w:eastAsia="Calibri" w:hAnsi="Calibri" w:cs="Calibri"/>
                <w:sz w:val="24"/>
                <w:szCs w:val="24"/>
              </w:rPr>
            </w:pPr>
            <w:r w:rsidRPr="3B86304A">
              <w:rPr>
                <w:rFonts w:ascii="Calibri" w:eastAsia="Calibri" w:hAnsi="Calibri" w:cs="Calibri"/>
                <w:sz w:val="24"/>
                <w:szCs w:val="24"/>
              </w:rPr>
              <w:t>on lugenud läbi vähemalt neli eesti ja väliskirjaniku teost, kõneleb loetud raamatust;</w:t>
            </w:r>
          </w:p>
          <w:p w14:paraId="645557C3" w14:textId="77777777" w:rsidR="003D39A9" w:rsidRPr="007F2A55" w:rsidRDefault="01FC478E" w:rsidP="01FC478E">
            <w:pPr>
              <w:pStyle w:val="Vahedeta"/>
              <w:numPr>
                <w:ilvl w:val="0"/>
                <w:numId w:val="8"/>
              </w:numPr>
              <w:rPr>
                <w:rFonts w:ascii="Calibri" w:eastAsia="Calibri" w:hAnsi="Calibri" w:cs="Calibri"/>
                <w:sz w:val="24"/>
                <w:szCs w:val="24"/>
              </w:rPr>
            </w:pPr>
            <w:r w:rsidRPr="01FC478E">
              <w:rPr>
                <w:rFonts w:ascii="Calibri" w:eastAsia="Calibri" w:hAnsi="Calibri" w:cs="Calibri"/>
                <w:sz w:val="24"/>
                <w:szCs w:val="24"/>
              </w:rPr>
              <w:t>teab nimetada mõnd lastekirjanikku.</w:t>
            </w:r>
          </w:p>
          <w:p w14:paraId="49CA815B" w14:textId="77777777" w:rsidR="002423A3" w:rsidRPr="00A90B22" w:rsidRDefault="002423A3" w:rsidP="007811AB">
            <w:pPr>
              <w:rPr>
                <w:rFonts w:ascii="Calibri" w:hAnsi="Calibri"/>
                <w:color w:val="000000"/>
              </w:rPr>
            </w:pPr>
          </w:p>
        </w:tc>
      </w:tr>
      <w:tr w:rsidR="003F4C32" w:rsidRPr="00A90B22" w14:paraId="645D005A" w14:textId="77777777" w:rsidTr="3B86304A">
        <w:trPr>
          <w:trHeight w:val="425"/>
        </w:trPr>
        <w:tc>
          <w:tcPr>
            <w:tcW w:w="9639" w:type="dxa"/>
            <w:gridSpan w:val="2"/>
            <w:shd w:val="clear" w:color="auto" w:fill="auto"/>
          </w:tcPr>
          <w:p w14:paraId="75D938E7"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Kirjutamine</w:t>
            </w:r>
          </w:p>
        </w:tc>
      </w:tr>
      <w:tr w:rsidR="003D39A9" w:rsidRPr="00A90B22" w14:paraId="5F3E4DA4" w14:textId="77777777" w:rsidTr="3B86304A">
        <w:trPr>
          <w:trHeight w:val="476"/>
        </w:trPr>
        <w:tc>
          <w:tcPr>
            <w:tcW w:w="4819" w:type="dxa"/>
            <w:shd w:val="clear" w:color="auto" w:fill="auto"/>
          </w:tcPr>
          <w:p w14:paraId="70207F6C"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Kirjatehnika</w:t>
            </w:r>
          </w:p>
          <w:p w14:paraId="1E697ECA"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Kirjutamise tehnika süvendamine, oma loetava käekirja kujundamine, kirjutamise kiiruse arendamine. Kirjutamisvilumuse saavutamine (õiged tähekujud ja proportsioonid, loetav 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w:t>
            </w:r>
          </w:p>
          <w:p w14:paraId="29ABD826" w14:textId="77777777" w:rsidR="007F2A55" w:rsidRDefault="007F2A55" w:rsidP="007811AB">
            <w:pPr>
              <w:pStyle w:val="Vahedeta"/>
              <w:rPr>
                <w:rFonts w:ascii="Calibri" w:hAnsi="Calibri"/>
                <w:color w:val="000000"/>
                <w:sz w:val="24"/>
                <w:szCs w:val="24"/>
              </w:rPr>
            </w:pPr>
          </w:p>
          <w:p w14:paraId="671CA16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 </w:t>
            </w:r>
            <w:r w:rsidRPr="01FC478E">
              <w:rPr>
                <w:rFonts w:ascii="Calibri" w:eastAsia="Calibri" w:hAnsi="Calibri" w:cs="Calibri"/>
                <w:color w:val="000000" w:themeColor="text1"/>
                <w:sz w:val="24"/>
                <w:szCs w:val="24"/>
                <w:u w:val="single"/>
              </w:rPr>
              <w:t>Õigekiri</w:t>
            </w:r>
          </w:p>
          <w:p w14:paraId="5D00D15D"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Tähestiku järjekord. Täis- ja kaashäälikuühendi õigekiri. Täis- ja suluta kaashääliku pikkuse kordamine, sulghääliku pikkuse eristamine ja õigekiri. </w:t>
            </w:r>
            <w:r w:rsidRPr="01FC478E">
              <w:rPr>
                <w:rFonts w:ascii="Calibri" w:eastAsia="Calibri" w:hAnsi="Calibri" w:cs="Calibri"/>
                <w:i/>
                <w:iCs/>
                <w:color w:val="000000" w:themeColor="text1"/>
                <w:sz w:val="24"/>
                <w:szCs w:val="24"/>
              </w:rPr>
              <w:t>k,</w:t>
            </w:r>
            <w:r w:rsidRPr="01FC478E">
              <w:rPr>
                <w:rFonts w:ascii="Calibri" w:eastAsia="Calibri" w:hAnsi="Calibri" w:cs="Calibri"/>
                <w:color w:val="000000" w:themeColor="text1"/>
                <w:sz w:val="24"/>
                <w:szCs w:val="24"/>
              </w:rPr>
              <w:t xml:space="preserve"> </w:t>
            </w:r>
            <w:r w:rsidRPr="01FC478E">
              <w:rPr>
                <w:rFonts w:ascii="Calibri" w:eastAsia="Calibri" w:hAnsi="Calibri" w:cs="Calibri"/>
                <w:i/>
                <w:iCs/>
                <w:color w:val="000000" w:themeColor="text1"/>
                <w:sz w:val="24"/>
                <w:szCs w:val="24"/>
              </w:rPr>
              <w:t>p, t</w:t>
            </w:r>
            <w:r w:rsidRPr="01FC478E">
              <w:rPr>
                <w:rFonts w:ascii="Calibri" w:eastAsia="Calibri" w:hAnsi="Calibri" w:cs="Calibri"/>
                <w:color w:val="000000" w:themeColor="text1"/>
                <w:sz w:val="24"/>
                <w:szCs w:val="24"/>
              </w:rPr>
              <w:t xml:space="preserve"> </w:t>
            </w:r>
            <w:r w:rsidRPr="01FC478E">
              <w:rPr>
                <w:rFonts w:ascii="Calibri" w:eastAsia="Calibri" w:hAnsi="Calibri" w:cs="Calibri"/>
                <w:i/>
                <w:iCs/>
                <w:color w:val="000000" w:themeColor="text1"/>
                <w:sz w:val="24"/>
                <w:szCs w:val="24"/>
              </w:rPr>
              <w:t>s</w:t>
            </w:r>
            <w:r w:rsidRPr="01FC478E">
              <w:rPr>
                <w:rFonts w:ascii="Calibri" w:eastAsia="Calibri" w:hAnsi="Calibri" w:cs="Calibri"/>
                <w:color w:val="000000" w:themeColor="text1"/>
                <w:sz w:val="24"/>
                <w:szCs w:val="24"/>
              </w:rPr>
              <w:t xml:space="preserve">-i ja </w:t>
            </w:r>
            <w:r w:rsidRPr="01FC478E">
              <w:rPr>
                <w:rFonts w:ascii="Calibri" w:eastAsia="Calibri" w:hAnsi="Calibri" w:cs="Calibri"/>
                <w:i/>
                <w:iCs/>
                <w:color w:val="000000" w:themeColor="text1"/>
                <w:sz w:val="24"/>
                <w:szCs w:val="24"/>
              </w:rPr>
              <w:t>h</w:t>
            </w:r>
            <w:r w:rsidRPr="01FC478E">
              <w:rPr>
                <w:rFonts w:ascii="Calibri" w:eastAsia="Calibri" w:hAnsi="Calibri" w:cs="Calibri"/>
                <w:color w:val="000000" w:themeColor="text1"/>
                <w:sz w:val="24"/>
                <w:szCs w:val="24"/>
              </w:rPr>
              <w:t xml:space="preserve"> kõrval. </w:t>
            </w:r>
            <w:r w:rsidRPr="01FC478E">
              <w:rPr>
                <w:rFonts w:ascii="Calibri" w:eastAsia="Calibri" w:hAnsi="Calibri" w:cs="Calibri"/>
                <w:i/>
                <w:iCs/>
                <w:color w:val="000000" w:themeColor="text1"/>
                <w:sz w:val="24"/>
                <w:szCs w:val="24"/>
              </w:rPr>
              <w:t>i</w:t>
            </w:r>
            <w:r w:rsidRPr="01FC478E">
              <w:rPr>
                <w:rFonts w:ascii="Calibri" w:eastAsia="Calibri" w:hAnsi="Calibri" w:cs="Calibri"/>
                <w:color w:val="000000" w:themeColor="text1"/>
                <w:sz w:val="24"/>
                <w:szCs w:val="24"/>
              </w:rPr>
              <w:t xml:space="preserve"> ja </w:t>
            </w:r>
            <w:r w:rsidRPr="01FC478E">
              <w:rPr>
                <w:rFonts w:ascii="Calibri" w:eastAsia="Calibri" w:hAnsi="Calibri" w:cs="Calibri"/>
                <w:i/>
                <w:iCs/>
                <w:color w:val="000000" w:themeColor="text1"/>
                <w:sz w:val="24"/>
                <w:szCs w:val="24"/>
              </w:rPr>
              <w:t>j</w:t>
            </w:r>
            <w:r w:rsidRPr="01FC478E">
              <w:rPr>
                <w:rFonts w:ascii="Calibri" w:eastAsia="Calibri" w:hAnsi="Calibri" w:cs="Calibri"/>
                <w:color w:val="000000" w:themeColor="text1"/>
                <w:sz w:val="24"/>
                <w:szCs w:val="24"/>
              </w:rPr>
              <w:t xml:space="preserve"> õigekiri (v.a võõrsõnades ja tegijanimedes). </w:t>
            </w:r>
            <w:r w:rsidRPr="01FC478E">
              <w:rPr>
                <w:rFonts w:ascii="Calibri" w:eastAsia="Calibri" w:hAnsi="Calibri" w:cs="Calibri"/>
                <w:i/>
                <w:iCs/>
                <w:color w:val="000000" w:themeColor="text1"/>
                <w:sz w:val="24"/>
                <w:szCs w:val="24"/>
              </w:rPr>
              <w:t>h</w:t>
            </w:r>
            <w:r w:rsidRPr="01FC478E">
              <w:rPr>
                <w:rFonts w:ascii="Calibri" w:eastAsia="Calibri" w:hAnsi="Calibri" w:cs="Calibri"/>
                <w:color w:val="000000" w:themeColor="text1"/>
                <w:sz w:val="24"/>
                <w:szCs w:val="24"/>
              </w:rPr>
              <w:t xml:space="preserve"> sõna alguses. Sulghäälik oma- ja võõrsõnade alguses. </w:t>
            </w:r>
          </w:p>
          <w:p w14:paraId="14E36C5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Suur algustäht lause alguses, inimese- ja loomanimedes, tuntumates kohanimedes. Väike algustäht õppeainete, kuude, nädalapäevade, ilmakaarte nimetustes. Poolitamise harjutamine. Liitsõna.</w:t>
            </w:r>
          </w:p>
          <w:p w14:paraId="04B0E24E"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Nimi-, omadus- ja tegusõna. Ainsus ja mitmus. Sõnavormide moodustamine küsimuste alusel. Mitmuse nimetava ning </w:t>
            </w:r>
            <w:r w:rsidRPr="3B86304A">
              <w:rPr>
                <w:rFonts w:ascii="Calibri" w:eastAsia="Calibri" w:hAnsi="Calibri" w:cs="Calibri"/>
                <w:i/>
                <w:iCs/>
                <w:color w:val="000000" w:themeColor="text1"/>
                <w:sz w:val="24"/>
                <w:szCs w:val="24"/>
              </w:rPr>
              <w:t>sse</w:t>
            </w:r>
            <w:r w:rsidRPr="3B86304A">
              <w:rPr>
                <w:rFonts w:ascii="Calibri" w:eastAsia="Calibri" w:hAnsi="Calibri" w:cs="Calibri"/>
                <w:color w:val="000000" w:themeColor="text1"/>
                <w:sz w:val="24"/>
                <w:szCs w:val="24"/>
              </w:rPr>
              <w:t>-lõpulise sisseütleva, kaasaütleva ja ilmaütleva käände lõpu õigekirjutus. Olevik ja minevik. Pöördelõppude õigekirjutus. Erandliku õigekirjaga ase- ja küsisõnad (ma, sa, ta, me, te, nad, kes, kas, kus).</w:t>
            </w:r>
          </w:p>
          <w:p w14:paraId="6C23FCC5"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Väit- (jutustav), küsi- ja hüüdlause. Lause lõpumärgid. Koma kasutamine loetelus; </w:t>
            </w:r>
            <w:r w:rsidRPr="3B86304A">
              <w:rPr>
                <w:rFonts w:ascii="Calibri" w:eastAsia="Calibri" w:hAnsi="Calibri" w:cs="Calibri"/>
                <w:i/>
                <w:iCs/>
                <w:color w:val="000000" w:themeColor="text1"/>
                <w:sz w:val="24"/>
                <w:szCs w:val="24"/>
              </w:rPr>
              <w:t>et,</w:t>
            </w:r>
            <w:r w:rsidRPr="3B86304A">
              <w:rPr>
                <w:rFonts w:ascii="Calibri" w:eastAsia="Calibri" w:hAnsi="Calibri" w:cs="Calibri"/>
                <w:color w:val="000000" w:themeColor="text1"/>
                <w:sz w:val="24"/>
                <w:szCs w:val="24"/>
              </w:rPr>
              <w:t xml:space="preserve"> </w:t>
            </w:r>
            <w:r w:rsidRPr="3B86304A">
              <w:rPr>
                <w:rFonts w:ascii="Calibri" w:eastAsia="Calibri" w:hAnsi="Calibri" w:cs="Calibri"/>
                <w:i/>
                <w:iCs/>
                <w:color w:val="000000" w:themeColor="text1"/>
                <w:sz w:val="24"/>
                <w:szCs w:val="24"/>
              </w:rPr>
              <w:t>sest, vaid, kuid, aga, siis, kui</w:t>
            </w:r>
            <w:r w:rsidRPr="3B86304A">
              <w:rPr>
                <w:rFonts w:ascii="Calibri" w:eastAsia="Calibri" w:hAnsi="Calibri" w:cs="Calibri"/>
                <w:color w:val="000000" w:themeColor="text1"/>
                <w:sz w:val="24"/>
                <w:szCs w:val="24"/>
              </w:rPr>
              <w:t xml:space="preserve"> puhul; sidesõnad, mis koma ei nõua. </w:t>
            </w:r>
          </w:p>
          <w:p w14:paraId="7C4D999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Etteütlemise järgi kirjutamine õpitud keelendite ulatuses (30–40 sõna). Oma kirjavea iseseisev leidmine.</w:t>
            </w:r>
          </w:p>
          <w:p w14:paraId="53A26D84"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Sõnavara: lähedase ja vastandtähendusega sõna. Sõna ja tema vormide õigekirja ning tähenduse omandamine ja täpsustamine.</w:t>
            </w:r>
          </w:p>
          <w:p w14:paraId="6045170B" w14:textId="77777777" w:rsidR="007F2A55" w:rsidRDefault="007F2A55" w:rsidP="007811AB">
            <w:pPr>
              <w:pStyle w:val="Vahedeta"/>
              <w:rPr>
                <w:rFonts w:ascii="Calibri" w:hAnsi="Calibri"/>
                <w:iCs/>
                <w:color w:val="000000"/>
                <w:sz w:val="24"/>
                <w:szCs w:val="24"/>
                <w:u w:val="single"/>
              </w:rPr>
            </w:pPr>
          </w:p>
          <w:p w14:paraId="4118ED99"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Tekstiloome</w:t>
            </w:r>
          </w:p>
          <w:p w14:paraId="22D17B2C"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Lausete laiendamine ja sidumine tekstiks. </w:t>
            </w:r>
          </w:p>
          <w:p w14:paraId="3356651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Tarbeteksti (ajaleheartikli, teate, nimekirja jne) kirjapanek. </w:t>
            </w:r>
          </w:p>
          <w:p w14:paraId="7C21A5C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Ümberjutustuse kirjutamine tugisõnade, skeemi, kaardi või kava toel. </w:t>
            </w:r>
          </w:p>
          <w:p w14:paraId="34E2C5C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Loovtöö kirjutamine (vabajutt, jutt pildi, pildiseeria, küsimuste, skeemi, kaardi või kava toel, fantaasialugu). Jutu ülesehitus: alustus, sisu, lõpetus. </w:t>
            </w:r>
          </w:p>
          <w:p w14:paraId="2D77E19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Sündmusest ja loomast kirjutamine. </w:t>
            </w:r>
          </w:p>
          <w:p w14:paraId="1FBBFB2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Jutule alguse ja lõpu kirjutamine. </w:t>
            </w:r>
          </w:p>
          <w:p w14:paraId="24720B9F"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 kirjutamine. </w:t>
            </w:r>
          </w:p>
          <w:p w14:paraId="4557D262" w14:textId="77777777" w:rsidR="003D39A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Omakirjutatud teksti üle kaaslasega arutamine.</w:t>
            </w:r>
          </w:p>
        </w:tc>
        <w:tc>
          <w:tcPr>
            <w:tcW w:w="4820" w:type="dxa"/>
            <w:shd w:val="clear" w:color="auto" w:fill="auto"/>
          </w:tcPr>
          <w:p w14:paraId="77A175D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D54CBA8"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kasutab kirjutades õigeid tähekujusid ja -seoseid, kirjutab loetava käekirjaga; </w:t>
            </w:r>
          </w:p>
          <w:p w14:paraId="3AD533D7"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tahvlilt ja õpikust õigesti ära; paigutab teksti korrektselt paberile, vormistab vihiku/õpilaspäeviku nõuetekohaselt; </w:t>
            </w:r>
          </w:p>
          <w:p w14:paraId="12BD26B8"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 </w:t>
            </w:r>
          </w:p>
          <w:p w14:paraId="6805453E"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märgib õpitud sõnades õigesti kaashäälikuühendit; kirjutab õigesti sulghääliku omandatud oma- ja võõrsõnade algusse; märgib kirjas õigesti käänd- ja pöördsõnade õpitud lõppe ja tunnuseid; </w:t>
            </w:r>
          </w:p>
          <w:p w14:paraId="685543E0" w14:textId="77777777" w:rsidR="007F2A55" w:rsidRPr="00A90B22" w:rsidRDefault="3B86304A" w:rsidP="3B86304A">
            <w:pPr>
              <w:pStyle w:val="Vahedeta"/>
              <w:numPr>
                <w:ilvl w:val="0"/>
                <w:numId w:val="9"/>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teab peast võõrtähtedega tähestikku, kasutab lihtsamat sõnastikku ja koostab lihtsaid loendeid tähestik- järjestuses; </w:t>
            </w:r>
          </w:p>
          <w:p w14:paraId="6DC254C0"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suure algustähega lause alguse, inimese- ja loomanimed ning õpitud kohanimed; </w:t>
            </w:r>
          </w:p>
          <w:p w14:paraId="30C0A93B" w14:textId="77777777" w:rsidR="007F2A55" w:rsidRPr="00A90B22"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piiritleb lause ja paneb sellele sobiva lõpumärgi; </w:t>
            </w:r>
          </w:p>
          <w:p w14:paraId="760803A1" w14:textId="77777777" w:rsidR="007F2A55" w:rsidRPr="007F2A55"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etteütlemise järgi sisult tuttavat teksti ja kontrollib kirjutatut näidise järgi (30–40 sõna); </w:t>
            </w:r>
          </w:p>
          <w:p w14:paraId="39EB38F8" w14:textId="77777777" w:rsidR="007F2A55" w:rsidRPr="007F2A55" w:rsidRDefault="01FC478E" w:rsidP="01FC478E">
            <w:pPr>
              <w:pStyle w:val="Vahedeta"/>
              <w:numPr>
                <w:ilvl w:val="0"/>
                <w:numId w:val="9"/>
              </w:numPr>
              <w:rPr>
                <w:rFonts w:ascii="Calibri" w:eastAsia="Calibri" w:hAnsi="Calibri" w:cs="Calibri"/>
                <w:color w:val="000000" w:themeColor="text1"/>
                <w:sz w:val="24"/>
                <w:szCs w:val="24"/>
              </w:rPr>
            </w:pPr>
            <w:r w:rsidRPr="01FC478E">
              <w:rPr>
                <w:rFonts w:ascii="Calibri" w:eastAsia="Calibri" w:hAnsi="Calibri" w:cs="Calibri"/>
                <w:sz w:val="24"/>
                <w:szCs w:val="24"/>
              </w:rPr>
              <w:t>koostab kutse, õnnitluse, teate, e-kirja;</w:t>
            </w:r>
          </w:p>
          <w:p w14:paraId="5FC58218" w14:textId="77777777" w:rsidR="003D39A9" w:rsidRPr="007F2A55" w:rsidRDefault="3B86304A" w:rsidP="3B86304A">
            <w:pPr>
              <w:pStyle w:val="Vahedeta"/>
              <w:numPr>
                <w:ilvl w:val="0"/>
                <w:numId w:val="9"/>
              </w:numPr>
              <w:rPr>
                <w:rFonts w:ascii="Calibri" w:eastAsia="Calibri" w:hAnsi="Calibri" w:cs="Calibri"/>
                <w:color w:val="000000" w:themeColor="text1"/>
                <w:sz w:val="24"/>
                <w:szCs w:val="24"/>
              </w:rPr>
            </w:pPr>
            <w:r w:rsidRPr="3B86304A">
              <w:rPr>
                <w:rFonts w:ascii="Calibri" w:eastAsia="Calibri" w:hAnsi="Calibri" w:cs="Calibri"/>
                <w:sz w:val="24"/>
                <w:szCs w:val="24"/>
              </w:rPr>
              <w:t>kirjutab eakohase pikkusega loovtöid (k.a ümberjutustusi) küsimuste, tugisõnade, joonistuse, pildi, pildiseeria, märksõnaskeemi või kava toel.</w:t>
            </w:r>
          </w:p>
        </w:tc>
      </w:tr>
    </w:tbl>
    <w:p w14:paraId="17F5ED75" w14:textId="77777777" w:rsidR="003D39A9" w:rsidRPr="00A90B22" w:rsidRDefault="003D39A9" w:rsidP="007811AB">
      <w:pPr>
        <w:rPr>
          <w:rFonts w:ascii="Calibri" w:hAnsi="Calibri"/>
          <w:i/>
          <w:color w:val="000000"/>
        </w:rPr>
      </w:pPr>
    </w:p>
    <w:p w14:paraId="10C101BF" w14:textId="77777777" w:rsidR="003D39A9" w:rsidRDefault="6C6AE417" w:rsidP="01FC478E">
      <w:pPr>
        <w:rPr>
          <w:rFonts w:ascii="Calibri" w:eastAsia="Calibri" w:hAnsi="Calibri" w:cs="Calibri"/>
          <w:b/>
          <w:bCs/>
          <w:color w:val="000000" w:themeColor="text1"/>
        </w:rPr>
      </w:pPr>
      <w:r w:rsidRPr="6C6AE417">
        <w:rPr>
          <w:rStyle w:val="FontStyle69"/>
          <w:rFonts w:ascii="Calibri" w:eastAsia="Calibri" w:hAnsi="Calibri" w:cs="Calibri"/>
          <w:sz w:val="24"/>
          <w:szCs w:val="24"/>
        </w:rPr>
        <w:t>2</w:t>
      </w:r>
      <w:r w:rsidRPr="6C6AE417">
        <w:rPr>
          <w:rFonts w:ascii="Calibri" w:eastAsia="Calibri" w:hAnsi="Calibri" w:cs="Calibri"/>
          <w:b/>
          <w:bCs/>
          <w:color w:val="000000" w:themeColor="text1"/>
        </w:rPr>
        <w:t xml:space="preserve">.8. </w:t>
      </w:r>
      <w:r w:rsidRPr="6C6AE417">
        <w:rPr>
          <w:rFonts w:ascii="Calibri" w:eastAsia="Calibri" w:hAnsi="Calibri" w:cs="Calibri"/>
          <w:color w:val="000000" w:themeColor="text1"/>
        </w:rPr>
        <w:t xml:space="preserve"> </w:t>
      </w:r>
      <w:r w:rsidRPr="6C6AE417">
        <w:rPr>
          <w:rFonts w:ascii="Calibri" w:eastAsia="Calibri" w:hAnsi="Calibri" w:cs="Calibri"/>
          <w:b/>
          <w:bCs/>
          <w:color w:val="000000" w:themeColor="text1"/>
        </w:rPr>
        <w:t xml:space="preserve">Hindamine I kooliastmes </w:t>
      </w:r>
    </w:p>
    <w:p w14:paraId="681468A5" w14:textId="2BD824B2" w:rsidR="6C6AE417" w:rsidRDefault="6C6AE417" w:rsidP="6C6AE417">
      <w:pPr>
        <w:spacing w:line="300" w:lineRule="exact"/>
        <w:jc w:val="both"/>
      </w:pPr>
      <w:r w:rsidRPr="6C6AE417">
        <w:rPr>
          <w:rFonts w:ascii="Calibri" w:eastAsia="Calibri" w:hAnsi="Calibri" w:cs="Calibri"/>
        </w:rPr>
        <w:t xml:space="preserve">I kooliastmes hinnatakse õpilase: </w:t>
      </w:r>
    </w:p>
    <w:p w14:paraId="12865E67" w14:textId="38B1C1FF" w:rsidR="6C6AE417" w:rsidRPr="00D47EE2" w:rsidRDefault="6C6AE417" w:rsidP="6C6AE417">
      <w:pPr>
        <w:spacing w:line="300" w:lineRule="exact"/>
        <w:jc w:val="both"/>
      </w:pPr>
      <w:r w:rsidRPr="6C6AE417">
        <w:rPr>
          <w:rFonts w:ascii="Calibri" w:eastAsia="Calibri" w:hAnsi="Calibri" w:cs="Calibri"/>
        </w:rPr>
        <w:t xml:space="preserve">1) suulist keelekasutust, s.o kõnelemist ja </w:t>
      </w:r>
      <w:r w:rsidRPr="00D47EE2">
        <w:rPr>
          <w:rFonts w:ascii="Calibri" w:eastAsia="Calibri" w:hAnsi="Calibri" w:cs="Calibri"/>
        </w:rPr>
        <w:t xml:space="preserve">kuulamist, suulist tekstiloomet; </w:t>
      </w:r>
    </w:p>
    <w:p w14:paraId="03028F9A" w14:textId="6E6ED8B5" w:rsidR="6C6AE417" w:rsidRPr="00D47EE2" w:rsidRDefault="6C6AE417" w:rsidP="6C6AE417">
      <w:pPr>
        <w:spacing w:line="300" w:lineRule="exact"/>
        <w:jc w:val="both"/>
      </w:pPr>
      <w:r w:rsidRPr="00D47EE2">
        <w:rPr>
          <w:rFonts w:ascii="Calibri" w:eastAsia="Calibri" w:hAnsi="Calibri" w:cs="Calibri"/>
        </w:rPr>
        <w:t xml:space="preserve">2) lugemist, s.o lugemistehnikat, teksti mõistmist ja vabalugemist; </w:t>
      </w:r>
    </w:p>
    <w:p w14:paraId="1EB0CD6C" w14:textId="3FD7294B" w:rsidR="6C6AE417" w:rsidRPr="00D47EE2" w:rsidRDefault="6C6AE417" w:rsidP="6C6AE417">
      <w:pPr>
        <w:spacing w:line="300" w:lineRule="exact"/>
        <w:jc w:val="both"/>
      </w:pPr>
      <w:r w:rsidRPr="00D47EE2">
        <w:rPr>
          <w:rFonts w:ascii="Calibri" w:eastAsia="Calibri" w:hAnsi="Calibri" w:cs="Calibri"/>
        </w:rPr>
        <w:t xml:space="preserve">3) kirjutamist, s.o kirjatehnikat keeleõpetust, s.o õigekirja ja kirjalikku tekstiloomet; </w:t>
      </w:r>
    </w:p>
    <w:p w14:paraId="6960064C" w14:textId="5DA72DD0" w:rsidR="6C6AE417" w:rsidRPr="00D47EE2" w:rsidRDefault="6C6AE417" w:rsidP="6C6AE417">
      <w:pPr>
        <w:spacing w:line="300" w:lineRule="exact"/>
        <w:jc w:val="both"/>
      </w:pPr>
      <w:r w:rsidRPr="00D47EE2">
        <w:rPr>
          <w:rFonts w:ascii="Calibri" w:eastAsia="Calibri" w:hAnsi="Calibri" w:cs="Calibri"/>
        </w:rPr>
        <w:t xml:space="preserve">4) kirjatehnikat, s.o tähekujud, seosed, loetavus, kirjaliku töö vormistamist. </w:t>
      </w:r>
    </w:p>
    <w:p w14:paraId="49DC1700" w14:textId="7CFBB234" w:rsidR="6C6AE417" w:rsidRPr="00D47EE2" w:rsidRDefault="6C6AE417" w:rsidP="6C6AE417">
      <w:pPr>
        <w:rPr>
          <w:rFonts w:ascii="Calibri" w:eastAsia="Calibri" w:hAnsi="Calibri" w:cs="Calibri"/>
          <w:b/>
          <w:bCs/>
          <w:color w:val="000000" w:themeColor="text1"/>
          <w:lang w:eastAsia="en-US"/>
        </w:rPr>
      </w:pPr>
    </w:p>
    <w:p w14:paraId="451863B5" w14:textId="77777777" w:rsidR="003D39A9" w:rsidRPr="00A90B22" w:rsidRDefault="01FC478E" w:rsidP="01FC478E">
      <w:pPr>
        <w:widowControl/>
        <w:autoSpaceDE/>
        <w:autoSpaceDN/>
        <w:adjustRightInd/>
        <w:ind w:left="284"/>
        <w:rPr>
          <w:rFonts w:ascii="Calibri" w:eastAsia="Calibri" w:hAnsi="Calibri" w:cs="Calibri"/>
          <w:b/>
          <w:bCs/>
          <w:color w:val="000000" w:themeColor="text1"/>
          <w:lang w:eastAsia="en-US"/>
        </w:rPr>
      </w:pPr>
      <w:r w:rsidRPr="00D47EE2">
        <w:rPr>
          <w:rStyle w:val="FontStyle69"/>
          <w:rFonts w:ascii="Calibri" w:eastAsia="Calibri" w:hAnsi="Calibri" w:cs="Calibri"/>
          <w:sz w:val="24"/>
          <w:szCs w:val="24"/>
        </w:rPr>
        <w:t>2</w:t>
      </w:r>
      <w:r w:rsidRPr="00D47EE2">
        <w:rPr>
          <w:rFonts w:ascii="Calibri" w:eastAsia="Calibri" w:hAnsi="Calibri" w:cs="Calibri"/>
          <w:b/>
          <w:bCs/>
          <w:color w:val="000000" w:themeColor="text1"/>
          <w:lang w:eastAsia="en-US"/>
        </w:rPr>
        <w:t>.8.1. Suuline keelekasutus</w:t>
      </w:r>
    </w:p>
    <w:p w14:paraId="06F0E94A" w14:textId="77777777" w:rsidR="003D39A9" w:rsidRPr="00FA7D5A" w:rsidRDefault="01FC478E" w:rsidP="01FC478E">
      <w:pPr>
        <w:ind w:left="284"/>
        <w:rPr>
          <w:rFonts w:ascii="Calibri" w:eastAsia="Calibri" w:hAnsi="Calibri" w:cs="Calibri"/>
          <w:color w:val="000000" w:themeColor="text1"/>
          <w:lang w:eastAsia="en-US"/>
        </w:rPr>
      </w:pPr>
      <w:r w:rsidRPr="01FC478E">
        <w:rPr>
          <w:rFonts w:ascii="Calibri" w:eastAsia="Calibri" w:hAnsi="Calibri" w:cs="Calibri"/>
          <w:b/>
          <w:bCs/>
          <w:i/>
          <w:iCs/>
          <w:color w:val="000000" w:themeColor="text1"/>
          <w:lang w:eastAsia="en-US"/>
        </w:rPr>
        <w:t>Kuulamisoskus</w:t>
      </w:r>
    </w:p>
    <w:p w14:paraId="5B64A6F3"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b/>
          <w:bCs/>
          <w:color w:val="000000" w:themeColor="text1"/>
          <w:lang w:eastAsia="en-US"/>
        </w:rPr>
      </w:pPr>
      <w:r w:rsidRPr="01FC478E">
        <w:rPr>
          <w:rFonts w:ascii="Calibri" w:eastAsia="Calibri" w:hAnsi="Calibri" w:cs="Calibri"/>
          <w:color w:val="000000" w:themeColor="text1"/>
          <w:lang w:eastAsia="en-US"/>
        </w:rPr>
        <w:t>Kas õpilane suudab järgida juhendeid?</w:t>
      </w:r>
    </w:p>
    <w:p w14:paraId="10FA8A4B"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ta leiab kuulatava loo peamõtte, toetavad detailid ja/või sündmuste järjekorra?</w:t>
      </w:r>
    </w:p>
    <w:p w14:paraId="2CC406B1"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ta teeb vahet fantaasial ja reaalsusel, arvamusel ja faktil, väitel ja küsimusel?</w:t>
      </w:r>
    </w:p>
    <w:p w14:paraId="4E328AF1"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ta kuulab tähelepanelikult ja sekkumata?</w:t>
      </w:r>
    </w:p>
    <w:p w14:paraId="328E51DE"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ta avaldab oma arvamust kuulatava kohta?</w:t>
      </w:r>
    </w:p>
    <w:p w14:paraId="59C134FC" w14:textId="77777777" w:rsidR="003D39A9" w:rsidRPr="00A90B22" w:rsidRDefault="01FC478E" w:rsidP="01FC478E">
      <w:pPr>
        <w:widowControl/>
        <w:numPr>
          <w:ilvl w:val="0"/>
          <w:numId w:val="50"/>
        </w:numPr>
        <w:tabs>
          <w:tab w:val="clear" w:pos="0"/>
          <w:tab w:val="num" w:pos="284"/>
        </w:tabs>
        <w:autoSpaceDE/>
        <w:autoSpaceDN/>
        <w:adjustRightInd/>
        <w:ind w:left="284" w:firstLine="0"/>
        <w:rPr>
          <w:rFonts w:ascii="Calibri" w:eastAsia="Calibri" w:hAnsi="Calibri" w:cs="Calibri"/>
          <w:b/>
          <w:bCs/>
          <w:color w:val="000000" w:themeColor="text1"/>
          <w:lang w:eastAsia="en-US"/>
        </w:rPr>
      </w:pPr>
      <w:r w:rsidRPr="01FC478E">
        <w:rPr>
          <w:rFonts w:ascii="Calibri" w:eastAsia="Calibri" w:hAnsi="Calibri" w:cs="Calibri"/>
          <w:color w:val="000000" w:themeColor="text1"/>
          <w:lang w:eastAsia="en-US"/>
        </w:rPr>
        <w:t>Kas ta kuulab midagi oma lõbuks ja selleks, et nautida (muusikat, etteloetavat juttu, luuletust jne)?</w:t>
      </w:r>
    </w:p>
    <w:p w14:paraId="42BC26A7" w14:textId="77777777" w:rsidR="00FA7D5A" w:rsidRDefault="00FA7D5A" w:rsidP="007811AB">
      <w:pPr>
        <w:ind w:left="284"/>
        <w:rPr>
          <w:rFonts w:ascii="Calibri" w:eastAsia="Calibri" w:hAnsi="Calibri"/>
          <w:b/>
          <w:i/>
          <w:iCs/>
          <w:color w:val="000000"/>
          <w:lang w:eastAsia="en-US"/>
        </w:rPr>
      </w:pPr>
    </w:p>
    <w:p w14:paraId="0DA7116A" w14:textId="77777777" w:rsidR="003D39A9" w:rsidRPr="00A90B22" w:rsidRDefault="01FC478E" w:rsidP="01FC478E">
      <w:pPr>
        <w:ind w:left="284"/>
        <w:rPr>
          <w:rFonts w:ascii="Calibri" w:eastAsia="Calibri" w:hAnsi="Calibri" w:cs="Calibri"/>
          <w:b/>
          <w:bCs/>
          <w:i/>
          <w:iCs/>
          <w:color w:val="000000" w:themeColor="text1"/>
          <w:lang w:eastAsia="en-US"/>
        </w:rPr>
      </w:pPr>
      <w:r w:rsidRPr="01FC478E">
        <w:rPr>
          <w:rFonts w:ascii="Calibri" w:eastAsia="Calibri" w:hAnsi="Calibri" w:cs="Calibri"/>
          <w:b/>
          <w:bCs/>
          <w:i/>
          <w:iCs/>
          <w:color w:val="000000" w:themeColor="text1"/>
          <w:lang w:eastAsia="en-US"/>
        </w:rPr>
        <w:t>Kõnelemisoskus</w:t>
      </w:r>
    </w:p>
    <w:p w14:paraId="39393EBF" w14:textId="77777777" w:rsidR="00FA7D5A" w:rsidRPr="00A90B22" w:rsidRDefault="01FC478E" w:rsidP="01FC478E">
      <w:pPr>
        <w:widowControl/>
        <w:numPr>
          <w:ilvl w:val="0"/>
          <w:numId w:val="11"/>
        </w:numPr>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õpilane räägib selgelt, kasutab oma mõtete väljendamisel lauseid ja sõnavara, mis on asjakohased ja sobivad konkreetsele suhtlusolukorrale?</w:t>
      </w:r>
    </w:p>
    <w:p w14:paraId="220B89C1" w14:textId="77777777" w:rsidR="003D39A9" w:rsidRPr="00A90B22" w:rsidRDefault="3B86304A" w:rsidP="3B86304A">
      <w:pPr>
        <w:widowControl/>
        <w:numPr>
          <w:ilvl w:val="0"/>
          <w:numId w:val="11"/>
        </w:numPr>
        <w:autoSpaceDE/>
        <w:autoSpaceDN/>
        <w:adjustRightInd/>
        <w:ind w:left="284" w:firstLine="0"/>
        <w:rPr>
          <w:rFonts w:ascii="Calibri" w:eastAsia="Calibri" w:hAnsi="Calibri" w:cs="Calibri"/>
          <w:color w:val="000000" w:themeColor="text1"/>
          <w:lang w:eastAsia="en-US"/>
        </w:rPr>
      </w:pPr>
      <w:r w:rsidRPr="3B86304A">
        <w:rPr>
          <w:rFonts w:ascii="Calibri" w:eastAsia="Calibri" w:hAnsi="Calibri" w:cs="Calibri"/>
          <w:color w:val="000000" w:themeColor="text1"/>
          <w:lang w:eastAsia="en-US"/>
        </w:rPr>
        <w:t>Kas õpilane on võimeline oma mõtet asja- ja eakohaselt ümber sõnastama, kui tema mõttest aru ei saada? Või loodab ta selles osas kellegi teise abile?</w:t>
      </w:r>
    </w:p>
    <w:p w14:paraId="36DD762C" w14:textId="77777777" w:rsidR="003D39A9" w:rsidRPr="00A90B22" w:rsidRDefault="01FC478E" w:rsidP="01FC478E">
      <w:pPr>
        <w:widowControl/>
        <w:numPr>
          <w:ilvl w:val="0"/>
          <w:numId w:val="11"/>
        </w:numPr>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õpilane saab teistest tavaliselt aru või tundub ta sageli segaduses olevat? Kas ta arvestab teiste tunnete ja ideedega? Kui tundub, et õpilane ei saa teistest aru, siis kas ta ikka tegelikult kuulab või näib teiste rääkimine teda pigem segavat?</w:t>
      </w:r>
    </w:p>
    <w:p w14:paraId="2A0E862D" w14:textId="77777777" w:rsidR="003D39A9" w:rsidRPr="00A90B22" w:rsidRDefault="01FC478E" w:rsidP="01FC478E">
      <w:pPr>
        <w:widowControl/>
        <w:numPr>
          <w:ilvl w:val="0"/>
          <w:numId w:val="11"/>
        </w:numPr>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õpilane osaleb rühmatöös vabalt? Kas ta pöörab teiste ütlustele tähelepanu? Kas ta järgib rühmatöös kokkulepitud reegleid?</w:t>
      </w:r>
    </w:p>
    <w:p w14:paraId="3FEAF4BB" w14:textId="77777777" w:rsidR="003D39A9" w:rsidRPr="00A90B22" w:rsidRDefault="01FC478E" w:rsidP="01FC478E">
      <w:pPr>
        <w:widowControl/>
        <w:numPr>
          <w:ilvl w:val="0"/>
          <w:numId w:val="11"/>
        </w:numPr>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Kas õpilane kasutab lugemise ja erinevate keelekasutusolukordade ajal omandatud uusi keelestruktuure ja sõnavara?</w:t>
      </w:r>
    </w:p>
    <w:p w14:paraId="30816685" w14:textId="77777777" w:rsidR="003D39A9" w:rsidRPr="00A90B22" w:rsidRDefault="003D39A9" w:rsidP="007811AB">
      <w:pPr>
        <w:ind w:left="284"/>
        <w:rPr>
          <w:rFonts w:ascii="Calibri" w:hAnsi="Calibri"/>
          <w:color w:val="000000"/>
          <w:lang w:eastAsia="en-US"/>
        </w:rPr>
      </w:pPr>
    </w:p>
    <w:p w14:paraId="679CD7D0" w14:textId="77777777" w:rsidR="003D39A9" w:rsidRPr="00A90B22" w:rsidRDefault="01FC478E" w:rsidP="01FC478E">
      <w:pPr>
        <w:widowControl/>
        <w:autoSpaceDE/>
        <w:autoSpaceDN/>
        <w:adjustRightInd/>
        <w:ind w:left="284"/>
        <w:rPr>
          <w:rFonts w:ascii="Calibri" w:eastAsia="Calibri" w:hAnsi="Calibri" w:cs="Calibri"/>
          <w:b/>
          <w:bCs/>
          <w:color w:val="000000" w:themeColor="text1"/>
          <w:lang w:eastAsia="en-US"/>
        </w:rPr>
      </w:pPr>
      <w:r w:rsidRPr="01FC478E">
        <w:rPr>
          <w:rStyle w:val="FontStyle69"/>
          <w:rFonts w:ascii="Calibri" w:eastAsia="Calibri" w:hAnsi="Calibri" w:cs="Calibri"/>
          <w:sz w:val="24"/>
          <w:szCs w:val="24"/>
        </w:rPr>
        <w:t>2</w:t>
      </w:r>
      <w:r w:rsidRPr="01FC478E">
        <w:rPr>
          <w:rFonts w:ascii="Calibri" w:eastAsia="Calibri" w:hAnsi="Calibri" w:cs="Calibri"/>
          <w:b/>
          <w:bCs/>
          <w:color w:val="000000" w:themeColor="text1"/>
          <w:lang w:eastAsia="en-US"/>
        </w:rPr>
        <w:t>.8.2.  Lugemine</w:t>
      </w:r>
    </w:p>
    <w:p w14:paraId="12CBB3C4" w14:textId="77777777" w:rsidR="003D39A9" w:rsidRPr="00A90B22" w:rsidRDefault="01FC478E" w:rsidP="01FC478E">
      <w:pPr>
        <w:widowControl/>
        <w:numPr>
          <w:ilvl w:val="0"/>
          <w:numId w:val="12"/>
        </w:numPr>
        <w:autoSpaceDE/>
        <w:autoSpaceDN/>
        <w:adjustRightInd/>
        <w:ind w:left="284"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Kui tegevuseks on antud kirjalik tööjuhend, hinnatakse õpilast  selle eest, et ta on lugemisel tööjuhendist õigesti aru saanud ja vastavalt tegutsenud, st on osanud lugeda. </w:t>
      </w:r>
    </w:p>
    <w:p w14:paraId="63944AF2" w14:textId="77777777" w:rsidR="003D39A9" w:rsidRPr="00A90B22" w:rsidRDefault="01FC478E" w:rsidP="01FC478E">
      <w:pPr>
        <w:widowControl/>
        <w:numPr>
          <w:ilvl w:val="0"/>
          <w:numId w:val="12"/>
        </w:numPr>
        <w:autoSpaceDE/>
        <w:autoSpaceDN/>
        <w:adjustRightInd/>
        <w:ind w:left="42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Õpitud teksti lugemisel hinnatakse ilmekust,  kiirust, selget hääldust, õigeid rõhke, pause, sobivat hääletooni. </w:t>
      </w:r>
    </w:p>
    <w:p w14:paraId="16EEB16E" w14:textId="77777777" w:rsidR="003D39A9" w:rsidRPr="00A90B22" w:rsidRDefault="01FC478E" w:rsidP="01FC478E">
      <w:pPr>
        <w:widowControl/>
        <w:numPr>
          <w:ilvl w:val="0"/>
          <w:numId w:val="12"/>
        </w:numPr>
        <w:autoSpaceDE/>
        <w:autoSpaceDN/>
        <w:adjustRightInd/>
        <w:ind w:left="42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Vabalugemise hindamisel  tunnustatakse õpilase suutlikkust valida endale jõukohane teos, osata seda teistele tutvustada ja oma lugemismuljet edasi anda.</w:t>
      </w:r>
    </w:p>
    <w:p w14:paraId="7F175C24" w14:textId="77777777" w:rsidR="003D39A9" w:rsidRPr="00A90B22" w:rsidRDefault="003D39A9" w:rsidP="007811AB">
      <w:pPr>
        <w:tabs>
          <w:tab w:val="right" w:pos="8306"/>
        </w:tabs>
        <w:ind w:right="-766"/>
        <w:rPr>
          <w:rFonts w:ascii="Calibri" w:hAnsi="Calibri"/>
          <w:color w:val="000000"/>
          <w:lang w:eastAsia="en-US"/>
        </w:rPr>
      </w:pPr>
    </w:p>
    <w:p w14:paraId="74AB8D7C" w14:textId="77777777" w:rsidR="003D39A9" w:rsidRPr="00A90B22" w:rsidRDefault="01FC478E" w:rsidP="01FC478E">
      <w:pPr>
        <w:widowControl/>
        <w:autoSpaceDE/>
        <w:autoSpaceDN/>
        <w:adjustRightInd/>
        <w:ind w:left="284"/>
        <w:rPr>
          <w:rFonts w:ascii="Calibri" w:eastAsia="Calibri" w:hAnsi="Calibri" w:cs="Calibri"/>
          <w:b/>
          <w:bCs/>
          <w:color w:val="000000" w:themeColor="text1"/>
          <w:lang w:eastAsia="en-US"/>
        </w:rPr>
      </w:pPr>
      <w:r w:rsidRPr="01FC478E">
        <w:rPr>
          <w:rStyle w:val="FontStyle69"/>
          <w:rFonts w:ascii="Calibri" w:eastAsia="Calibri" w:hAnsi="Calibri" w:cs="Calibri"/>
          <w:sz w:val="24"/>
          <w:szCs w:val="24"/>
        </w:rPr>
        <w:t>2</w:t>
      </w:r>
      <w:r w:rsidRPr="01FC478E">
        <w:rPr>
          <w:rFonts w:ascii="Calibri" w:eastAsia="Calibri" w:hAnsi="Calibri" w:cs="Calibri"/>
          <w:b/>
          <w:bCs/>
          <w:color w:val="000000" w:themeColor="text1"/>
          <w:lang w:eastAsia="en-US"/>
        </w:rPr>
        <w:t>.8.3. Kirjutamine</w:t>
      </w:r>
    </w:p>
    <w:p w14:paraId="2721179D" w14:textId="77777777" w:rsidR="003D39A9" w:rsidRPr="00A90B22" w:rsidRDefault="01FC478E" w:rsidP="01FC478E">
      <w:pPr>
        <w:ind w:left="284" w:right="-766"/>
        <w:rPr>
          <w:rFonts w:ascii="Calibri" w:eastAsia="Calibri" w:hAnsi="Calibri" w:cs="Calibri"/>
          <w:b/>
          <w:bCs/>
          <w:i/>
          <w:iCs/>
          <w:color w:val="000000" w:themeColor="text1"/>
          <w:lang w:eastAsia="en-US"/>
        </w:rPr>
      </w:pPr>
      <w:r w:rsidRPr="01FC478E">
        <w:rPr>
          <w:rFonts w:ascii="Calibri" w:eastAsia="Calibri" w:hAnsi="Calibri" w:cs="Calibri"/>
          <w:b/>
          <w:bCs/>
          <w:i/>
          <w:iCs/>
          <w:color w:val="000000" w:themeColor="text1"/>
          <w:lang w:eastAsia="en-US"/>
        </w:rPr>
        <w:t>Tekstide hindamine</w:t>
      </w:r>
    </w:p>
    <w:p w14:paraId="53F03912" w14:textId="77777777" w:rsidR="003D39A9" w:rsidRPr="00A90B22" w:rsidRDefault="3B86304A" w:rsidP="3B86304A">
      <w:pPr>
        <w:ind w:left="284" w:right="-83"/>
        <w:jc w:val="both"/>
        <w:rPr>
          <w:rFonts w:ascii="Calibri" w:eastAsia="Calibri" w:hAnsi="Calibri" w:cs="Calibri"/>
          <w:color w:val="000000" w:themeColor="text1"/>
          <w:lang w:eastAsia="en-US"/>
        </w:rPr>
      </w:pPr>
      <w:r w:rsidRPr="3B86304A">
        <w:rPr>
          <w:rFonts w:ascii="Calibri" w:eastAsia="Calibri" w:hAnsi="Calibri" w:cs="Calibri"/>
          <w:b/>
          <w:bCs/>
          <w:color w:val="000000" w:themeColor="text1"/>
          <w:lang w:eastAsia="en-US"/>
        </w:rPr>
        <w:t>Kaudseks hindamiseks</w:t>
      </w:r>
      <w:r w:rsidRPr="3B86304A">
        <w:rPr>
          <w:rFonts w:ascii="Calibri" w:eastAsia="Calibri" w:hAnsi="Calibri" w:cs="Calibri"/>
          <w:color w:val="000000" w:themeColor="text1"/>
          <w:lang w:eastAsia="en-US"/>
        </w:rPr>
        <w:t xml:space="preserve"> sobivad mitmesugused testid, etteütlus, kontrolltöö jms, mida on lihtne koostada, läbi viia ja vastavalt vigade/punktide arvule numbriga hinnata ja mis mõõdavad peamiselt kirjutamise transkriptsioonilisi oskusi. Sellised testid näitavad õpilaste teadmisi </w:t>
      </w:r>
      <w:r w:rsidRPr="3B86304A">
        <w:rPr>
          <w:rFonts w:ascii="Calibri" w:eastAsia="Calibri" w:hAnsi="Calibri" w:cs="Calibri"/>
          <w:color w:val="000000" w:themeColor="text1"/>
          <w:u w:val="single"/>
          <w:lang w:eastAsia="en-US"/>
        </w:rPr>
        <w:t>õigekirjast,</w:t>
      </w:r>
      <w:r w:rsidRPr="3B86304A">
        <w:rPr>
          <w:rFonts w:ascii="Calibri" w:eastAsia="Calibri" w:hAnsi="Calibri" w:cs="Calibri"/>
          <w:color w:val="000000" w:themeColor="text1"/>
          <w:lang w:eastAsia="en-US"/>
        </w:rPr>
        <w:t xml:space="preserve"> grammatikast ja lausete struktuurist, ka sõnavara, aga mitte kirjutamise kui teksti loomise kompleksset oskust. Kaudne hindamine mõõdab kirjutamise erinevate komponentide omandamist eraldatuna tekstist.</w:t>
      </w:r>
    </w:p>
    <w:p w14:paraId="761BF923" w14:textId="77777777" w:rsidR="003D39A9" w:rsidRPr="00A90B22" w:rsidRDefault="01FC478E" w:rsidP="01FC478E">
      <w:pPr>
        <w:ind w:left="284" w:right="-83"/>
        <w:jc w:val="both"/>
        <w:rPr>
          <w:rFonts w:ascii="Calibri" w:eastAsia="Calibri" w:hAnsi="Calibri" w:cs="Calibri"/>
          <w:color w:val="000000" w:themeColor="text1"/>
          <w:lang w:eastAsia="en-US"/>
        </w:rPr>
      </w:pPr>
      <w:r w:rsidRPr="01FC478E">
        <w:rPr>
          <w:rFonts w:ascii="Calibri" w:eastAsia="Calibri" w:hAnsi="Calibri" w:cs="Calibri"/>
          <w:b/>
          <w:bCs/>
          <w:color w:val="000000" w:themeColor="text1"/>
          <w:lang w:eastAsia="en-US"/>
        </w:rPr>
        <w:t>Otsene hindamine</w:t>
      </w:r>
      <w:r w:rsidRPr="01FC478E">
        <w:rPr>
          <w:rFonts w:ascii="Calibri" w:eastAsia="Calibri" w:hAnsi="Calibri" w:cs="Calibri"/>
          <w:color w:val="000000" w:themeColor="text1"/>
          <w:lang w:eastAsia="en-US"/>
        </w:rPr>
        <w:t xml:space="preserve"> on suunatud kirjutamise tulemile ehk tekstile ja annab teavet selle kohta, mida teevad õpilased </w:t>
      </w:r>
      <w:r w:rsidRPr="01FC478E">
        <w:rPr>
          <w:rFonts w:ascii="Calibri" w:eastAsia="Calibri" w:hAnsi="Calibri" w:cs="Calibri"/>
          <w:color w:val="000000" w:themeColor="text1"/>
          <w:u w:val="single"/>
          <w:lang w:eastAsia="en-US"/>
        </w:rPr>
        <w:t>tekstiloome</w:t>
      </w:r>
      <w:r w:rsidRPr="01FC478E">
        <w:rPr>
          <w:rFonts w:ascii="Calibri" w:eastAsia="Calibri" w:hAnsi="Calibri" w:cs="Calibri"/>
          <w:color w:val="000000" w:themeColor="text1"/>
          <w:lang w:eastAsia="en-US"/>
        </w:rPr>
        <w:t>s hästi ning millistele raskustele tuleb klassis tähelepanu suunata.</w:t>
      </w:r>
    </w:p>
    <w:p w14:paraId="426260A6" w14:textId="77777777" w:rsidR="003D39A9" w:rsidRPr="00A90B22" w:rsidRDefault="01FC478E" w:rsidP="01FC478E">
      <w:pPr>
        <w:ind w:left="284" w:right="-766"/>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Hinnatakse:</w:t>
      </w:r>
    </w:p>
    <w:p w14:paraId="73DCEB6B"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sisu, </w:t>
      </w:r>
    </w:p>
    <w:p w14:paraId="484F2996"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struktuur, </w:t>
      </w:r>
    </w:p>
    <w:p w14:paraId="3057EBDA"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sõnum, </w:t>
      </w:r>
    </w:p>
    <w:p w14:paraId="6C8D66FF"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sõnavara, </w:t>
      </w:r>
    </w:p>
    <w:p w14:paraId="3F95A755"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lausestus, </w:t>
      </w:r>
    </w:p>
    <w:p w14:paraId="557B809B"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kokkulepped (sisaldab muuhulgas ka õigekirja, punktuatsiooni ja grammatikat),</w:t>
      </w:r>
    </w:p>
    <w:p w14:paraId="4CB68826" w14:textId="77777777" w:rsidR="003D39A9" w:rsidRPr="00A90B22" w:rsidRDefault="01FC478E" w:rsidP="01FC478E">
      <w:pPr>
        <w:widowControl/>
        <w:numPr>
          <w:ilvl w:val="0"/>
          <w:numId w:val="10"/>
        </w:numPr>
        <w:autoSpaceDE/>
        <w:autoSpaceDN/>
        <w:adjustRightInd/>
        <w:ind w:left="284" w:right="-766" w:firstLine="0"/>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esitus (käekiri, paigutus, kujundus).</w:t>
      </w:r>
    </w:p>
    <w:p w14:paraId="445B253D" w14:textId="77777777" w:rsidR="003D39A9" w:rsidRPr="00A90B22" w:rsidRDefault="01FC478E" w:rsidP="01FC478E">
      <w:pPr>
        <w:ind w:left="284" w:right="-766"/>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 xml:space="preserve"> Alati ei pea hindama kõiki komponente. Mõnikord kasutatakse nelja, mõnikord kolme või viit komponenti, sõltuvalt vajadusest ja hindamise eesmärgist.</w:t>
      </w:r>
    </w:p>
    <w:p w14:paraId="5AA39778" w14:textId="77777777" w:rsidR="003D39A9" w:rsidRDefault="003D39A9" w:rsidP="007811AB">
      <w:pPr>
        <w:ind w:left="284" w:right="-766"/>
        <w:rPr>
          <w:rFonts w:ascii="Calibri" w:eastAsia="Calibri" w:hAnsi="Calibri"/>
          <w:b/>
          <w:iCs/>
          <w:color w:val="000000"/>
          <w:lang w:eastAsia="en-US"/>
        </w:rPr>
      </w:pPr>
    </w:p>
    <w:p w14:paraId="1D812255" w14:textId="77777777" w:rsidR="00716009" w:rsidRPr="00A90B22" w:rsidRDefault="00716009" w:rsidP="007811AB">
      <w:pPr>
        <w:ind w:left="284" w:right="-766"/>
        <w:rPr>
          <w:rFonts w:ascii="Calibri" w:eastAsia="Calibri" w:hAnsi="Calibri"/>
          <w:b/>
          <w:iCs/>
          <w:color w:val="000000"/>
          <w:lang w:eastAsia="en-US"/>
        </w:rPr>
      </w:pPr>
    </w:p>
    <w:p w14:paraId="69F32B6E" w14:textId="77777777" w:rsidR="003D39A9" w:rsidRPr="00A90B22" w:rsidRDefault="01FC478E" w:rsidP="01FC478E">
      <w:pPr>
        <w:ind w:left="284" w:right="-766"/>
        <w:rPr>
          <w:rFonts w:ascii="Calibri" w:eastAsia="Calibri" w:hAnsi="Calibri" w:cs="Calibri"/>
          <w:b/>
          <w:bCs/>
          <w:i/>
          <w:iCs/>
          <w:color w:val="000000" w:themeColor="text1"/>
          <w:lang w:eastAsia="en-US"/>
        </w:rPr>
      </w:pPr>
      <w:r w:rsidRPr="01FC478E">
        <w:rPr>
          <w:rFonts w:ascii="Calibri" w:eastAsia="Calibri" w:hAnsi="Calibri" w:cs="Calibri"/>
          <w:b/>
          <w:bCs/>
          <w:i/>
          <w:iCs/>
          <w:color w:val="000000" w:themeColor="text1"/>
          <w:lang w:eastAsia="en-US"/>
        </w:rPr>
        <w:t xml:space="preserve">Kirjatehnika hindamine </w:t>
      </w:r>
    </w:p>
    <w:p w14:paraId="66A6EB88" w14:textId="77777777" w:rsidR="003D39A9" w:rsidRPr="00A90B22" w:rsidRDefault="01FC478E" w:rsidP="01FC478E">
      <w:pPr>
        <w:ind w:left="284" w:right="-83"/>
        <w:jc w:val="both"/>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Lapse tööd parandades pööratakse tähelepanu valedele tähekujudele ja seostele, õigekirjavigadele ning teksti kujunduslikele vigadele. Analüüsitakse ka istumisasendit, pliiatsi või sulepea hoidu ning vihiku asetust. Hinnatakse õpilase käekirja loetavust ja sujuvust.</w:t>
      </w:r>
    </w:p>
    <w:p w14:paraId="3090C4F7" w14:textId="77777777" w:rsidR="003D39A9" w:rsidRPr="00A90B22" w:rsidRDefault="01FC478E" w:rsidP="01FC478E">
      <w:pPr>
        <w:ind w:left="284" w:right="-83"/>
        <w:jc w:val="both"/>
        <w:rPr>
          <w:rFonts w:ascii="Calibri" w:eastAsia="Calibri" w:hAnsi="Calibri" w:cs="Calibri"/>
          <w:color w:val="000000" w:themeColor="text1"/>
          <w:lang w:eastAsia="en-US"/>
        </w:rPr>
      </w:pPr>
      <w:r w:rsidRPr="01FC478E">
        <w:rPr>
          <w:rFonts w:ascii="Calibri" w:eastAsia="Calibri" w:hAnsi="Calibri" w:cs="Calibri"/>
          <w:color w:val="000000" w:themeColor="text1"/>
          <w:lang w:eastAsia="en-US"/>
        </w:rPr>
        <w:t>Kirjatehnikatöid  hinnatakse numbriliselt vastavalt koolis kehtestatud korrale.</w:t>
      </w:r>
    </w:p>
    <w:p w14:paraId="0E441042" w14:textId="77777777" w:rsidR="00CA5E21" w:rsidRPr="00A90B22" w:rsidRDefault="00CA5E21" w:rsidP="007811AB">
      <w:pPr>
        <w:jc w:val="both"/>
        <w:rPr>
          <w:rFonts w:ascii="Calibri" w:hAnsi="Calibri"/>
          <w:color w:val="000000"/>
        </w:rPr>
      </w:pPr>
    </w:p>
    <w:p w14:paraId="25991D39" w14:textId="77777777" w:rsidR="00411686" w:rsidRPr="00A90B22" w:rsidRDefault="01FC478E" w:rsidP="01FC478E">
      <w:pPr>
        <w:pStyle w:val="Style3"/>
        <w:widowControl/>
        <w:jc w:val="both"/>
        <w:rPr>
          <w:rStyle w:val="FontStyle69"/>
          <w:rFonts w:ascii="Calibri" w:eastAsia="Calibri" w:hAnsi="Calibri" w:cs="Calibri"/>
          <w:sz w:val="28"/>
          <w:szCs w:val="28"/>
        </w:rPr>
      </w:pPr>
      <w:r w:rsidRPr="01FC478E">
        <w:rPr>
          <w:rStyle w:val="FontStyle69"/>
          <w:rFonts w:ascii="Calibri" w:eastAsia="Calibri" w:hAnsi="Calibri" w:cs="Calibri"/>
          <w:sz w:val="28"/>
          <w:szCs w:val="28"/>
        </w:rPr>
        <w:t>II kooliaste</w:t>
      </w:r>
    </w:p>
    <w:p w14:paraId="601B4356"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2.9. Eesti keele õpitulemused II kooliastmes</w:t>
      </w:r>
    </w:p>
    <w:p w14:paraId="77876A7B"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53FC79E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suhtleb eesmärgipäraselt ning valib kontekstile vastava suhtluskanali;</w:t>
      </w:r>
    </w:p>
    <w:p w14:paraId="030DC2C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oskab teha kuuldust ja loetust kokkuvõtet ning anda hinnangut nii suuliselt kui ka kirjalikult;</w:t>
      </w:r>
    </w:p>
    <w:p w14:paraId="35B6FBEB"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tunneb põhilisi tekstiliike ning oskab õpi- ja elutarbelisi tekste eesmärgipäraselt kasutada;</w:t>
      </w:r>
    </w:p>
    <w:p w14:paraId="580AF8B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oskab luua õppetööks ja eluks vajalikke tekste ning neid korrektselt vormistada;</w:t>
      </w:r>
    </w:p>
    <w:p w14:paraId="603F9B3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tunneb esinemise ettevalmistuse ja kirjutamise põhietappe ning oskab neid rakendada;</w:t>
      </w:r>
    </w:p>
    <w:p w14:paraId="4EA73C5B"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tunneb eesti õigekirja aluseid ja põhireegleid;</w:t>
      </w:r>
    </w:p>
    <w:p w14:paraId="60F50A0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oskab kasutada ÕSi ja teisi õigekeelsusallikaid.</w:t>
      </w:r>
    </w:p>
    <w:p w14:paraId="4311DA32" w14:textId="77777777" w:rsidR="00451781" w:rsidRPr="00A90B22" w:rsidRDefault="00451781" w:rsidP="007811AB">
      <w:pPr>
        <w:pStyle w:val="Style3"/>
        <w:widowControl/>
        <w:jc w:val="both"/>
        <w:rPr>
          <w:rStyle w:val="FontStyle69"/>
          <w:rFonts w:ascii="Calibri" w:hAnsi="Calibri"/>
          <w:sz w:val="24"/>
          <w:szCs w:val="24"/>
        </w:rPr>
      </w:pPr>
    </w:p>
    <w:p w14:paraId="513D8C33"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Suuline ja kirjalik suhtlus</w:t>
      </w:r>
    </w:p>
    <w:p w14:paraId="6A05603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506CD63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valib juhendamise toel suhtluskanali; peab sobivalt telefonivestlusi ning kirja- ja meilivahetust;</w:t>
      </w:r>
    </w:p>
    <w:p w14:paraId="5FCFD1A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leiab koos partneri või rühmaga vastuseid lihtsamatele probleemülesannetele, kasutades sobivalt kas suulist või kirjalikku keelevormi;</w:t>
      </w:r>
    </w:p>
    <w:p w14:paraId="07746DE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esitab kuuldu ja loetu kohta küsimusi ning avaldab arvamust;</w:t>
      </w:r>
    </w:p>
    <w:p w14:paraId="1ADE912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võtab loetut ja kuuldut lühidalt kokku nii suulises kui ka kirjalikus vormis.</w:t>
      </w:r>
    </w:p>
    <w:p w14:paraId="6A61A60A" w14:textId="77777777" w:rsidR="00451781" w:rsidRPr="00A90B22" w:rsidRDefault="00451781" w:rsidP="007811AB">
      <w:pPr>
        <w:pStyle w:val="Style3"/>
        <w:widowControl/>
        <w:jc w:val="both"/>
        <w:rPr>
          <w:rStyle w:val="FontStyle69"/>
          <w:rFonts w:ascii="Calibri" w:hAnsi="Calibri"/>
          <w:sz w:val="24"/>
          <w:szCs w:val="24"/>
        </w:rPr>
      </w:pPr>
    </w:p>
    <w:p w14:paraId="5A559F85"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Teksti vastuvõtt</w:t>
      </w:r>
    </w:p>
    <w:p w14:paraId="6A3F2847"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29694922"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tunneb õpitud tekstiliike (tarbe-, teabe- ja meediatekste) ning nende kasutamise võimalusi;</w:t>
      </w:r>
    </w:p>
    <w:p w14:paraId="562EBFA7"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loeb ja mõistab eakohaseid õpi- ja elutarbelisi ning huvivaldkondade tekste;</w:t>
      </w:r>
    </w:p>
    <w:p w14:paraId="4E116A1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võrdleb tekste omavahel, esitab küsimusi ja arvamusi ning teeb lühikokkuvõtteid;</w:t>
      </w:r>
    </w:p>
    <w:p w14:paraId="63BDBE2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kasutab töös tekstidega õpitud keele- ja tekstimõisteid.</w:t>
      </w:r>
    </w:p>
    <w:p w14:paraId="5555019A" w14:textId="77777777" w:rsidR="00451781" w:rsidRPr="00A90B22" w:rsidRDefault="00451781" w:rsidP="007811AB">
      <w:pPr>
        <w:pStyle w:val="Style3"/>
        <w:widowControl/>
        <w:jc w:val="both"/>
        <w:rPr>
          <w:rStyle w:val="FontStyle69"/>
          <w:rFonts w:ascii="Calibri" w:hAnsi="Calibri"/>
          <w:sz w:val="24"/>
          <w:szCs w:val="24"/>
        </w:rPr>
      </w:pPr>
    </w:p>
    <w:p w14:paraId="728250EE"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Tekstiloome</w:t>
      </w:r>
    </w:p>
    <w:p w14:paraId="4F6AEEB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2269D26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leiab juhendamise toel tekstiloomeks vajalikku kirjalikku või suusõnalist teavet raamatukogust ning internetist;</w:t>
      </w:r>
    </w:p>
    <w:p w14:paraId="468E3B1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tunneb esinemise ettevalmistuse põhietappe;</w:t>
      </w:r>
    </w:p>
    <w:p w14:paraId="00F5EC4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tunneb kirjutamise põhietappe;</w:t>
      </w:r>
    </w:p>
    <w:p w14:paraId="623AEEC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jutustab, kirjeldab ning arutleb suuliselt ja kirjalikult, vormistab kirjalikud tekstid korrektselt;</w:t>
      </w:r>
    </w:p>
    <w:p w14:paraId="76F1A20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esineb suuliselt (tervitab, võtab sõna, koostab ning peab lühikese ettekande ja kõne);</w:t>
      </w:r>
    </w:p>
    <w:p w14:paraId="36BFDC9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kirjutab eesmärgipäraselt loovtöid ja kirju (ka e-kirju ja sõnumeid), oskab leida ning täita lihtsamaid planke ja vorme;</w:t>
      </w:r>
    </w:p>
    <w:p w14:paraId="70D34BE2"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avaldab viisakalt ning olukohaselt oma arvamust ja seisukohta sündmuse, nähtuse või teksti kohta nii suulises kui ka kirjalikus vormis;</w:t>
      </w:r>
    </w:p>
    <w:p w14:paraId="4F12704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kasutab omandatud keele- ja tekstimõisteid tekste luues ning seostades.</w:t>
      </w:r>
    </w:p>
    <w:p w14:paraId="4705D446" w14:textId="77777777" w:rsidR="00451781" w:rsidRPr="00A90B22" w:rsidRDefault="00451781" w:rsidP="007811AB">
      <w:pPr>
        <w:pStyle w:val="Style3"/>
        <w:widowControl/>
        <w:jc w:val="both"/>
        <w:rPr>
          <w:rStyle w:val="FontStyle69"/>
          <w:rFonts w:ascii="Calibri" w:hAnsi="Calibri"/>
          <w:sz w:val="24"/>
          <w:szCs w:val="24"/>
        </w:rPr>
      </w:pPr>
    </w:p>
    <w:p w14:paraId="5C68CE96"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Õigekeelsus ja keelehoole</w:t>
      </w:r>
    </w:p>
    <w:p w14:paraId="221F7F43"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3F549DD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tunneb eesti keele häälikusüsteemi, sõnaliikide tüüpjuhte ja lihtvormide kasutust ning järgib eesti õigekirja aluseid ja õpitud põhireegleid;</w:t>
      </w:r>
    </w:p>
    <w:p w14:paraId="3E25EF80"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moodustab ning kirjavahemärgistab lihtlauseid, sh koondlauseid ja lihtsamaid liitlauseid;</w:t>
      </w:r>
    </w:p>
    <w:p w14:paraId="704430D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kontrollib õigekeelsussõnaraamatust sõna tähendust ja õigekirja;</w:t>
      </w:r>
    </w:p>
    <w:p w14:paraId="501850A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rakendab omandatud keeleteadmisi tekstiloomes ning tekste analüüsides ja hinnates.</w:t>
      </w:r>
    </w:p>
    <w:p w14:paraId="1DE62AA4" w14:textId="77777777" w:rsidR="00451781" w:rsidRPr="00A90B22" w:rsidRDefault="00451781" w:rsidP="007811AB">
      <w:pPr>
        <w:pStyle w:val="Style3"/>
        <w:widowControl/>
        <w:jc w:val="both"/>
        <w:rPr>
          <w:rStyle w:val="FontStyle69"/>
          <w:rFonts w:ascii="Calibri" w:hAnsi="Calibri"/>
          <w:sz w:val="24"/>
          <w:szCs w:val="24"/>
        </w:rPr>
      </w:pPr>
    </w:p>
    <w:p w14:paraId="5EA09D50"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2.10. Eesti keele õppesisu ja –tegevus II kooliastmes</w:t>
      </w:r>
    </w:p>
    <w:p w14:paraId="1269A669" w14:textId="77777777" w:rsidR="00451781" w:rsidRPr="00A90B22" w:rsidRDefault="00451781" w:rsidP="007811AB">
      <w:pPr>
        <w:pStyle w:val="Style3"/>
        <w:widowControl/>
        <w:jc w:val="both"/>
        <w:rPr>
          <w:rStyle w:val="FontStyle69"/>
          <w:rFonts w:ascii="Calibri" w:hAnsi="Calibri"/>
          <w:sz w:val="24"/>
          <w:szCs w:val="24"/>
        </w:rPr>
      </w:pPr>
    </w:p>
    <w:p w14:paraId="7B78FBF2"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2.10.1. Suuline ja kirjalik suhtlus</w:t>
      </w:r>
    </w:p>
    <w:p w14:paraId="5A55C50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Keelekasutus erinevates suhtlusolukordades: koolis, avalikus kohas, eakaaslaste ja täiskasvanutega suheldes, suulises kõnes ning kirjalikus tekstis.</w:t>
      </w:r>
    </w:p>
    <w:p w14:paraId="0A36C140" w14:textId="77777777" w:rsidR="00451781" w:rsidRPr="00A90B22" w:rsidRDefault="00451781" w:rsidP="007811AB">
      <w:pPr>
        <w:pStyle w:val="Style5"/>
        <w:widowControl/>
        <w:ind w:left="284"/>
        <w:jc w:val="both"/>
        <w:rPr>
          <w:rStyle w:val="FontStyle67"/>
          <w:rFonts w:ascii="Calibri" w:hAnsi="Calibri"/>
          <w:sz w:val="24"/>
          <w:szCs w:val="24"/>
        </w:rPr>
      </w:pPr>
    </w:p>
    <w:p w14:paraId="3DB150A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Kaasõpilase ja õpetaja eesmärgistatud kuulamine. Kuuldu põhjal tegutsemine, kuuldule hinnangu andmine. Suuline arvamusavaldus ja vestlus etteantud teema piires, vastulausele reageerimine ning seisukohast loobumine. Küsimustele vastamine, esitlus ja tutvustus. Väite põhjendamine.</w:t>
      </w:r>
    </w:p>
    <w:p w14:paraId="627EBD8D" w14:textId="77777777" w:rsidR="00451781" w:rsidRPr="00A90B22" w:rsidRDefault="00451781" w:rsidP="007811AB">
      <w:pPr>
        <w:pStyle w:val="Style5"/>
        <w:widowControl/>
        <w:ind w:left="284"/>
        <w:jc w:val="both"/>
        <w:rPr>
          <w:rStyle w:val="FontStyle67"/>
          <w:rFonts w:ascii="Calibri" w:hAnsi="Calibri"/>
          <w:sz w:val="24"/>
          <w:szCs w:val="24"/>
        </w:rPr>
      </w:pPr>
    </w:p>
    <w:p w14:paraId="4BC85A6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Arvamuse avaldamine, põhjendamine paaris- või rühmatöö ajal ning kõnejärg. Kaaslase täiendamine ja parandamine. Kaasõpilaste töödele hinnangu andmine ja tunnustuse avaldamine. Klassivestlus, diskussioon.</w:t>
      </w:r>
    </w:p>
    <w:p w14:paraId="462F1EEC" w14:textId="77777777" w:rsidR="00451781" w:rsidRPr="00A90B22" w:rsidRDefault="00451781" w:rsidP="007811AB">
      <w:pPr>
        <w:pStyle w:val="Style5"/>
        <w:widowControl/>
        <w:ind w:left="284"/>
        <w:jc w:val="both"/>
        <w:rPr>
          <w:rStyle w:val="FontStyle67"/>
          <w:rFonts w:ascii="Calibri" w:hAnsi="Calibri"/>
          <w:sz w:val="24"/>
          <w:szCs w:val="24"/>
        </w:rPr>
      </w:pPr>
    </w:p>
    <w:p w14:paraId="124D0960"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Telefonivestlus: alustamine, lõpetamine. Suhtlemine virtuaalkeskkonnas: eesmärgid, võimalused, ohud (privaatse ja avaliku ala eristamine). E-kiri.</w:t>
      </w:r>
    </w:p>
    <w:p w14:paraId="75EFAC91" w14:textId="77777777" w:rsidR="00451781" w:rsidRPr="00A90B22" w:rsidRDefault="00451781" w:rsidP="007811AB">
      <w:pPr>
        <w:pStyle w:val="Style3"/>
        <w:widowControl/>
        <w:ind w:left="284"/>
        <w:jc w:val="both"/>
        <w:rPr>
          <w:rStyle w:val="FontStyle69"/>
          <w:rFonts w:ascii="Calibri" w:hAnsi="Calibri"/>
          <w:sz w:val="24"/>
          <w:szCs w:val="24"/>
        </w:rPr>
      </w:pPr>
    </w:p>
    <w:p w14:paraId="64DAC71F"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2.10.2. Teksti vastuvõtt</w:t>
      </w:r>
    </w:p>
    <w:p w14:paraId="4F6A5D9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Eesmärgistatud lugemine, lugemist hõlbustavad võtted. Tööjuhendi lugemine. Kava, mõttekaart, joonis jm visualiseerivad vahendid. Kokkuvõte konkreetsest materjalist (õppetekst, arutlus). Kuuldu konspekteerimine.</w:t>
      </w:r>
    </w:p>
    <w:p w14:paraId="1209D942" w14:textId="77777777" w:rsidR="00451781" w:rsidRPr="00A90B22" w:rsidRDefault="00451781" w:rsidP="007811AB">
      <w:pPr>
        <w:pStyle w:val="Style5"/>
        <w:widowControl/>
        <w:ind w:left="284"/>
        <w:jc w:val="both"/>
        <w:rPr>
          <w:rStyle w:val="FontStyle67"/>
          <w:rFonts w:ascii="Calibri" w:hAnsi="Calibri"/>
          <w:sz w:val="24"/>
          <w:szCs w:val="24"/>
        </w:rPr>
      </w:pPr>
    </w:p>
    <w:p w14:paraId="13C9AC5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Tarbe- ja õppetekstide mõtestatud lugemine (reegel, juhend, tabel, skeem, kaart). Trükised (raamat, ajaleht, ajakiri), nendes orienteerumine ning vajaliku teabe leidmine. Visuaalselt esitatud info (foto, joonise, graafiku) põhjal lihtsamate järelduste tegemine, seoste leidmine.</w:t>
      </w:r>
    </w:p>
    <w:p w14:paraId="7EA77845" w14:textId="77777777" w:rsidR="00451781" w:rsidRPr="00A90B22" w:rsidRDefault="00451781" w:rsidP="007811AB">
      <w:pPr>
        <w:pStyle w:val="Style23"/>
        <w:widowControl/>
        <w:ind w:left="284"/>
        <w:jc w:val="both"/>
        <w:rPr>
          <w:rStyle w:val="FontStyle67"/>
          <w:rFonts w:ascii="Calibri" w:hAnsi="Calibri"/>
          <w:sz w:val="24"/>
          <w:szCs w:val="24"/>
        </w:rPr>
      </w:pPr>
    </w:p>
    <w:p w14:paraId="108B71DD" w14:textId="77777777" w:rsidR="00411686" w:rsidRPr="00A90B22" w:rsidRDefault="01FC478E" w:rsidP="01FC478E">
      <w:pPr>
        <w:pStyle w:val="Style23"/>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Raadio- ja telesaadete eripära, vormid ning liigid, eesmärgistatud kuulamine/vaatamine. Oma sõnadega kokkuvõtte tegemine. Saatekava. Trükiajakirjandus: pressifoto, karikatuur, pildiallkiri. Reklaam: sõnum, pildi ja sõna mõju reklaamis, adressaat, lastele mõeldud reklaam. Tarbetekstide keel: kataloogid, kasutusjuhendid, toodete etiketid. Skeemist, tabelist, kuulutusest, sõiduplaanist ja hinnakirjast andmete kirjapanek ning seoste esiletoomine.</w:t>
      </w:r>
    </w:p>
    <w:p w14:paraId="664C0D36" w14:textId="77777777" w:rsidR="00451781" w:rsidRPr="00A90B22" w:rsidRDefault="00451781" w:rsidP="007811AB">
      <w:pPr>
        <w:pStyle w:val="Style5"/>
        <w:widowControl/>
        <w:ind w:left="284"/>
        <w:jc w:val="both"/>
        <w:rPr>
          <w:rStyle w:val="FontStyle67"/>
          <w:rFonts w:ascii="Calibri" w:hAnsi="Calibri"/>
          <w:sz w:val="24"/>
          <w:szCs w:val="24"/>
        </w:rPr>
      </w:pPr>
    </w:p>
    <w:p w14:paraId="35A1265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Kirjandustekstid (4. klassis): kunstmuinasjutt, tõsielujutt eakaaslastest, ilu- ja aimekirjandus loomadest, seiklusjutt, näidend, rahvaluule, värsslugu, vanasõnad ning kõnekäänud. Kirjandusteksti süžee, sündmuste toimumise koht ja aeg ning tegelased. Tegelaste käitumise motiivide analüüs. Luuletuse mõtestatud lugemine (meeleolu, laad).</w:t>
      </w:r>
    </w:p>
    <w:p w14:paraId="19B16023" w14:textId="77777777" w:rsidR="00451781" w:rsidRPr="00A90B22" w:rsidRDefault="00451781" w:rsidP="007811AB">
      <w:pPr>
        <w:pStyle w:val="Style5"/>
        <w:widowControl/>
        <w:ind w:left="284"/>
        <w:jc w:val="both"/>
        <w:rPr>
          <w:rStyle w:val="FontStyle67"/>
          <w:rFonts w:ascii="Calibri" w:hAnsi="Calibri"/>
          <w:sz w:val="24"/>
          <w:szCs w:val="24"/>
        </w:rPr>
      </w:pPr>
    </w:p>
    <w:p w14:paraId="4DB15013"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Kirjanduse eri liike ja žanre esindavad tekstid õppekirjandusse ja vabalugemiseks valitakse eesti ja väliskirjanike loomingust, arvestades järgmisi teemavaldkondi.</w:t>
      </w:r>
    </w:p>
    <w:p w14:paraId="7EBA1B37" w14:textId="77777777" w:rsidR="00451781" w:rsidRPr="00A90B22" w:rsidRDefault="00451781" w:rsidP="007811AB">
      <w:pPr>
        <w:pStyle w:val="Style5"/>
        <w:widowControl/>
        <w:ind w:left="284"/>
        <w:jc w:val="both"/>
        <w:rPr>
          <w:rStyle w:val="FontStyle69"/>
          <w:rFonts w:ascii="Calibri" w:hAnsi="Calibri"/>
          <w:sz w:val="24"/>
          <w:szCs w:val="24"/>
        </w:rPr>
      </w:pPr>
    </w:p>
    <w:p w14:paraId="4C20382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Väärtused ja kõlblus: </w:t>
      </w:r>
      <w:r w:rsidRPr="01FC478E">
        <w:rPr>
          <w:rStyle w:val="FontStyle67"/>
          <w:rFonts w:ascii="Calibri" w:eastAsia="Calibri" w:hAnsi="Calibri" w:cs="Calibri"/>
          <w:sz w:val="24"/>
          <w:szCs w:val="24"/>
        </w:rPr>
        <w:t>enesehinnang, ausus enese ja teiste vastu, iseenda ning teiste vajadused ja huvid, arusaamine heast ja halvast, õiglus ja ebaõiglus, kiiduväärne ja taunitav, erinevus teistest, minu hobid ja huvid, minu tervis ja tulevik, rikkuse ja vaesuse probleemid, kohustused ja vastutus, üksiolek ja hirmud jms.</w:t>
      </w:r>
    </w:p>
    <w:p w14:paraId="1A7DAF9F" w14:textId="77777777" w:rsidR="00451781" w:rsidRPr="00A90B22" w:rsidRDefault="00451781" w:rsidP="007811AB">
      <w:pPr>
        <w:pStyle w:val="Style5"/>
        <w:widowControl/>
        <w:ind w:left="284"/>
        <w:jc w:val="both"/>
        <w:rPr>
          <w:rStyle w:val="FontStyle69"/>
          <w:rFonts w:ascii="Calibri" w:hAnsi="Calibri"/>
          <w:sz w:val="24"/>
          <w:szCs w:val="24"/>
        </w:rPr>
      </w:pPr>
    </w:p>
    <w:p w14:paraId="7932145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Kodus ja koolis: </w:t>
      </w:r>
      <w:r w:rsidRPr="01FC478E">
        <w:rPr>
          <w:rStyle w:val="FontStyle67"/>
          <w:rFonts w:ascii="Calibri" w:eastAsia="Calibri" w:hAnsi="Calibri" w:cs="Calibri"/>
          <w:sz w:val="24"/>
          <w:szCs w:val="24"/>
        </w:rPr>
        <w:t>perekond, kodu turvalisus, vägivald kodus, armastus oma kodu ja koduste vastu, suhted vanemate, kasuvanemate ning vanavanematega, suhted õdede ja vendade jt lähisugulastega, poiste ja tüdrukute suhted, sallivus teistsuguste inimeste suhtes, abivajaja ja aitaja, nohiklikkus ja tõrjutus, piir oma ja võõra vahel, piir lubatu ja lubamatu vahel jms.</w:t>
      </w:r>
    </w:p>
    <w:p w14:paraId="015A65F5" w14:textId="77777777" w:rsidR="00451781" w:rsidRPr="00A90B22" w:rsidRDefault="00451781" w:rsidP="007811AB">
      <w:pPr>
        <w:pStyle w:val="Style5"/>
        <w:widowControl/>
        <w:ind w:left="284"/>
        <w:jc w:val="both"/>
        <w:rPr>
          <w:rStyle w:val="FontStyle69"/>
          <w:rFonts w:ascii="Calibri" w:hAnsi="Calibri"/>
          <w:sz w:val="24"/>
          <w:szCs w:val="24"/>
        </w:rPr>
      </w:pPr>
    </w:p>
    <w:p w14:paraId="18C9FD66"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Omakultuur ja kultuuriline mitmekesisus: </w:t>
      </w:r>
      <w:r w:rsidRPr="3B86304A">
        <w:rPr>
          <w:rStyle w:val="FontStyle67"/>
          <w:rFonts w:ascii="Calibri" w:eastAsia="Calibri" w:hAnsi="Calibri" w:cs="Calibri"/>
          <w:sz w:val="24"/>
          <w:szCs w:val="24"/>
        </w:rPr>
        <w:t>rahvuskultuuri eripära ja olulisus rahvale, matkamine kodukohas ning reisimine kaugetes maades, kultuuride mitmekesisus, erinevate rahvaste uskumused ja tavad, käitumine erinevas kultuuriruumis, külalislahkus, lugupidav suhtumine teistesse kultuuridesse ja inimestesse, kultuuriinimesed kui eesti rahvuskultuuri tutvustajad ning hoidjad jms.</w:t>
      </w:r>
    </w:p>
    <w:p w14:paraId="2B0B9F4A" w14:textId="77777777" w:rsidR="00451781" w:rsidRPr="00A90B22" w:rsidRDefault="00451781" w:rsidP="007811AB">
      <w:pPr>
        <w:pStyle w:val="Style23"/>
        <w:widowControl/>
        <w:ind w:left="284"/>
        <w:jc w:val="both"/>
        <w:rPr>
          <w:rStyle w:val="FontStyle69"/>
          <w:rFonts w:ascii="Calibri" w:hAnsi="Calibri"/>
          <w:sz w:val="24"/>
          <w:szCs w:val="24"/>
        </w:rPr>
      </w:pPr>
    </w:p>
    <w:p w14:paraId="78BF11E3" w14:textId="77777777" w:rsidR="00411686" w:rsidRPr="00A90B22" w:rsidRDefault="01FC478E" w:rsidP="01FC478E">
      <w:pPr>
        <w:pStyle w:val="Style23"/>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Mängiv inimene: </w:t>
      </w:r>
      <w:r w:rsidRPr="01FC478E">
        <w:rPr>
          <w:rStyle w:val="FontStyle67"/>
          <w:rFonts w:ascii="Calibri" w:eastAsia="Calibri" w:hAnsi="Calibri" w:cs="Calibri"/>
          <w:sz w:val="24"/>
          <w:szCs w:val="24"/>
        </w:rPr>
        <w:t>ringmängud ja mängulust, sõnamängud, teatri võlumaailm, leidlik probleemide lahendamine, iluelamused, loominguline koostöö, mängult ja päriselt, põhjendatud ja põhjendamata riskid jms.</w:t>
      </w:r>
    </w:p>
    <w:p w14:paraId="2B0D0830" w14:textId="77777777" w:rsidR="00451781" w:rsidRPr="00A90B22" w:rsidRDefault="00451781" w:rsidP="007811AB">
      <w:pPr>
        <w:pStyle w:val="Style5"/>
        <w:widowControl/>
        <w:ind w:left="284"/>
        <w:jc w:val="both"/>
        <w:rPr>
          <w:rStyle w:val="FontStyle69"/>
          <w:rFonts w:ascii="Calibri" w:hAnsi="Calibri"/>
          <w:sz w:val="24"/>
          <w:szCs w:val="24"/>
        </w:rPr>
      </w:pPr>
    </w:p>
    <w:p w14:paraId="1C2FB00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Keskkond ja ühiskonna jätkusuutlik areng: </w:t>
      </w:r>
      <w:r w:rsidRPr="01FC478E">
        <w:rPr>
          <w:rStyle w:val="FontStyle67"/>
          <w:rFonts w:ascii="Calibri" w:eastAsia="Calibri" w:hAnsi="Calibri" w:cs="Calibri"/>
          <w:sz w:val="24"/>
          <w:szCs w:val="24"/>
        </w:rPr>
        <w:t>minu osa looduse hoidmisel, austav suhtumine elus- ja eluta loodusesse, hädasolija aitamine, lemmikloomad ning vastutus nende eest, aastaaegade omanäolisus jms.</w:t>
      </w:r>
    </w:p>
    <w:p w14:paraId="79FAF76A" w14:textId="77777777" w:rsidR="00451781" w:rsidRPr="00A90B22" w:rsidRDefault="00451781" w:rsidP="007811AB">
      <w:pPr>
        <w:pStyle w:val="Style5"/>
        <w:widowControl/>
        <w:ind w:left="284"/>
        <w:jc w:val="both"/>
        <w:rPr>
          <w:rStyle w:val="FontStyle69"/>
          <w:rFonts w:ascii="Calibri" w:hAnsi="Calibri"/>
          <w:sz w:val="24"/>
          <w:szCs w:val="24"/>
        </w:rPr>
      </w:pPr>
    </w:p>
    <w:p w14:paraId="5950F88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Kodanikuühiskond ja rahvussuhted: </w:t>
      </w:r>
      <w:r w:rsidRPr="01FC478E">
        <w:rPr>
          <w:rStyle w:val="FontStyle67"/>
          <w:rFonts w:ascii="Calibri" w:eastAsia="Calibri" w:hAnsi="Calibri" w:cs="Calibri"/>
          <w:sz w:val="24"/>
          <w:szCs w:val="24"/>
        </w:rPr>
        <w:t>minu juured, seos mineviku, oleviku ja tuleviku vahel, traditsioonid ja sündmused, mis tagavad järjepidevuse, suhe keelesse, kodupaiga keel, suhted teiste rahvustega jms.</w:t>
      </w:r>
    </w:p>
    <w:p w14:paraId="38489503" w14:textId="77777777" w:rsidR="00451781" w:rsidRPr="00A90B22" w:rsidRDefault="00451781" w:rsidP="007811AB">
      <w:pPr>
        <w:pStyle w:val="Style5"/>
        <w:widowControl/>
        <w:ind w:left="284"/>
        <w:jc w:val="both"/>
        <w:rPr>
          <w:rStyle w:val="FontStyle69"/>
          <w:rFonts w:ascii="Calibri" w:hAnsi="Calibri"/>
          <w:sz w:val="24"/>
          <w:szCs w:val="24"/>
        </w:rPr>
      </w:pPr>
    </w:p>
    <w:p w14:paraId="6F70CCC3"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Teabekeskkond, tehnoloogia ja innovatsioon: </w:t>
      </w:r>
      <w:r w:rsidRPr="3B86304A">
        <w:rPr>
          <w:rStyle w:val="FontStyle67"/>
          <w:rFonts w:ascii="Calibri" w:eastAsia="Calibri" w:hAnsi="Calibri" w:cs="Calibri"/>
          <w:sz w:val="24"/>
          <w:szCs w:val="24"/>
        </w:rPr>
        <w:t>avastamisrõõm ja õppimiskogemused, tänapäevased teabeotsimis- ja -edastamisvõimalused, internet kui silmaringi avardaja ning infoallikas, internet kui ohuallikas, käitumine suhtlusportaalides, film ja foto kui hetke ning ajaloo jäädvustajad jms.</w:t>
      </w:r>
    </w:p>
    <w:p w14:paraId="515417BA" w14:textId="77777777" w:rsidR="00451781" w:rsidRPr="00A90B22" w:rsidRDefault="00451781" w:rsidP="007811AB">
      <w:pPr>
        <w:pStyle w:val="Style20"/>
        <w:widowControl/>
        <w:ind w:left="284"/>
        <w:jc w:val="both"/>
        <w:rPr>
          <w:rStyle w:val="FontStyle69"/>
          <w:rFonts w:ascii="Calibri" w:hAnsi="Calibri"/>
          <w:sz w:val="24"/>
          <w:szCs w:val="24"/>
        </w:rPr>
      </w:pPr>
    </w:p>
    <w:p w14:paraId="59DC05A7" w14:textId="77777777" w:rsidR="00411686" w:rsidRPr="00A90B22" w:rsidRDefault="01FC478E" w:rsidP="01FC478E">
      <w:pPr>
        <w:pStyle w:val="Style20"/>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2.10.3. Tekstiloome</w:t>
      </w:r>
    </w:p>
    <w:p w14:paraId="182C8BE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Loetule, nähtule või kuuldule hinnangu andmine nii kirjalikult kui ka suuliselt. Lühiettekande esitamine.</w:t>
      </w:r>
    </w:p>
    <w:p w14:paraId="45342D74" w14:textId="77777777" w:rsidR="00451781" w:rsidRPr="00A90B22" w:rsidRDefault="00451781" w:rsidP="007811AB">
      <w:pPr>
        <w:pStyle w:val="Style5"/>
        <w:widowControl/>
        <w:ind w:left="284"/>
        <w:jc w:val="both"/>
        <w:rPr>
          <w:rStyle w:val="FontStyle67"/>
          <w:rFonts w:ascii="Calibri" w:hAnsi="Calibri"/>
          <w:sz w:val="24"/>
          <w:szCs w:val="24"/>
        </w:rPr>
      </w:pPr>
    </w:p>
    <w:p w14:paraId="64B881BD"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Protsesskirjutamine: suuline eeltöö, kava ja mõttekaardi koostamine, teksti kirjutamine, viimistlemine, toimetamine, avaldamine, tagasiside saamine. Kirjandi ülesehitus. Sissejuhatus, teemaarendus, lõpetus. Mustand. Oma vigade leidmine ja parandamine.</w:t>
      </w:r>
    </w:p>
    <w:p w14:paraId="640F7D88" w14:textId="77777777" w:rsidR="00451781" w:rsidRPr="00A90B22" w:rsidRDefault="00451781" w:rsidP="007811AB">
      <w:pPr>
        <w:pStyle w:val="Style5"/>
        <w:widowControl/>
        <w:ind w:left="284"/>
        <w:jc w:val="both"/>
        <w:rPr>
          <w:rStyle w:val="FontStyle67"/>
          <w:rFonts w:ascii="Calibri" w:hAnsi="Calibri"/>
          <w:sz w:val="24"/>
          <w:szCs w:val="24"/>
        </w:rPr>
      </w:pPr>
    </w:p>
    <w:p w14:paraId="352D91E6"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Lisateabe otsimine. Alustekst, selle edasiarenduse lihtsamad võtted. Eri allikatest pärit info võrdlemine, olulise eristamine ebaolulisest ning selle väljakirjutamine. Uue info seostamine oma teadmiste ja kogemustega, selle rakendamine konkreetsest tööülesandest lähtuvalt. Visuaalsed ja tekstilised infoallikad ning nende usaldusväärsus. Teksti loomine pildi- ja näitmaterjali põhjal. Fakt ja arvamus.</w:t>
      </w:r>
    </w:p>
    <w:p w14:paraId="1C0BCFE0" w14:textId="77777777" w:rsidR="00451781" w:rsidRPr="00A90B22" w:rsidRDefault="00103FDA" w:rsidP="007811AB">
      <w:pPr>
        <w:pStyle w:val="Style5"/>
        <w:widowControl/>
        <w:ind w:left="284"/>
        <w:jc w:val="both"/>
        <w:rPr>
          <w:rStyle w:val="FontStyle67"/>
          <w:rFonts w:ascii="Calibri" w:hAnsi="Calibri"/>
          <w:sz w:val="24"/>
          <w:szCs w:val="24"/>
        </w:rPr>
      </w:pPr>
      <w:r>
        <w:rPr>
          <w:rFonts w:ascii="Calibri" w:hAnsi="Calibri"/>
          <w:noProof/>
          <w:color w:val="000000"/>
        </w:rPr>
        <mc:AlternateContent>
          <mc:Choice Requires="wps">
            <w:drawing>
              <wp:anchor distT="0" distB="0" distL="114300" distR="114300" simplePos="0" relativeHeight="251656192" behindDoc="0" locked="0" layoutInCell="1" allowOverlap="1" wp14:anchorId="64A498AC" wp14:editId="07777777">
                <wp:simplePos x="0" y="0"/>
                <wp:positionH relativeFrom="column">
                  <wp:posOffset>4831715</wp:posOffset>
                </wp:positionH>
                <wp:positionV relativeFrom="paragraph">
                  <wp:posOffset>-850265</wp:posOffset>
                </wp:positionV>
                <wp:extent cx="914400" cy="228600"/>
                <wp:effectExtent l="12065" t="6985" r="6985" b="12065"/>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40D03002" w14:textId="77777777" w:rsidR="0050777E" w:rsidRPr="00A074E0" w:rsidRDefault="0050777E" w:rsidP="002423A3">
                            <w:pPr>
                              <w:rPr>
                                <w:rFonts w:ascii="Calibri" w:hAnsi="Calibri"/>
                                <w:i/>
                                <w:sz w:val="16"/>
                                <w:szCs w:val="16"/>
                              </w:rPr>
                            </w:pPr>
                            <w:r>
                              <w:rPr>
                                <w:rFonts w:ascii="Calibri" w:hAnsi="Calibri"/>
                                <w:i/>
                                <w:sz w:val="16"/>
                                <w:szCs w:val="16"/>
                              </w:rPr>
                              <w:t>keel ja kirjandus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98AC" id="Text Box 52" o:spid="_x0000_s1028" type="#_x0000_t202" style="position:absolute;left:0;text-align:left;margin-left:380.45pt;margin-top:-66.9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" strokecolor="white">
                <v:textbox>
                  <w:txbxContent>
                    <w:p w14:paraId="40D03002" w14:textId="77777777" w:rsidR="0050777E" w:rsidRPr="00A074E0" w:rsidRDefault="0050777E" w:rsidP="002423A3">
                      <w:pPr>
                        <w:rPr>
                          <w:rFonts w:ascii="Calibri" w:hAnsi="Calibri"/>
                          <w:i/>
                          <w:sz w:val="16"/>
                          <w:szCs w:val="16"/>
                        </w:rPr>
                      </w:pPr>
                      <w:r>
                        <w:rPr>
                          <w:rFonts w:ascii="Calibri" w:hAnsi="Calibri"/>
                          <w:i/>
                          <w:sz w:val="16"/>
                          <w:szCs w:val="16"/>
                        </w:rPr>
                        <w:t>keel ja kirjandus</w:t>
                      </w:r>
                    </w:p>
                  </w:txbxContent>
                </v:textbox>
              </v:shape>
            </w:pict>
          </mc:Fallback>
        </mc:AlternateContent>
      </w:r>
    </w:p>
    <w:p w14:paraId="34FBFB0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Kiri, ümbriku vormistamine. Lühiettekanne, esitlus internetist või teatmeteostest leitud info põhjal. Privaatses ja avalikus keskkonnas suhtlemise eetika.</w:t>
      </w:r>
    </w:p>
    <w:p w14:paraId="489F223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Kirjeldamine: sõnavalik, oluliste ja iseloomulike tunnuste esitamine. Kirjelduse ülesehitus: üldmulje, detailid, hinnang. Eseme, olendi ja inimese kirjeldamine. Autori suhtumine kirjeldatavasse ning selle väljendamine.</w:t>
      </w:r>
    </w:p>
    <w:p w14:paraId="237806FD" w14:textId="77777777" w:rsidR="00451781" w:rsidRPr="00A90B22" w:rsidRDefault="00451781" w:rsidP="007811AB">
      <w:pPr>
        <w:pStyle w:val="Style23"/>
        <w:widowControl/>
        <w:ind w:left="284"/>
        <w:jc w:val="both"/>
        <w:rPr>
          <w:rStyle w:val="FontStyle67"/>
          <w:rFonts w:ascii="Calibri" w:hAnsi="Calibri"/>
          <w:sz w:val="24"/>
          <w:szCs w:val="24"/>
        </w:rPr>
      </w:pPr>
    </w:p>
    <w:p w14:paraId="2EC92BFD" w14:textId="77777777" w:rsidR="00411686" w:rsidRPr="00A90B22" w:rsidRDefault="3B86304A" w:rsidP="3B86304A">
      <w:pPr>
        <w:pStyle w:val="Style23"/>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Jutustamine. Oma elamustest ja juhtumustest jutustamine ning kirjutamine. Jutustuse ülesehitus. Ajalis-põhjuslik järgnevus tekstis. Sidus lausestus. Otsekõne jutustuses. Minavormis jutustamine. Arutlemine. Probleemide nägemine vaadeldavas nähtuses. Põhjuse ja tagajärje eristamine.</w:t>
      </w:r>
    </w:p>
    <w:p w14:paraId="57D9E249" w14:textId="77777777" w:rsidR="00451781" w:rsidRPr="00A90B22" w:rsidRDefault="00451781" w:rsidP="007811AB">
      <w:pPr>
        <w:pStyle w:val="Style5"/>
        <w:widowControl/>
        <w:ind w:left="284"/>
        <w:jc w:val="both"/>
        <w:rPr>
          <w:rStyle w:val="FontStyle67"/>
          <w:rFonts w:ascii="Calibri" w:hAnsi="Calibri"/>
          <w:sz w:val="24"/>
          <w:szCs w:val="24"/>
        </w:rPr>
      </w:pPr>
    </w:p>
    <w:p w14:paraId="3AA30A8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Raamatust kokkuvõtte ning lugemissoovituse kirjutamine; luuletuse kirjutamine (4. klassis).</w:t>
      </w:r>
    </w:p>
    <w:p w14:paraId="3666F07D" w14:textId="77777777" w:rsidR="00451781" w:rsidRPr="00A90B22" w:rsidRDefault="00451781" w:rsidP="007811AB">
      <w:pPr>
        <w:pStyle w:val="Style20"/>
        <w:widowControl/>
        <w:ind w:left="284"/>
        <w:jc w:val="both"/>
        <w:rPr>
          <w:rStyle w:val="FontStyle69"/>
          <w:rFonts w:ascii="Calibri" w:hAnsi="Calibri"/>
          <w:sz w:val="24"/>
          <w:szCs w:val="24"/>
        </w:rPr>
      </w:pPr>
    </w:p>
    <w:p w14:paraId="5034DA90" w14:textId="77777777" w:rsidR="00451781" w:rsidRPr="00A90B22" w:rsidRDefault="01FC478E" w:rsidP="01FC478E">
      <w:pPr>
        <w:pStyle w:val="Style20"/>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2.10.4. Õigekeelsus ja keelehoole</w:t>
      </w:r>
    </w:p>
    <w:p w14:paraId="5FE68218" w14:textId="77777777" w:rsidR="00411686" w:rsidRPr="00A90B22" w:rsidRDefault="3B86304A" w:rsidP="3B86304A">
      <w:pPr>
        <w:pStyle w:val="Style20"/>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Üldteemad</w:t>
      </w:r>
    </w:p>
    <w:p w14:paraId="46496E43"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Eesti keel teiste keelte seas. Teised Eestis kõneldavad keeled. Sugulaskeeled ja sugulasrahvad. Kirjakeel, argikeel ja murdekeel.</w:t>
      </w:r>
    </w:p>
    <w:p w14:paraId="60FB4C53" w14:textId="77777777" w:rsidR="00451781" w:rsidRPr="00A90B22" w:rsidRDefault="00451781" w:rsidP="007811AB">
      <w:pPr>
        <w:pStyle w:val="Style3"/>
        <w:widowControl/>
        <w:ind w:left="284"/>
        <w:jc w:val="both"/>
        <w:rPr>
          <w:rStyle w:val="FontStyle69"/>
          <w:rFonts w:ascii="Calibri" w:hAnsi="Calibri"/>
          <w:sz w:val="24"/>
          <w:szCs w:val="24"/>
        </w:rPr>
      </w:pPr>
    </w:p>
    <w:p w14:paraId="6123B0B6"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Häälikuõpetus ja õigekiri</w:t>
      </w:r>
    </w:p>
    <w:p w14:paraId="08DC5B4B" w14:textId="77777777" w:rsidR="00411686" w:rsidRPr="00A90B22" w:rsidRDefault="3B86304A" w:rsidP="3B86304A">
      <w:pPr>
        <w:pStyle w:val="Style23"/>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Tähestik. Täis- ja kaashäälikud. Suluga ja suluta häälikud. Helilised ja helitud häälikud. Võõrtähed ja -häälikud. Täis- ja kaashäälikuühend.</w:t>
      </w:r>
    </w:p>
    <w:p w14:paraId="24E75342" w14:textId="77777777" w:rsidR="00451781" w:rsidRPr="00A90B22" w:rsidRDefault="00451781" w:rsidP="007811AB">
      <w:pPr>
        <w:pStyle w:val="Style5"/>
        <w:widowControl/>
        <w:ind w:left="284"/>
        <w:jc w:val="both"/>
        <w:rPr>
          <w:rStyle w:val="FontStyle67"/>
          <w:rFonts w:ascii="Calibri" w:hAnsi="Calibri"/>
          <w:sz w:val="24"/>
          <w:szCs w:val="24"/>
        </w:rPr>
      </w:pPr>
    </w:p>
    <w:p w14:paraId="37731E43" w14:textId="77777777" w:rsidR="00411686" w:rsidRPr="00A90B22" w:rsidRDefault="00411686" w:rsidP="3B86304A">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 xml:space="preserve">Kaashäälikuühendi õigekiri. </w:t>
      </w:r>
      <w:r w:rsidRPr="3B86304A">
        <w:rPr>
          <w:rStyle w:val="FontStyle61"/>
          <w:rFonts w:ascii="Calibri,Times New Roman" w:eastAsia="Calibri,Times New Roman" w:hAnsi="Calibri,Times New Roman" w:cs="Calibri,Times New Roman"/>
          <w:i/>
          <w:iCs/>
          <w:spacing w:val="0"/>
          <w:sz w:val="24"/>
          <w:szCs w:val="24"/>
        </w:rPr>
        <w:t>g</w:t>
      </w:r>
      <w:r w:rsidRPr="01FC478E">
        <w:rPr>
          <w:rStyle w:val="FontStyle61"/>
          <w:rFonts w:ascii="Calibri,Times New Roman" w:eastAsia="Calibri,Times New Roman" w:hAnsi="Calibri,Times New Roman" w:cs="Calibri,Times New Roman"/>
          <w:spacing w:val="0"/>
          <w:sz w:val="24"/>
          <w:szCs w:val="24"/>
        </w:rPr>
        <w:t xml:space="preserve">, </w:t>
      </w:r>
      <w:r w:rsidRPr="01FC478E">
        <w:rPr>
          <w:rStyle w:val="FontStyle66"/>
          <w:rFonts w:ascii="Calibri" w:eastAsia="Calibri" w:hAnsi="Calibri" w:cs="Calibri"/>
          <w:sz w:val="24"/>
          <w:szCs w:val="24"/>
        </w:rPr>
        <w:t>b, d</w:t>
      </w:r>
      <w:r w:rsidR="00547A1C" w:rsidRPr="01FC478E">
        <w:rPr>
          <w:rStyle w:val="FontStyle61"/>
          <w:rFonts w:ascii="Calibri,Times New Roman" w:eastAsia="Calibri,Times New Roman" w:hAnsi="Calibri,Times New Roman" w:cs="Calibri,Times New Roman"/>
          <w:spacing w:val="0"/>
          <w:sz w:val="24"/>
          <w:szCs w:val="24"/>
        </w:rPr>
        <w:t xml:space="preserve"> </w:t>
      </w:r>
      <w:r w:rsidRPr="3B86304A">
        <w:rPr>
          <w:rStyle w:val="FontStyle61"/>
          <w:rFonts w:ascii="Calibri,Times New Roman" w:eastAsia="Calibri,Times New Roman" w:hAnsi="Calibri,Times New Roman" w:cs="Calibri,Times New Roman"/>
          <w:i/>
          <w:iCs/>
          <w:spacing w:val="0"/>
          <w:sz w:val="24"/>
          <w:szCs w:val="24"/>
        </w:rPr>
        <w:t>s</w:t>
      </w:r>
      <w:r w:rsidRPr="01FC478E">
        <w:rPr>
          <w:rStyle w:val="FontStyle67"/>
          <w:rFonts w:ascii="Calibri" w:eastAsia="Calibri" w:hAnsi="Calibri" w:cs="Calibri"/>
          <w:sz w:val="24"/>
          <w:szCs w:val="24"/>
        </w:rPr>
        <w:t xml:space="preserve">-i kõrval. </w:t>
      </w:r>
      <w:r w:rsidRPr="01FC478E">
        <w:rPr>
          <w:rStyle w:val="FontStyle66"/>
          <w:rFonts w:ascii="Calibri" w:eastAsia="Calibri" w:hAnsi="Calibri" w:cs="Calibri"/>
          <w:sz w:val="24"/>
          <w:szCs w:val="24"/>
        </w:rPr>
        <w:t xml:space="preserve">h </w:t>
      </w:r>
      <w:r w:rsidRPr="01FC478E">
        <w:rPr>
          <w:rStyle w:val="FontStyle67"/>
          <w:rFonts w:ascii="Calibri" w:eastAsia="Calibri" w:hAnsi="Calibri" w:cs="Calibri"/>
          <w:sz w:val="24"/>
          <w:szCs w:val="24"/>
        </w:rPr>
        <w:t xml:space="preserve">õigekiri. </w:t>
      </w:r>
      <w:r w:rsidRPr="01FC478E">
        <w:rPr>
          <w:rStyle w:val="FontStyle66"/>
          <w:rFonts w:ascii="Calibri" w:eastAsia="Calibri" w:hAnsi="Calibri" w:cs="Calibri"/>
          <w:sz w:val="24"/>
          <w:szCs w:val="24"/>
        </w:rPr>
        <w:t xml:space="preserve">i </w:t>
      </w:r>
      <w:r w:rsidRPr="01FC478E">
        <w:rPr>
          <w:rStyle w:val="FontStyle67"/>
          <w:rFonts w:ascii="Calibri" w:eastAsia="Calibri" w:hAnsi="Calibri" w:cs="Calibri"/>
          <w:sz w:val="24"/>
          <w:szCs w:val="24"/>
        </w:rPr>
        <w:t xml:space="preserve">ja </w:t>
      </w:r>
      <w:r w:rsidRPr="3B86304A">
        <w:rPr>
          <w:rStyle w:val="FontStyle61"/>
          <w:rFonts w:ascii="Calibri,Times New Roman" w:eastAsia="Calibri,Times New Roman" w:hAnsi="Calibri,Times New Roman" w:cs="Calibri,Times New Roman"/>
          <w:i/>
          <w:iCs/>
          <w:spacing w:val="0"/>
          <w:sz w:val="24"/>
          <w:szCs w:val="24"/>
        </w:rPr>
        <w:t>j</w:t>
      </w:r>
      <w:r w:rsidRPr="01FC478E">
        <w:rPr>
          <w:rStyle w:val="FontStyle67"/>
          <w:rFonts w:ascii="Calibri" w:eastAsia="Calibri" w:hAnsi="Calibri" w:cs="Calibri"/>
          <w:sz w:val="24"/>
          <w:szCs w:val="24"/>
        </w:rPr>
        <w:t xml:space="preserve">-i õigekiri (tegijanimed ja liitsõnad). </w:t>
      </w:r>
      <w:r w:rsidRPr="01FC478E">
        <w:rPr>
          <w:rStyle w:val="FontStyle66"/>
          <w:rFonts w:ascii="Calibri" w:eastAsia="Calibri" w:hAnsi="Calibri" w:cs="Calibri"/>
          <w:sz w:val="24"/>
          <w:szCs w:val="24"/>
        </w:rPr>
        <w:t xml:space="preserve">gi- </w:t>
      </w:r>
      <w:r w:rsidRPr="01FC478E">
        <w:rPr>
          <w:rStyle w:val="FontStyle67"/>
          <w:rFonts w:ascii="Calibri" w:eastAsia="Calibri" w:hAnsi="Calibri" w:cs="Calibri"/>
          <w:sz w:val="24"/>
          <w:szCs w:val="24"/>
        </w:rPr>
        <w:t xml:space="preserve">ja </w:t>
      </w:r>
      <w:r w:rsidRPr="01FC478E">
        <w:rPr>
          <w:rStyle w:val="FontStyle66"/>
          <w:rFonts w:ascii="Calibri" w:eastAsia="Calibri" w:hAnsi="Calibri" w:cs="Calibri"/>
          <w:sz w:val="24"/>
          <w:szCs w:val="24"/>
        </w:rPr>
        <w:t>ki</w:t>
      </w:r>
      <w:r w:rsidRPr="01FC478E">
        <w:rPr>
          <w:rStyle w:val="FontStyle67"/>
          <w:rFonts w:ascii="Calibri" w:eastAsia="Calibri" w:hAnsi="Calibri" w:cs="Calibri"/>
          <w:sz w:val="24"/>
          <w:szCs w:val="24"/>
        </w:rPr>
        <w:t xml:space="preserve">-liite õigekiri. Õppetegevuses vajalike võõrsõnade tähendus, hääldus ja õigekiri. Silbitamine ja poolitamine (ka liitsõnades). Sulghäälik võõrsõna algul ja sõna lõpus, sulghäälik sõna keskel. </w:t>
      </w:r>
      <w:r w:rsidRPr="01FC478E">
        <w:rPr>
          <w:rStyle w:val="FontStyle66"/>
          <w:rFonts w:ascii="Calibri" w:eastAsia="Calibri" w:hAnsi="Calibri" w:cs="Calibri"/>
          <w:sz w:val="24"/>
          <w:szCs w:val="24"/>
        </w:rPr>
        <w:t>f</w:t>
      </w:r>
      <w:r w:rsidRPr="3B86304A">
        <w:rPr>
          <w:rStyle w:val="FontStyle66"/>
          <w:rFonts w:ascii="Calibri" w:eastAsia="Calibri" w:hAnsi="Calibri" w:cs="Calibri"/>
          <w:i w:val="0"/>
          <w:iCs w:val="0"/>
          <w:sz w:val="24"/>
          <w:szCs w:val="24"/>
        </w:rPr>
        <w:t>-i</w:t>
      </w:r>
      <w:r w:rsidRPr="01FC478E">
        <w:rPr>
          <w:rStyle w:val="FontStyle66"/>
          <w:rFonts w:ascii="Calibri" w:eastAsia="Calibri" w:hAnsi="Calibri" w:cs="Calibri"/>
          <w:sz w:val="24"/>
          <w:szCs w:val="24"/>
        </w:rPr>
        <w:t xml:space="preserve"> </w:t>
      </w:r>
      <w:r w:rsidRPr="01FC478E">
        <w:rPr>
          <w:rStyle w:val="FontStyle67"/>
          <w:rFonts w:ascii="Calibri" w:eastAsia="Calibri" w:hAnsi="Calibri" w:cs="Calibri"/>
          <w:sz w:val="24"/>
          <w:szCs w:val="24"/>
        </w:rPr>
        <w:t xml:space="preserve">ja </w:t>
      </w:r>
      <w:r w:rsidRPr="01FC478E">
        <w:rPr>
          <w:rStyle w:val="FontStyle66"/>
          <w:rFonts w:ascii="Calibri" w:eastAsia="Calibri" w:hAnsi="Calibri" w:cs="Calibri"/>
          <w:sz w:val="24"/>
          <w:szCs w:val="24"/>
        </w:rPr>
        <w:t xml:space="preserve">š </w:t>
      </w:r>
      <w:r w:rsidRPr="01FC478E">
        <w:rPr>
          <w:rStyle w:val="FontStyle67"/>
          <w:rFonts w:ascii="Calibri" w:eastAsia="Calibri" w:hAnsi="Calibri" w:cs="Calibri"/>
          <w:sz w:val="24"/>
          <w:szCs w:val="24"/>
        </w:rPr>
        <w:t>õigekiri.</w:t>
      </w:r>
    </w:p>
    <w:p w14:paraId="5309487D" w14:textId="77777777" w:rsidR="00451781" w:rsidRPr="00A90B22" w:rsidRDefault="00451781" w:rsidP="007811AB">
      <w:pPr>
        <w:pStyle w:val="Style5"/>
        <w:widowControl/>
        <w:ind w:left="284"/>
        <w:jc w:val="both"/>
        <w:rPr>
          <w:rStyle w:val="FontStyle67"/>
          <w:rFonts w:ascii="Calibri" w:hAnsi="Calibri"/>
          <w:sz w:val="24"/>
          <w:szCs w:val="24"/>
        </w:rPr>
      </w:pPr>
    </w:p>
    <w:p w14:paraId="1B2216B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Õigekirja kontrollimine sõnaraamatutest (nii raamatust kui ka veebivariandist).</w:t>
      </w:r>
    </w:p>
    <w:p w14:paraId="761D595A" w14:textId="77777777" w:rsidR="00547A1C" w:rsidRPr="00A90B22" w:rsidRDefault="00547A1C" w:rsidP="007811AB">
      <w:pPr>
        <w:pStyle w:val="Style3"/>
        <w:widowControl/>
        <w:ind w:left="284"/>
        <w:jc w:val="both"/>
        <w:rPr>
          <w:rStyle w:val="FontStyle69"/>
          <w:rFonts w:ascii="Calibri" w:hAnsi="Calibri"/>
          <w:sz w:val="24"/>
          <w:szCs w:val="24"/>
        </w:rPr>
      </w:pPr>
    </w:p>
    <w:p w14:paraId="7BF4B526"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Sõnavaraõpetus</w:t>
      </w:r>
    </w:p>
    <w:p w14:paraId="0B89CE9E"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Kirjakeelne ja argikeelne sõnavara, uudissõnad, murdesõnad, släng. Sünonüümid. Antonüümid. Mitmetähenduslike, lähedase ja vastandliku tähendusega sõnade kasutamine. Sõnavaliku täpsus erinevates tekstides. Sagedamini esinevate võõrsõnade tähendus. Igapäevaste võõrsõnade asendamine omasõnadega ja vastupidi.</w:t>
      </w:r>
    </w:p>
    <w:p w14:paraId="1721C88E" w14:textId="77777777" w:rsidR="00547A1C" w:rsidRPr="00A90B22" w:rsidRDefault="00547A1C" w:rsidP="007811AB">
      <w:pPr>
        <w:pStyle w:val="Style5"/>
        <w:widowControl/>
        <w:ind w:left="284"/>
        <w:jc w:val="both"/>
        <w:rPr>
          <w:rStyle w:val="FontStyle67"/>
          <w:rFonts w:ascii="Calibri" w:hAnsi="Calibri"/>
          <w:sz w:val="24"/>
          <w:szCs w:val="24"/>
        </w:rPr>
      </w:pPr>
    </w:p>
    <w:p w14:paraId="22990C7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Liitsõnamoodustus: täiend- ja põhiosa, liitsõna tähendusvarjund. Liitsõna ja liitega sõna erinevused.</w:t>
      </w:r>
    </w:p>
    <w:p w14:paraId="4275949D" w14:textId="77777777" w:rsidR="00547A1C" w:rsidRPr="00A90B22" w:rsidRDefault="00547A1C" w:rsidP="007811AB">
      <w:pPr>
        <w:pStyle w:val="Style5"/>
        <w:widowControl/>
        <w:ind w:left="284"/>
        <w:jc w:val="both"/>
        <w:rPr>
          <w:rStyle w:val="FontStyle67"/>
          <w:rFonts w:ascii="Calibri" w:hAnsi="Calibri"/>
          <w:sz w:val="24"/>
          <w:szCs w:val="24"/>
        </w:rPr>
      </w:pPr>
    </w:p>
    <w:p w14:paraId="24CB729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Sõnavara avardamine ja täpsustamine. Sõna tähenduse leidmine sõnaraamatutest (nii raamatu- kui ka veebivariandist).</w:t>
      </w:r>
    </w:p>
    <w:p w14:paraId="785EE5F6" w14:textId="77777777" w:rsidR="00547A1C" w:rsidRPr="00A90B22" w:rsidRDefault="00547A1C" w:rsidP="007811AB">
      <w:pPr>
        <w:pStyle w:val="Style3"/>
        <w:widowControl/>
        <w:ind w:left="284"/>
        <w:jc w:val="both"/>
        <w:rPr>
          <w:rStyle w:val="FontStyle69"/>
          <w:rFonts w:ascii="Calibri" w:hAnsi="Calibri"/>
          <w:sz w:val="24"/>
          <w:szCs w:val="24"/>
        </w:rPr>
      </w:pPr>
    </w:p>
    <w:p w14:paraId="2117DFC2"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Vormiõpetus ja õigekiri</w:t>
      </w:r>
    </w:p>
    <w:p w14:paraId="50E8A49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Sõnaliigid: tegusõnad, käändsõnad ja muutumatud sõnad.</w:t>
      </w:r>
    </w:p>
    <w:p w14:paraId="35A1E29A" w14:textId="77777777" w:rsidR="00547A1C" w:rsidRPr="00A90B22" w:rsidRDefault="00547A1C" w:rsidP="007811AB">
      <w:pPr>
        <w:pStyle w:val="Style5"/>
        <w:widowControl/>
        <w:ind w:left="284"/>
        <w:jc w:val="both"/>
        <w:rPr>
          <w:rStyle w:val="FontStyle67"/>
          <w:rFonts w:ascii="Calibri" w:hAnsi="Calibri"/>
          <w:sz w:val="24"/>
          <w:szCs w:val="24"/>
        </w:rPr>
      </w:pPr>
    </w:p>
    <w:p w14:paraId="1883BE2D"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Tegusõna. Tegusõna ajad: olevik, lihtminevik. Jaatava ja eitava kõne kasutamine. Tegusõna pööramine ainsuses ning mitmuses. Tegusõna oleviku- ja minevikuvormi kasutamine tekstis.</w:t>
      </w:r>
    </w:p>
    <w:p w14:paraId="62AE4B57" w14:textId="77777777" w:rsidR="00864FF7" w:rsidRDefault="00864FF7" w:rsidP="007811AB">
      <w:pPr>
        <w:pStyle w:val="Style23"/>
        <w:widowControl/>
        <w:ind w:left="284"/>
        <w:jc w:val="both"/>
        <w:rPr>
          <w:rStyle w:val="FontStyle67"/>
          <w:rFonts w:ascii="Calibri" w:hAnsi="Calibri"/>
          <w:sz w:val="24"/>
          <w:szCs w:val="24"/>
        </w:rPr>
      </w:pPr>
    </w:p>
    <w:p w14:paraId="677B9F78" w14:textId="77777777" w:rsidR="00411686" w:rsidRPr="00A90B22" w:rsidRDefault="01FC478E" w:rsidP="01FC478E">
      <w:pPr>
        <w:pStyle w:val="Style23"/>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Käändsõna. Käändsõnade liigid: nimisõna, omadussõna, arvsõna, asesõna. Käänamine. Käänded, nende küsimused ning tähendus. Õige käände valik sõltuvalt lause kontekstist. Ainsus ja mitmus.</w:t>
      </w:r>
    </w:p>
    <w:p w14:paraId="59AD7F9C" w14:textId="77777777" w:rsidR="00547A1C" w:rsidRPr="00A90B22" w:rsidRDefault="00547A1C" w:rsidP="007811AB">
      <w:pPr>
        <w:pStyle w:val="Style5"/>
        <w:widowControl/>
        <w:ind w:left="284"/>
        <w:jc w:val="both"/>
        <w:rPr>
          <w:rStyle w:val="FontStyle67"/>
          <w:rFonts w:ascii="Calibri" w:hAnsi="Calibri"/>
          <w:sz w:val="24"/>
          <w:szCs w:val="24"/>
        </w:rPr>
      </w:pPr>
    </w:p>
    <w:p w14:paraId="6D398F8E"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Nimisõnade kokku- ja lahkukirjutamine. Omadussõna käänamine koos nimisõnaga. </w:t>
      </w:r>
      <w:r w:rsidRPr="3B86304A">
        <w:rPr>
          <w:rStyle w:val="FontStyle66"/>
          <w:rFonts w:ascii="Calibri" w:eastAsia="Calibri" w:hAnsi="Calibri" w:cs="Calibri"/>
          <w:sz w:val="24"/>
          <w:szCs w:val="24"/>
        </w:rPr>
        <w:t xml:space="preserve">lik- </w:t>
      </w:r>
      <w:r w:rsidRPr="3B86304A">
        <w:rPr>
          <w:rStyle w:val="FontStyle67"/>
          <w:rFonts w:ascii="Calibri" w:eastAsia="Calibri" w:hAnsi="Calibri" w:cs="Calibri"/>
          <w:sz w:val="24"/>
          <w:szCs w:val="24"/>
        </w:rPr>
        <w:t xml:space="preserve">ja </w:t>
      </w:r>
      <w:r w:rsidRPr="3B86304A">
        <w:rPr>
          <w:rStyle w:val="FontStyle67"/>
          <w:rFonts w:ascii="Calibri" w:eastAsia="Calibri" w:hAnsi="Calibri" w:cs="Calibri"/>
          <w:i/>
          <w:iCs/>
          <w:sz w:val="24"/>
          <w:szCs w:val="24"/>
        </w:rPr>
        <w:t>ne</w:t>
      </w:r>
      <w:r w:rsidRPr="3B86304A">
        <w:rPr>
          <w:rStyle w:val="FontStyle67"/>
          <w:rFonts w:ascii="Calibri" w:eastAsia="Calibri" w:hAnsi="Calibri" w:cs="Calibri"/>
          <w:sz w:val="24"/>
          <w:szCs w:val="24"/>
        </w:rPr>
        <w:t xml:space="preserve">-liiteliste omadussõnade käänamine ning õigekiri. Omadussõnade võrdlusastmed. Võrdlusastmete kasutamine. Omadussõnade tuletusliited. Omadussõnade kokku- ja lahkukirjutamine </w:t>
      </w:r>
      <w:r w:rsidRPr="3B86304A">
        <w:rPr>
          <w:rStyle w:val="FontStyle66"/>
          <w:rFonts w:ascii="Calibri" w:eastAsia="Calibri" w:hAnsi="Calibri" w:cs="Calibri"/>
          <w:sz w:val="24"/>
          <w:szCs w:val="24"/>
        </w:rPr>
        <w:t xml:space="preserve">(ne- </w:t>
      </w:r>
      <w:r w:rsidRPr="3B86304A">
        <w:rPr>
          <w:rStyle w:val="FontStyle67"/>
          <w:rFonts w:ascii="Calibri" w:eastAsia="Calibri" w:hAnsi="Calibri" w:cs="Calibri"/>
          <w:sz w:val="24"/>
          <w:szCs w:val="24"/>
        </w:rPr>
        <w:t xml:space="preserve">ja </w:t>
      </w:r>
      <w:r w:rsidRPr="3B86304A">
        <w:rPr>
          <w:rStyle w:val="FontStyle66"/>
          <w:rFonts w:ascii="Calibri" w:eastAsia="Calibri" w:hAnsi="Calibri" w:cs="Calibri"/>
          <w:sz w:val="24"/>
          <w:szCs w:val="24"/>
        </w:rPr>
        <w:t>line-</w:t>
      </w:r>
      <w:r w:rsidRPr="3B86304A">
        <w:rPr>
          <w:rStyle w:val="FontStyle67"/>
          <w:rFonts w:ascii="Calibri" w:eastAsia="Calibri" w:hAnsi="Calibri" w:cs="Calibri"/>
          <w:sz w:val="24"/>
          <w:szCs w:val="24"/>
        </w:rPr>
        <w:t>liitelised omadussõnad).</w:t>
      </w:r>
    </w:p>
    <w:p w14:paraId="01B25343" w14:textId="77777777" w:rsidR="00547A1C" w:rsidRPr="00A90B22" w:rsidRDefault="00547A1C" w:rsidP="007811AB">
      <w:pPr>
        <w:pStyle w:val="Style5"/>
        <w:widowControl/>
        <w:ind w:left="284"/>
        <w:jc w:val="both"/>
        <w:rPr>
          <w:rStyle w:val="FontStyle67"/>
          <w:rFonts w:ascii="Calibri" w:hAnsi="Calibri"/>
          <w:sz w:val="24"/>
          <w:szCs w:val="24"/>
        </w:rPr>
      </w:pPr>
    </w:p>
    <w:p w14:paraId="63CE0261"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Arvsõnade õigekiri. Rooma numbrite kirjutamine. Põhi- ning järgarvsõnade kokku- ja lahkukirjutamine. Kuupäeva kirjutamise võimalusi. Arvsõnade käänamine. Põhi- ja järgarvsõnade kirjutamine sõnade ning numbritega, nende lugemine. Arvsõnade kasutamine tekstis. Asesõnade käänamine ja kasutamine.</w:t>
      </w:r>
    </w:p>
    <w:p w14:paraId="626C7D0B" w14:textId="77777777" w:rsidR="00547A1C" w:rsidRPr="00A90B22" w:rsidRDefault="00547A1C" w:rsidP="007811AB">
      <w:pPr>
        <w:pStyle w:val="Style5"/>
        <w:widowControl/>
        <w:ind w:left="284"/>
        <w:jc w:val="both"/>
        <w:rPr>
          <w:rStyle w:val="FontStyle67"/>
          <w:rFonts w:ascii="Calibri" w:hAnsi="Calibri"/>
          <w:sz w:val="24"/>
          <w:szCs w:val="24"/>
        </w:rPr>
      </w:pPr>
    </w:p>
    <w:p w14:paraId="55470AE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Sõnaraamatute kasutamine käändsõna põhivormide kontrollimiseks.</w:t>
      </w:r>
    </w:p>
    <w:p w14:paraId="7C43DC32" w14:textId="77777777" w:rsidR="00547A1C" w:rsidRPr="00A90B22" w:rsidRDefault="00547A1C" w:rsidP="007811AB">
      <w:pPr>
        <w:pStyle w:val="Style3"/>
        <w:widowControl/>
        <w:ind w:left="284"/>
        <w:jc w:val="both"/>
        <w:rPr>
          <w:rStyle w:val="FontStyle69"/>
          <w:rFonts w:ascii="Calibri" w:hAnsi="Calibri"/>
          <w:sz w:val="24"/>
          <w:szCs w:val="24"/>
        </w:rPr>
      </w:pPr>
    </w:p>
    <w:p w14:paraId="4455CDBB"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Lauseõpetus ja õigekiri</w:t>
      </w:r>
    </w:p>
    <w:p w14:paraId="3F57ECE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Lause. Alus ja öeldis. Lause laiendamise lihtsamaid võimalusi. Korduvate lauseliikmete kirjavahemärgistamine koondlauses. Koondlause kasutamine tekstis.</w:t>
      </w:r>
    </w:p>
    <w:p w14:paraId="22EA0804" w14:textId="77777777" w:rsidR="00547A1C" w:rsidRPr="00A90B22" w:rsidRDefault="00547A1C" w:rsidP="007811AB">
      <w:pPr>
        <w:pStyle w:val="Style5"/>
        <w:widowControl/>
        <w:ind w:left="284"/>
        <w:jc w:val="both"/>
        <w:rPr>
          <w:rStyle w:val="FontStyle67"/>
          <w:rFonts w:ascii="Calibri" w:hAnsi="Calibri"/>
          <w:sz w:val="24"/>
          <w:szCs w:val="24"/>
        </w:rPr>
      </w:pPr>
    </w:p>
    <w:p w14:paraId="6813BA72"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Lihtlause. Lihtlause kirjavahemärgid. Küsi-, väit- ja hüüdlause lõpumärgid ning kasutamine.</w:t>
      </w:r>
    </w:p>
    <w:p w14:paraId="0F8A4AAB" w14:textId="77777777" w:rsidR="00547A1C" w:rsidRPr="00A90B22" w:rsidRDefault="00547A1C" w:rsidP="007811AB">
      <w:pPr>
        <w:pStyle w:val="Style5"/>
        <w:widowControl/>
        <w:ind w:left="284"/>
        <w:jc w:val="both"/>
        <w:rPr>
          <w:rStyle w:val="FontStyle67"/>
          <w:rFonts w:ascii="Calibri" w:hAnsi="Calibri"/>
          <w:sz w:val="24"/>
          <w:szCs w:val="24"/>
        </w:rPr>
      </w:pPr>
    </w:p>
    <w:p w14:paraId="0B0AA97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Liitlause. Lihtlausete sidumine liitlauseks. Sidesõnaga ja sidesõnata liitlause. Kahe järjestikuse osalausega liitlause kirjavahemärgistamine.</w:t>
      </w:r>
    </w:p>
    <w:p w14:paraId="78E0B953" w14:textId="77777777" w:rsidR="00547A1C" w:rsidRPr="00A90B22" w:rsidRDefault="00547A1C" w:rsidP="007811AB">
      <w:pPr>
        <w:pStyle w:val="Style5"/>
        <w:widowControl/>
        <w:ind w:left="284"/>
        <w:jc w:val="both"/>
        <w:rPr>
          <w:rStyle w:val="FontStyle67"/>
          <w:rFonts w:ascii="Calibri" w:hAnsi="Calibri"/>
          <w:sz w:val="24"/>
          <w:szCs w:val="24"/>
        </w:rPr>
      </w:pPr>
    </w:p>
    <w:p w14:paraId="3708DB2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Otsekõne ja saatelause. Saatelause otsekõne ees, keskel ning järel. Otsekõne kirjavahemärgid. Otsekõne kasutamise võimalusi. Üte ja selle kirjavahemärgid.</w:t>
      </w:r>
    </w:p>
    <w:p w14:paraId="3C57D229" w14:textId="77777777" w:rsidR="00547A1C" w:rsidRPr="00A90B22" w:rsidRDefault="00547A1C" w:rsidP="007811AB">
      <w:pPr>
        <w:pStyle w:val="Style3"/>
        <w:widowControl/>
        <w:ind w:left="284"/>
        <w:jc w:val="both"/>
        <w:rPr>
          <w:rStyle w:val="FontStyle69"/>
          <w:rFonts w:ascii="Calibri" w:hAnsi="Calibri"/>
          <w:sz w:val="24"/>
          <w:szCs w:val="24"/>
        </w:rPr>
      </w:pPr>
    </w:p>
    <w:p w14:paraId="3FD12E7B"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Muud õigekirjateemad</w:t>
      </w:r>
    </w:p>
    <w:p w14:paraId="2C9C5F4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Algustäheõigekiri: nimi, nimetus ja pealkiri. Isiku- ja kohanimed; ajaloosündmused; ametinimetused ja üldnimetused; perioodikaväljaanded; teoste pealkirjad.</w:t>
      </w:r>
    </w:p>
    <w:p w14:paraId="62244968" w14:textId="77777777" w:rsidR="00547A1C" w:rsidRPr="00A90B22" w:rsidRDefault="00547A1C" w:rsidP="007811AB">
      <w:pPr>
        <w:pStyle w:val="Style5"/>
        <w:widowControl/>
        <w:ind w:left="284"/>
        <w:jc w:val="both"/>
        <w:rPr>
          <w:rStyle w:val="FontStyle67"/>
          <w:rFonts w:ascii="Calibri" w:hAnsi="Calibri"/>
          <w:sz w:val="24"/>
          <w:szCs w:val="24"/>
        </w:rPr>
      </w:pPr>
    </w:p>
    <w:p w14:paraId="00E9B92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Üldkasutatavad lühendid. Lühendite õigekiri. Lühendite lugemine.</w:t>
      </w:r>
    </w:p>
    <w:p w14:paraId="6E873F51" w14:textId="77777777" w:rsidR="00C778FF" w:rsidRPr="00A90B22" w:rsidRDefault="00C778FF" w:rsidP="007811AB">
      <w:pPr>
        <w:pStyle w:val="Style5"/>
        <w:widowControl/>
        <w:jc w:val="both"/>
        <w:rPr>
          <w:rStyle w:val="FontStyle67"/>
          <w:rFonts w:ascii="Calibri" w:hAnsi="Calibri"/>
          <w:sz w:val="24"/>
          <w:szCs w:val="24"/>
        </w:rPr>
      </w:pPr>
    </w:p>
    <w:p w14:paraId="44DB7ADB" w14:textId="77777777" w:rsidR="00B95FBC"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2.11.</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4. KLASSIS </w:t>
      </w:r>
      <w:r w:rsidRPr="01FC478E">
        <w:rPr>
          <w:rFonts w:ascii="Calibri" w:eastAsia="Calibri" w:hAnsi="Calibri" w:cs="Calibri"/>
          <w:color w:val="000000" w:themeColor="text1"/>
        </w:rPr>
        <w:t>( 175 tundi õppeaastas, 5 tundi nädalas)</w:t>
      </w:r>
    </w:p>
    <w:p w14:paraId="006EB625" w14:textId="77777777" w:rsidR="00D0038B" w:rsidRPr="00A90B22" w:rsidRDefault="00D0038B"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B95FBC" w:rsidRPr="00A90B22" w14:paraId="68864A23" w14:textId="77777777" w:rsidTr="3B86304A">
        <w:trPr>
          <w:trHeight w:val="476"/>
        </w:trPr>
        <w:tc>
          <w:tcPr>
            <w:tcW w:w="4819" w:type="dxa"/>
            <w:shd w:val="clear" w:color="auto" w:fill="auto"/>
            <w:vAlign w:val="center"/>
          </w:tcPr>
          <w:p w14:paraId="1262EE86"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06298DA1"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3F4C32" w:rsidRPr="00A90B22" w14:paraId="7EAC945E" w14:textId="77777777" w:rsidTr="3B86304A">
        <w:trPr>
          <w:trHeight w:val="425"/>
        </w:trPr>
        <w:tc>
          <w:tcPr>
            <w:tcW w:w="9639" w:type="dxa"/>
            <w:gridSpan w:val="2"/>
            <w:shd w:val="clear" w:color="auto" w:fill="auto"/>
          </w:tcPr>
          <w:p w14:paraId="366A4606" w14:textId="77777777" w:rsidR="003F4C32"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b/>
                <w:bCs/>
                <w:color w:val="000000" w:themeColor="text1"/>
                <w:sz w:val="24"/>
                <w:szCs w:val="24"/>
              </w:rPr>
              <w:t xml:space="preserve">Suuline ja kirjalik suhtlus </w:t>
            </w:r>
          </w:p>
        </w:tc>
      </w:tr>
      <w:tr w:rsidR="00B95FBC" w:rsidRPr="00A90B22" w14:paraId="36C20287" w14:textId="77777777" w:rsidTr="3B86304A">
        <w:trPr>
          <w:trHeight w:val="476"/>
        </w:trPr>
        <w:tc>
          <w:tcPr>
            <w:tcW w:w="4819" w:type="dxa"/>
            <w:shd w:val="clear" w:color="auto" w:fill="auto"/>
          </w:tcPr>
          <w:p w14:paraId="69BA65F3" w14:textId="77777777" w:rsidR="007F2A55"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Hääliku pikkuste eristamine.</w:t>
            </w:r>
          </w:p>
          <w:p w14:paraId="00C50DE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Kaasõpilase ja õpetaja eesmärgistatud kuulamine. Kuuldu põhjal tegutsemine, kuuldule hinnangu andmine. </w:t>
            </w:r>
          </w:p>
          <w:p w14:paraId="37B11C6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Õpetaja ettelugemise järel (ainealane tekst, lõikhaaval) oluliste mõistete ja seoste leidmine. Kuuldud tekstist lühikokkuvõtte sõnastamine. Kuuldud teabe rühmitamine skeemi, märksõnade jm alusel. </w:t>
            </w:r>
          </w:p>
          <w:p w14:paraId="7D3836C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Tekstide kriitiline kuulamine (fakti ja fantaasia eristamine jms). Lavastuse, kuuldud proosa-, luule- ja ainetekstide sisu ümberjutustamine.</w:t>
            </w:r>
          </w:p>
          <w:p w14:paraId="5ECDCECA"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Visuaalsed ja tekstilised infoallikad, nende usaldusväärsus. Fakt ja arvamus. </w:t>
            </w:r>
          </w:p>
          <w:p w14:paraId="074DCCB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Sõnavara avardamine ja täpsustamine, töö sõnastikega. Keelekasutus erinevates suhtlusolukordades: koolis, avalikus kohas, eakaaslastega, täiskasvanutega suheldes, suulises kõnes ja kirjalikus tekstis. </w:t>
            </w:r>
          </w:p>
          <w:p w14:paraId="73EA212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Vestlus etteantud teema piires. Küsimustele vastamine, esitlus, tutvustus. Erinevate käitumisviiside ja koostöövormide võrdlemine. Oma arvamuse avaldamine, seisukoha põhjendamine, kaaslaste arvamuse küsimine. Lisateabe otsimine. </w:t>
            </w:r>
          </w:p>
          <w:p w14:paraId="072A0808" w14:textId="77777777" w:rsidR="007F2A55"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Suulises keelekasutuses kirjakeele põhinormingute järgimine ning mõtete sobiv sõnastamine (sõnavalik, parasiitkeelendite vältimine, mõtte lõpuleviimine).</w:t>
            </w:r>
          </w:p>
          <w:p w14:paraId="411950E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Dialoogi ja dramatiseeringu koostamine ja esitamine. Pantomiim. Rollimäng. </w:t>
            </w:r>
          </w:p>
          <w:p w14:paraId="5506A137" w14:textId="77777777" w:rsidR="007F2A55"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Erinevate strateegiate kasutamine kõneülesannetes (nt võrdlemine, kirjeldamine). Eritüübiliste küsimuste moodustamine (nt intervjuu tegemiseks).</w:t>
            </w:r>
          </w:p>
          <w:p w14:paraId="7DC23D96" w14:textId="77777777" w:rsidR="00B95FBC" w:rsidRPr="00A90B22" w:rsidRDefault="00B95FBC" w:rsidP="007811AB">
            <w:pPr>
              <w:pStyle w:val="Vahedeta"/>
              <w:ind w:left="360"/>
              <w:rPr>
                <w:rFonts w:ascii="Calibri" w:hAnsi="Calibri"/>
                <w:bCs/>
                <w:i/>
                <w:iCs/>
                <w:color w:val="000000"/>
                <w:sz w:val="24"/>
                <w:szCs w:val="24"/>
              </w:rPr>
            </w:pPr>
          </w:p>
        </w:tc>
        <w:tc>
          <w:tcPr>
            <w:tcW w:w="4820" w:type="dxa"/>
            <w:shd w:val="clear" w:color="auto" w:fill="auto"/>
          </w:tcPr>
          <w:p w14:paraId="1EDE3A89" w14:textId="77777777" w:rsidR="007F2A55"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Õpilane:</w:t>
            </w:r>
          </w:p>
          <w:p w14:paraId="31C78B9F" w14:textId="77777777" w:rsidR="007F2A55" w:rsidRPr="00A90B22" w:rsidRDefault="3B86304A" w:rsidP="3B86304A">
            <w:pPr>
              <w:pStyle w:val="Vahedeta"/>
              <w:numPr>
                <w:ilvl w:val="0"/>
                <w:numId w:val="13"/>
              </w:numPr>
              <w:ind w:left="426"/>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kuulab mõtestatult eakohast teksti, toimib saadud sõnumi või juhendite järgi;</w:t>
            </w:r>
          </w:p>
          <w:p w14:paraId="3C9CC845" w14:textId="77777777" w:rsidR="007F2A55" w:rsidRPr="00A90B22" w:rsidRDefault="01FC478E" w:rsidP="01FC478E">
            <w:pPr>
              <w:pStyle w:val="Vahedeta"/>
              <w:numPr>
                <w:ilvl w:val="0"/>
                <w:numId w:val="13"/>
              </w:numPr>
              <w:ind w:left="42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annab lühidalt edasi kuuldu sisu;</w:t>
            </w:r>
          </w:p>
          <w:p w14:paraId="689FC699" w14:textId="77777777" w:rsidR="007F2A55" w:rsidRPr="00A90B22" w:rsidRDefault="01FC478E" w:rsidP="01FC478E">
            <w:pPr>
              <w:pStyle w:val="Vahedeta"/>
              <w:numPr>
                <w:ilvl w:val="0"/>
                <w:numId w:val="13"/>
              </w:numPr>
              <w:ind w:left="42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väljendab end suhtlusolukordades selgelt ja arusaadavalt koolis, avalikus kohas, eakaaslastega, täiskasvanutega suheldes; </w:t>
            </w:r>
          </w:p>
          <w:p w14:paraId="2F0E0E1B" w14:textId="77777777" w:rsidR="007F2A55" w:rsidRPr="00A90B22" w:rsidRDefault="00103FDA" w:rsidP="01FC478E">
            <w:pPr>
              <w:pStyle w:val="Vahedeta"/>
              <w:numPr>
                <w:ilvl w:val="0"/>
                <w:numId w:val="13"/>
              </w:numPr>
              <w:ind w:left="426"/>
              <w:rPr>
                <w:rFonts w:ascii="Calibri" w:eastAsia="Calibri" w:hAnsi="Calibri" w:cs="Calibri"/>
                <w:color w:val="000000" w:themeColor="text1"/>
                <w:sz w:val="24"/>
                <w:szCs w:val="24"/>
              </w:rPr>
            </w:pPr>
            <w:r>
              <w:rPr>
                <w:rFonts w:ascii="Calibri" w:hAnsi="Calibri"/>
                <w:i/>
                <w:iCs/>
                <w:noProof/>
                <w:color w:val="000000"/>
                <w:sz w:val="24"/>
                <w:szCs w:val="24"/>
              </w:rPr>
              <mc:AlternateContent>
                <mc:Choice Requires="wps">
                  <w:drawing>
                    <wp:anchor distT="0" distB="0" distL="114300" distR="114300" simplePos="0" relativeHeight="251658240" behindDoc="0" locked="0" layoutInCell="1" allowOverlap="1" wp14:anchorId="130EC1D3" wp14:editId="07777777">
                      <wp:simplePos x="0" y="0"/>
                      <wp:positionH relativeFrom="column">
                        <wp:posOffset>1746250</wp:posOffset>
                      </wp:positionH>
                      <wp:positionV relativeFrom="paragraph">
                        <wp:posOffset>-459740</wp:posOffset>
                      </wp:positionV>
                      <wp:extent cx="914400" cy="228600"/>
                      <wp:effectExtent l="12700" t="6985" r="6350" b="12065"/>
                      <wp:wrapNone/>
                      <wp:docPr id="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376AEB26" w14:textId="77777777" w:rsidR="0050777E" w:rsidRPr="00A074E0" w:rsidRDefault="0050777E" w:rsidP="007F2A55">
                                  <w:pPr>
                                    <w:rPr>
                                      <w:rFonts w:ascii="Calibri" w:hAnsi="Calibri"/>
                                      <w:i/>
                                      <w:sz w:val="16"/>
                                      <w:szCs w:val="16"/>
                                    </w:rPr>
                                  </w:pPr>
                                  <w:r>
                                    <w:rPr>
                                      <w:rFonts w:ascii="Calibri" w:hAnsi="Calibri"/>
                                      <w:i/>
                                      <w:sz w:val="16"/>
                                      <w:szCs w:val="16"/>
                                    </w:rPr>
                                    <w:t>keel ja kirjandus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C1D3" id="Text Box 304" o:spid="_x0000_s1029" type="#_x0000_t202" style="position:absolute;left:0;text-align:left;margin-left:137.5pt;margin-top:-36.2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" strokecolor="white">
                      <v:textbox>
                        <w:txbxContent>
                          <w:p w14:paraId="376AEB26" w14:textId="77777777" w:rsidR="0050777E" w:rsidRPr="00A074E0" w:rsidRDefault="0050777E" w:rsidP="007F2A55">
                            <w:pPr>
                              <w:rPr>
                                <w:rFonts w:ascii="Calibri" w:hAnsi="Calibri"/>
                                <w:i/>
                                <w:sz w:val="16"/>
                                <w:szCs w:val="16"/>
                              </w:rPr>
                            </w:pPr>
                            <w:r>
                              <w:rPr>
                                <w:rFonts w:ascii="Calibri" w:hAnsi="Calibri"/>
                                <w:i/>
                                <w:sz w:val="16"/>
                                <w:szCs w:val="16"/>
                              </w:rPr>
                              <w:t>keel ja kirjandus</w:t>
                            </w:r>
                          </w:p>
                        </w:txbxContent>
                      </v:textbox>
                    </v:shape>
                  </w:pict>
                </mc:Fallback>
              </mc:AlternateContent>
            </w:r>
            <w:r w:rsidR="007F2A55" w:rsidRPr="01FC478E">
              <w:rPr>
                <w:rFonts w:ascii="Calibri" w:eastAsia="Calibri" w:hAnsi="Calibri" w:cs="Calibri"/>
                <w:color w:val="000000"/>
                <w:sz w:val="24"/>
                <w:szCs w:val="24"/>
              </w:rPr>
              <w:t>esitab kuuldu ja nähtu kohta küsimusi;</w:t>
            </w:r>
          </w:p>
          <w:p w14:paraId="64C00D98" w14:textId="77777777" w:rsidR="007F2A55" w:rsidRPr="00A90B22" w:rsidRDefault="01FC478E" w:rsidP="01FC478E">
            <w:pPr>
              <w:pStyle w:val="Vahedeta"/>
              <w:numPr>
                <w:ilvl w:val="0"/>
                <w:numId w:val="13"/>
              </w:numPr>
              <w:ind w:left="42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väljendab oma arvamust, annab infot edasi selgelt ja ühemõtteliselt;</w:t>
            </w:r>
          </w:p>
          <w:p w14:paraId="1117761A" w14:textId="77777777" w:rsidR="007F2A55" w:rsidRPr="00A90B22" w:rsidRDefault="01FC478E" w:rsidP="01FC478E">
            <w:pPr>
              <w:pStyle w:val="Vahedeta"/>
              <w:numPr>
                <w:ilvl w:val="0"/>
                <w:numId w:val="13"/>
              </w:numPr>
              <w:ind w:left="42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koos partneri või rühmaga vastuseid lihtsamatele probleemülesannetele, kasutades sobivalt kas suulist või kirjalikku vormi;</w:t>
            </w:r>
          </w:p>
          <w:p w14:paraId="09058355" w14:textId="77777777" w:rsidR="007F2A55" w:rsidRPr="00A90B22" w:rsidRDefault="01FC478E" w:rsidP="01FC478E">
            <w:pPr>
              <w:pStyle w:val="Vahedeta"/>
              <w:numPr>
                <w:ilvl w:val="0"/>
                <w:numId w:val="13"/>
              </w:numPr>
              <w:ind w:left="426"/>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kasutab sõnastikke ja teatmeteoseid;</w:t>
            </w:r>
          </w:p>
          <w:p w14:paraId="365F74C4" w14:textId="77777777" w:rsidR="007F2A55" w:rsidRPr="00A90B22" w:rsidRDefault="01FC478E" w:rsidP="01FC478E">
            <w:pPr>
              <w:pStyle w:val="Vahedeta"/>
              <w:numPr>
                <w:ilvl w:val="0"/>
                <w:numId w:val="13"/>
              </w:numPr>
              <w:ind w:left="426"/>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esitab peast luuletuse või rolliteksti;</w:t>
            </w:r>
          </w:p>
          <w:p w14:paraId="61C49233" w14:textId="77777777" w:rsidR="00B95FBC" w:rsidRPr="00A90B22" w:rsidRDefault="00B95FBC" w:rsidP="007811AB">
            <w:pPr>
              <w:pStyle w:val="Vahedeta"/>
              <w:rPr>
                <w:rFonts w:ascii="Calibri" w:hAnsi="Calibri"/>
                <w:i/>
                <w:iCs/>
                <w:color w:val="000000"/>
                <w:sz w:val="24"/>
                <w:szCs w:val="24"/>
              </w:rPr>
            </w:pPr>
          </w:p>
          <w:p w14:paraId="78F46026" w14:textId="77777777" w:rsidR="00B95FBC" w:rsidRPr="00A90B22" w:rsidRDefault="00B95FBC" w:rsidP="007811AB">
            <w:pPr>
              <w:rPr>
                <w:rFonts w:ascii="Calibri" w:hAnsi="Calibri"/>
                <w:color w:val="000000"/>
              </w:rPr>
            </w:pPr>
          </w:p>
        </w:tc>
      </w:tr>
      <w:tr w:rsidR="003F4C32" w:rsidRPr="00A90B22" w14:paraId="14D204C1" w14:textId="77777777" w:rsidTr="3B86304A">
        <w:trPr>
          <w:trHeight w:val="476"/>
        </w:trPr>
        <w:tc>
          <w:tcPr>
            <w:tcW w:w="9639" w:type="dxa"/>
            <w:gridSpan w:val="2"/>
            <w:shd w:val="clear" w:color="auto" w:fill="auto"/>
          </w:tcPr>
          <w:p w14:paraId="6CCAD969"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 vastuvõtt</w:t>
            </w:r>
          </w:p>
        </w:tc>
      </w:tr>
      <w:tr w:rsidR="00B95FBC" w:rsidRPr="00A90B22" w14:paraId="192C091F" w14:textId="77777777" w:rsidTr="3B86304A">
        <w:trPr>
          <w:trHeight w:val="476"/>
        </w:trPr>
        <w:tc>
          <w:tcPr>
            <w:tcW w:w="4819" w:type="dxa"/>
            <w:shd w:val="clear" w:color="auto" w:fill="auto"/>
          </w:tcPr>
          <w:p w14:paraId="516B13DB"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Lugemiseks valmistumine, keskendunud lugemine. Lugemistehnika arendamine, häälega ja hääleta lugemine, pauside, tempo ja intonatsiooni jälgimine;</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lugemist hõlbustavad võtted. Oma lugemise jälgimine ning lugemisoskuse hindamine.</w:t>
            </w:r>
          </w:p>
          <w:p w14:paraId="5C42EF6A"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Tööjuhendi lugemine. Tarbe- ja õppetekstide mõtestatud lugemine (reegel, juhend, tabel, skeem, kaart jm).</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 xml:space="preserve">Tekstide võrdlemine etteantud ülesande piires. </w:t>
            </w:r>
          </w:p>
          <w:p w14:paraId="569A768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 lause ning teksti sisu mõistmine. Kujundlik keelekasutus (piltlik väljend). Teksti sisu ennustamine pealkirja, piltide, remarkide, üksiksõnade jm alusel. Enne lugemist olemasolevate teemakohaste teadmiste ja kogemuste väljaselgitamine, oma küsimuste esitamine ning uute teadmiste vastu huvi äratamine (mida tean, mida tahaksin teada). </w:t>
            </w:r>
          </w:p>
          <w:p w14:paraId="45D9962C"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Kirjandusteksti süžee, sündmuste toimumise koht, aeg ja tegelased. Sündmuste järjekord. Arutlemine tekstis käsitletud teema üle.</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Tegelaste käitumise motiivide analüüs.</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Oma arvamuse sõnastamine ja põhjendamine.</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Küsimustele vastamine tekstinäidetega või oma sõnadega.</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Töö tekstiga: tundmatute sõnade tähenduse selgitamine, märkmete tegemine loetu põhjal, märksõnaskeemi, küsimuste koostamine. Loetava kohta kava, skeemi/kaardi koostamine. Rollimäng. Dramatiseering.</w:t>
            </w:r>
          </w:p>
          <w:p w14:paraId="0D93CB34" w14:textId="77777777" w:rsidR="007F2A55"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Luuletuse sisu eripära määramine (loodus, nali jne); riimide leidmine ja loomine</w:t>
            </w:r>
            <w:r w:rsidRPr="01FC478E">
              <w:rPr>
                <w:rFonts w:ascii="Calibri" w:eastAsia="Calibri" w:hAnsi="Calibri" w:cs="Calibri"/>
                <w:i/>
                <w:iCs/>
                <w:color w:val="000000" w:themeColor="text1"/>
                <w:sz w:val="24"/>
                <w:szCs w:val="24"/>
              </w:rPr>
              <w:t xml:space="preserve">, </w:t>
            </w:r>
            <w:r w:rsidRPr="01FC478E">
              <w:rPr>
                <w:rFonts w:ascii="Calibri" w:eastAsia="Calibri" w:hAnsi="Calibri" w:cs="Calibri"/>
                <w:color w:val="000000" w:themeColor="text1"/>
                <w:sz w:val="24"/>
                <w:szCs w:val="24"/>
              </w:rPr>
              <w:t>riimuvate sõnade toel värsside loomine. Luuletuse ja proosateksti mõtestatud esitamine (meeleolu, laad).</w:t>
            </w:r>
          </w:p>
          <w:p w14:paraId="559D86ED" w14:textId="77777777" w:rsidR="007F2A55"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Trükised (raamat, ajaleht, ajakiri), nendes orienteerumine ja vajaliku teabe leidmine.</w:t>
            </w:r>
          </w:p>
          <w:p w14:paraId="2224FA21"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Huvipakkuva raamatu leidmine, iseseisev lugemine, vajaliku info leidmine. Loetud raamatu sisu ja tegelaste tutvustamine klassikaaslastele. Lugemissoovituste jagamine klassikaaslastele</w:t>
            </w:r>
            <w:r w:rsidRPr="01FC478E">
              <w:rPr>
                <w:rFonts w:ascii="Calibri" w:eastAsia="Calibri" w:hAnsi="Calibri" w:cs="Calibri"/>
                <w:i/>
                <w:iCs/>
                <w:color w:val="000000" w:themeColor="text1"/>
                <w:sz w:val="24"/>
                <w:szCs w:val="24"/>
              </w:rPr>
              <w:t>.</w:t>
            </w:r>
            <w:r w:rsidRPr="01FC478E">
              <w:rPr>
                <w:rFonts w:ascii="Calibri" w:eastAsia="Calibri" w:hAnsi="Calibri" w:cs="Calibri"/>
                <w:color w:val="000000" w:themeColor="text1"/>
                <w:sz w:val="24"/>
                <w:szCs w:val="24"/>
              </w:rPr>
              <w:t xml:space="preserve"> Loetud raamatust jutustamine, loetule emotsionaalse hinnangu andmine ja raamatust lühikokkuvõtte tegemine. </w:t>
            </w:r>
          </w:p>
          <w:p w14:paraId="30629E0F"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Vajaliku raamatu leidmine iseseisvalt, ka kataloogi või e-otsingut kasutades.</w:t>
            </w:r>
          </w:p>
          <w:p w14:paraId="125213EA"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Tekstiliikide eristamine: jutustus, muinasjutt, luuletus, näidend, vanasõna, kõnekäänd, kiri</w:t>
            </w:r>
          </w:p>
          <w:p w14:paraId="2C3CDAAC" w14:textId="77777777" w:rsidR="00B95FB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Ilukirjandus: kunstmuinasjutt, tõsielujutt eakaaslastest, ilu- ja aimekirjandus loomadest, seiklusjutt, näidend, rahvaluule, värsslugu, vanasõnad ning kõnekäänud.</w:t>
            </w:r>
          </w:p>
          <w:p w14:paraId="7192EC9C" w14:textId="77777777" w:rsidR="00B95FBC" w:rsidRPr="00A90B22" w:rsidRDefault="00B95FBC" w:rsidP="007811AB">
            <w:pPr>
              <w:rPr>
                <w:rFonts w:ascii="Calibri" w:hAnsi="Calibri"/>
                <w:color w:val="000000"/>
              </w:rPr>
            </w:pPr>
          </w:p>
        </w:tc>
        <w:tc>
          <w:tcPr>
            <w:tcW w:w="4820" w:type="dxa"/>
            <w:shd w:val="clear" w:color="auto" w:fill="auto"/>
          </w:tcPr>
          <w:p w14:paraId="431EBA0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52DCA21" w14:textId="77777777" w:rsidR="007F2A55" w:rsidRPr="00A90B22" w:rsidRDefault="3B86304A" w:rsidP="3B86304A">
            <w:pPr>
              <w:pStyle w:val="Vahedeta"/>
              <w:numPr>
                <w:ilvl w:val="0"/>
                <w:numId w:val="14"/>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loeb eakohast teksti ladusalt ja mõtestatult; mõistab lihtsat plaani, tabelit, diagrammi, kaarti;</w:t>
            </w:r>
          </w:p>
          <w:p w14:paraId="7EB7DD9A" w14:textId="77777777" w:rsidR="007F2A55"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otsib teavet tundmatute sõnade kohta, teeb endale selgeks nende tähenduse;</w:t>
            </w:r>
          </w:p>
          <w:p w14:paraId="5795BE0D" w14:textId="77777777" w:rsidR="007F2A55"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vastab teksti põhjal koostatud küsimustele tekstinäidete või oma sõnadega, koostab teksti kohta küsimusi;</w:t>
            </w:r>
          </w:p>
          <w:p w14:paraId="64620BD1" w14:textId="77777777" w:rsidR="007F2A55"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teksti peamõtte;</w:t>
            </w:r>
          </w:p>
          <w:p w14:paraId="620B7E9A" w14:textId="77777777" w:rsidR="007F2A55"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kirjeldab teksti põhjal sündmuste toimumise kohta ja tegelasi;</w:t>
            </w:r>
          </w:p>
          <w:p w14:paraId="3CBFB3B2" w14:textId="77777777" w:rsidR="007F2A55"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tekstist vajalikku infot;</w:t>
            </w:r>
          </w:p>
          <w:p w14:paraId="083EB296" w14:textId="77777777" w:rsidR="007F2A55"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ära jutustuse, luuletuse, näidendi, muinasjutu, mõistatuse, vanasõna, kõnekäänu, kirja;</w:t>
            </w:r>
          </w:p>
          <w:p w14:paraId="17CEEF8B" w14:textId="77777777" w:rsidR="009C632E" w:rsidRPr="00A90B22" w:rsidRDefault="009C632E" w:rsidP="007811AB">
            <w:pPr>
              <w:pStyle w:val="Vahedeta"/>
              <w:ind w:left="360"/>
              <w:rPr>
                <w:rFonts w:ascii="Calibri" w:hAnsi="Calibri"/>
                <w:color w:val="000000"/>
                <w:sz w:val="24"/>
                <w:szCs w:val="24"/>
              </w:rPr>
            </w:pPr>
          </w:p>
          <w:p w14:paraId="39783C08" w14:textId="77777777" w:rsidR="007F2A55" w:rsidRDefault="3B86304A" w:rsidP="3B86304A">
            <w:pPr>
              <w:pStyle w:val="Vahedeta"/>
              <w:numPr>
                <w:ilvl w:val="0"/>
                <w:numId w:val="14"/>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on läbi lugenud vähemalt neli eakohast väärtkirjandusteost (raamatut);</w:t>
            </w:r>
          </w:p>
          <w:p w14:paraId="7F542CB2" w14:textId="77777777" w:rsidR="00B95FBC" w:rsidRPr="00A90B22" w:rsidRDefault="01FC478E" w:rsidP="01FC478E">
            <w:pPr>
              <w:pStyle w:val="Vahedeta"/>
              <w:numPr>
                <w:ilvl w:val="0"/>
                <w:numId w:val="1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tutvustab loetud kirjandusteose sisu ja tegelasi ning kõneleb loetust;</w:t>
            </w:r>
          </w:p>
          <w:p w14:paraId="4EBEA27A" w14:textId="77777777" w:rsidR="00B95FBC" w:rsidRPr="00A90B22" w:rsidRDefault="00B95FBC" w:rsidP="007811AB">
            <w:pPr>
              <w:rPr>
                <w:rFonts w:ascii="Calibri" w:hAnsi="Calibri"/>
                <w:color w:val="000000"/>
              </w:rPr>
            </w:pPr>
          </w:p>
        </w:tc>
      </w:tr>
      <w:tr w:rsidR="003F4C32" w:rsidRPr="00A90B22" w14:paraId="52C1DB14" w14:textId="77777777" w:rsidTr="3B86304A">
        <w:trPr>
          <w:trHeight w:val="425"/>
        </w:trPr>
        <w:tc>
          <w:tcPr>
            <w:tcW w:w="9639" w:type="dxa"/>
            <w:gridSpan w:val="2"/>
            <w:shd w:val="clear" w:color="auto" w:fill="auto"/>
          </w:tcPr>
          <w:p w14:paraId="75143B3E"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Tekstiloome</w:t>
            </w:r>
          </w:p>
        </w:tc>
      </w:tr>
      <w:tr w:rsidR="00B95FBC" w:rsidRPr="00A90B22" w14:paraId="5201F4EE" w14:textId="77777777" w:rsidTr="3B86304A">
        <w:trPr>
          <w:trHeight w:val="476"/>
        </w:trPr>
        <w:tc>
          <w:tcPr>
            <w:tcW w:w="4819" w:type="dxa"/>
            <w:shd w:val="clear" w:color="auto" w:fill="auto"/>
          </w:tcPr>
          <w:p w14:paraId="58A2EFD9"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Ümberjutustamine ja ümberjutustuse kirjutamine: tekstilähedane, kokkuvõtlik, loov, valikuline kavapunktide järgi, märksõnade ja küsimuste toel. Aheljutustamine. </w:t>
            </w:r>
          </w:p>
          <w:p w14:paraId="77BF8A8D"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Loo ümberjutustamine uute tegelaste ja sündmuste lisamisega.</w:t>
            </w:r>
          </w:p>
          <w:p w14:paraId="0151A79F"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 ja kuuldu põhjal jutustamine, kirjeldamine. Eseme, olendi, inimese kirjeldamine. Iseloomulike tunnuste esitamine.</w:t>
            </w:r>
          </w:p>
          <w:p w14:paraId="1B73A48D" w14:textId="77777777" w:rsidR="007F2A55" w:rsidRPr="00A90B22" w:rsidRDefault="007F2A55" w:rsidP="007811AB">
            <w:pPr>
              <w:pStyle w:val="Vahedeta"/>
              <w:rPr>
                <w:rFonts w:ascii="Calibri" w:hAnsi="Calibri"/>
                <w:color w:val="000000"/>
                <w:sz w:val="24"/>
                <w:szCs w:val="24"/>
              </w:rPr>
            </w:pPr>
          </w:p>
          <w:p w14:paraId="65D96EA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Loetule, nähtule või kuuldule hinnangu andmine nii kirjalikult kui ka suuliselt.</w:t>
            </w:r>
          </w:p>
          <w:p w14:paraId="727BC7F5"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Esitamise eesmärgistamine (miks, kellele, mida). Esitamiseks kohase sõnavara, tempo, hääletugevuse ja intonatsiooni valimine; õige hingamine ja kehahoid.</w:t>
            </w:r>
          </w:p>
          <w:p w14:paraId="071F47B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Jutustus pildi või pildiseeria põhjal, küsimuste, skeemi, kaardi või kava toel,  fantaasialugu, kirjeldus, seletus, veenmiskiri, tarbetekstid (juhend, nimekiri, retsept,       e-kiri, teade), ajakirjandustekstid (uudis, intervjuu, pildi allkiri, kuulutus, reklaam, arvamuslugu).</w:t>
            </w:r>
          </w:p>
          <w:p w14:paraId="6DFDFEE8" w14:textId="77777777" w:rsidR="00B95FBC"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Protsesskirjutamine: kirjutamiseks valmistumine (märksõnad, idee- või mõtteskeem, tsentriline kaart, sündmuste kaart, muusika, pilt, rollimäng jne), teksti eri versioonide kirjutamine, viimistlemine, toimetamine, avaldamine, tagasiside saamine.</w:t>
            </w:r>
          </w:p>
          <w:p w14:paraId="6FAE3D04" w14:textId="77777777" w:rsidR="00B95FBC" w:rsidRPr="00A90B22" w:rsidRDefault="00B95FBC" w:rsidP="007811AB">
            <w:pPr>
              <w:rPr>
                <w:rFonts w:ascii="Calibri" w:hAnsi="Calibri"/>
                <w:color w:val="000000"/>
              </w:rPr>
            </w:pPr>
          </w:p>
        </w:tc>
        <w:tc>
          <w:tcPr>
            <w:tcW w:w="4820" w:type="dxa"/>
            <w:shd w:val="clear" w:color="auto" w:fill="auto"/>
          </w:tcPr>
          <w:p w14:paraId="78C3B1CC"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727C70F" w14:textId="77777777" w:rsidR="007F2A55" w:rsidRPr="00A90B22" w:rsidRDefault="01FC478E" w:rsidP="01FC478E">
            <w:pPr>
              <w:pStyle w:val="Vahedeta"/>
              <w:numPr>
                <w:ilvl w:val="0"/>
                <w:numId w:val="1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jutustab ja kirjutab loetust ning läbielatud sündmusest; </w:t>
            </w:r>
          </w:p>
          <w:p w14:paraId="5904A45C" w14:textId="77777777" w:rsidR="007F2A55" w:rsidRPr="00A90B22" w:rsidRDefault="01FC478E" w:rsidP="01FC478E">
            <w:pPr>
              <w:pStyle w:val="Vahedeta"/>
              <w:numPr>
                <w:ilvl w:val="0"/>
                <w:numId w:val="1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jutustab tekstilähedaselt, kokkuvõtlikult kavapunktide järgi, märksõnaskeemi ja küsimuste toel; </w:t>
            </w:r>
          </w:p>
          <w:p w14:paraId="2433C06B" w14:textId="77777777" w:rsidR="007F2A55" w:rsidRPr="00A90B22" w:rsidRDefault="01FC478E" w:rsidP="01FC478E">
            <w:pPr>
              <w:pStyle w:val="Vahedeta"/>
              <w:numPr>
                <w:ilvl w:val="0"/>
                <w:numId w:val="1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kirjeldab eesmärgipäraselt eset, olendit, inimest;</w:t>
            </w:r>
          </w:p>
          <w:p w14:paraId="66FF4157" w14:textId="77777777" w:rsidR="007F2A55" w:rsidRPr="00A90B22" w:rsidRDefault="3B86304A" w:rsidP="3B86304A">
            <w:pPr>
              <w:pStyle w:val="Vahedeta"/>
              <w:numPr>
                <w:ilvl w:val="0"/>
                <w:numId w:val="15"/>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kirjutab nii koolis kui ka igapäevaelus käsitsi ja arvutiga eakohaseid tekste vastavalt kirjutamise eesmärgile, funktsioonile ja adressaadile;</w:t>
            </w:r>
          </w:p>
          <w:p w14:paraId="467ACC78" w14:textId="77777777" w:rsidR="007F2A55" w:rsidRDefault="3B86304A" w:rsidP="3B86304A">
            <w:pPr>
              <w:pStyle w:val="Vahedeta"/>
              <w:numPr>
                <w:ilvl w:val="0"/>
                <w:numId w:val="15"/>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kirjutab eakohase pikkusega loovtöid (k.a ümberjutustusi) küsimuste, pildi, pildiseeria, märksõnaskeemi või kava toel;</w:t>
            </w:r>
          </w:p>
          <w:p w14:paraId="7EAB700B" w14:textId="77777777" w:rsidR="00B95FBC" w:rsidRPr="007F2A55" w:rsidRDefault="01FC478E" w:rsidP="01FC478E">
            <w:pPr>
              <w:pStyle w:val="Vahedeta"/>
              <w:numPr>
                <w:ilvl w:val="0"/>
                <w:numId w:val="1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teeb oma tekstiga tööd;</w:t>
            </w:r>
          </w:p>
        </w:tc>
      </w:tr>
      <w:tr w:rsidR="003F4C32" w:rsidRPr="00A90B22" w14:paraId="00BCADE9" w14:textId="77777777" w:rsidTr="3B86304A">
        <w:trPr>
          <w:trHeight w:val="425"/>
        </w:trPr>
        <w:tc>
          <w:tcPr>
            <w:tcW w:w="9639" w:type="dxa"/>
            <w:gridSpan w:val="2"/>
            <w:shd w:val="clear" w:color="auto" w:fill="auto"/>
          </w:tcPr>
          <w:p w14:paraId="0B2E107A"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Õigekeelsus ja keelehoole</w:t>
            </w:r>
          </w:p>
        </w:tc>
      </w:tr>
      <w:tr w:rsidR="00B95FBC" w:rsidRPr="00A90B22" w14:paraId="3A57CCAD" w14:textId="77777777" w:rsidTr="3B86304A">
        <w:trPr>
          <w:trHeight w:val="476"/>
        </w:trPr>
        <w:tc>
          <w:tcPr>
            <w:tcW w:w="4819" w:type="dxa"/>
            <w:shd w:val="clear" w:color="auto" w:fill="auto"/>
          </w:tcPr>
          <w:p w14:paraId="7E3750BF" w14:textId="77777777" w:rsidR="007F2A55"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Üldteemad</w:t>
            </w:r>
          </w:p>
          <w:p w14:paraId="2F924377"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Eesti keel teiste keelte seas. Teised Eestis kõneldavad keeled.</w:t>
            </w:r>
          </w:p>
          <w:p w14:paraId="125F987F" w14:textId="77777777" w:rsidR="003F4C32" w:rsidRDefault="003F4C32" w:rsidP="007811AB">
            <w:pPr>
              <w:pStyle w:val="Vahedeta"/>
              <w:rPr>
                <w:rFonts w:ascii="Calibri" w:hAnsi="Calibri"/>
                <w:color w:val="000000"/>
                <w:sz w:val="24"/>
                <w:szCs w:val="24"/>
                <w:u w:val="single"/>
              </w:rPr>
            </w:pPr>
          </w:p>
          <w:p w14:paraId="316FC547"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Häälikuõpetus ja õigekiri</w:t>
            </w:r>
          </w:p>
          <w:p w14:paraId="51FD68F2"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Tähestik. Täis- ja kaashäälikud. Suluga ja suluta häälikud. Helilised ja helitud häälikud. Võõrtähed ja -häälikud. Täis- ja kaashäälikuühend. </w:t>
            </w:r>
          </w:p>
          <w:p w14:paraId="7FB9139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Kaashäälikuühendi õigekiri. </w:t>
            </w:r>
            <w:r w:rsidRPr="01FC478E">
              <w:rPr>
                <w:rFonts w:ascii="Calibri" w:eastAsia="Calibri" w:hAnsi="Calibri" w:cs="Calibri"/>
                <w:i/>
                <w:iCs/>
                <w:color w:val="000000" w:themeColor="text1"/>
                <w:sz w:val="24"/>
                <w:szCs w:val="24"/>
              </w:rPr>
              <w:t>g, b, d</w:t>
            </w:r>
            <w:r w:rsidRPr="01FC478E">
              <w:rPr>
                <w:rFonts w:ascii="Calibri" w:eastAsia="Calibri" w:hAnsi="Calibri" w:cs="Calibri"/>
                <w:color w:val="000000" w:themeColor="text1"/>
                <w:sz w:val="24"/>
                <w:szCs w:val="24"/>
              </w:rPr>
              <w:t xml:space="preserve"> s-i kõrval (nt </w:t>
            </w:r>
            <w:r w:rsidRPr="01FC478E">
              <w:rPr>
                <w:rFonts w:ascii="Calibri" w:eastAsia="Calibri" w:hAnsi="Calibri" w:cs="Calibri"/>
                <w:i/>
                <w:iCs/>
                <w:color w:val="000000" w:themeColor="text1"/>
                <w:sz w:val="24"/>
                <w:szCs w:val="24"/>
              </w:rPr>
              <w:t>jalgsi</w:t>
            </w:r>
            <w:r w:rsidRPr="01FC478E">
              <w:rPr>
                <w:rFonts w:ascii="Calibri" w:eastAsia="Calibri" w:hAnsi="Calibri" w:cs="Calibri"/>
                <w:color w:val="000000" w:themeColor="text1"/>
                <w:sz w:val="24"/>
                <w:szCs w:val="24"/>
              </w:rPr>
              <w:t xml:space="preserve">, </w:t>
            </w:r>
            <w:r w:rsidRPr="01FC478E">
              <w:rPr>
                <w:rFonts w:ascii="Calibri" w:eastAsia="Calibri" w:hAnsi="Calibri" w:cs="Calibri"/>
                <w:i/>
                <w:iCs/>
                <w:color w:val="000000" w:themeColor="text1"/>
                <w:sz w:val="24"/>
                <w:szCs w:val="24"/>
              </w:rPr>
              <w:t>kärbsed</w:t>
            </w:r>
            <w:r w:rsidRPr="01FC478E">
              <w:rPr>
                <w:rFonts w:ascii="Calibri" w:eastAsia="Calibri" w:hAnsi="Calibri" w:cs="Calibri"/>
                <w:color w:val="000000" w:themeColor="text1"/>
                <w:sz w:val="24"/>
                <w:szCs w:val="24"/>
              </w:rPr>
              <w:t xml:space="preserve">). </w:t>
            </w:r>
            <w:r w:rsidRPr="01FC478E">
              <w:rPr>
                <w:rFonts w:ascii="Calibri" w:eastAsia="Calibri" w:hAnsi="Calibri" w:cs="Calibri"/>
                <w:i/>
                <w:iCs/>
                <w:color w:val="000000" w:themeColor="text1"/>
                <w:sz w:val="24"/>
                <w:szCs w:val="24"/>
              </w:rPr>
              <w:t>h</w:t>
            </w:r>
            <w:r w:rsidRPr="01FC478E">
              <w:rPr>
                <w:rFonts w:ascii="Calibri" w:eastAsia="Calibri" w:hAnsi="Calibri" w:cs="Calibri"/>
                <w:color w:val="000000" w:themeColor="text1"/>
                <w:sz w:val="24"/>
                <w:szCs w:val="24"/>
              </w:rPr>
              <w:t xml:space="preserve"> õigekiri. </w:t>
            </w:r>
          </w:p>
          <w:p w14:paraId="3C34AC74"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i/>
                <w:iCs/>
                <w:color w:val="000000" w:themeColor="text1"/>
                <w:sz w:val="24"/>
                <w:szCs w:val="24"/>
              </w:rPr>
              <w:t>i</w:t>
            </w:r>
            <w:r w:rsidRPr="3B86304A">
              <w:rPr>
                <w:rFonts w:ascii="Calibri" w:eastAsia="Calibri" w:hAnsi="Calibri" w:cs="Calibri"/>
                <w:color w:val="000000" w:themeColor="text1"/>
                <w:sz w:val="24"/>
                <w:szCs w:val="24"/>
              </w:rPr>
              <w:t xml:space="preserve"> ja </w:t>
            </w:r>
            <w:r w:rsidRPr="3B86304A">
              <w:rPr>
                <w:rFonts w:ascii="Calibri" w:eastAsia="Calibri" w:hAnsi="Calibri" w:cs="Calibri"/>
                <w:i/>
                <w:iCs/>
                <w:color w:val="000000" w:themeColor="text1"/>
                <w:sz w:val="24"/>
                <w:szCs w:val="24"/>
              </w:rPr>
              <w:t>j</w:t>
            </w:r>
            <w:r w:rsidRPr="3B86304A">
              <w:rPr>
                <w:rFonts w:ascii="Calibri" w:eastAsia="Calibri" w:hAnsi="Calibri" w:cs="Calibri"/>
                <w:color w:val="000000" w:themeColor="text1"/>
                <w:sz w:val="24"/>
                <w:szCs w:val="24"/>
              </w:rPr>
              <w:t xml:space="preserve"> õigekiri (tegijanimi). Tutvumine </w:t>
            </w:r>
            <w:r w:rsidRPr="3B86304A">
              <w:rPr>
                <w:rFonts w:ascii="Calibri" w:eastAsia="Calibri" w:hAnsi="Calibri" w:cs="Calibri"/>
                <w:i/>
                <w:iCs/>
                <w:color w:val="000000" w:themeColor="text1"/>
                <w:sz w:val="24"/>
                <w:szCs w:val="24"/>
              </w:rPr>
              <w:t>gi</w:t>
            </w:r>
            <w:r w:rsidRPr="3B86304A">
              <w:rPr>
                <w:rFonts w:ascii="Calibri" w:eastAsia="Calibri" w:hAnsi="Calibri" w:cs="Calibri"/>
                <w:color w:val="000000" w:themeColor="text1"/>
                <w:sz w:val="24"/>
                <w:szCs w:val="24"/>
              </w:rPr>
              <w:t xml:space="preserve">- ja </w:t>
            </w:r>
            <w:r w:rsidRPr="3B86304A">
              <w:rPr>
                <w:rFonts w:ascii="Calibri" w:eastAsia="Calibri" w:hAnsi="Calibri" w:cs="Calibri"/>
                <w:i/>
                <w:iCs/>
                <w:color w:val="000000" w:themeColor="text1"/>
                <w:sz w:val="24"/>
                <w:szCs w:val="24"/>
              </w:rPr>
              <w:t>ki</w:t>
            </w:r>
            <w:r w:rsidRPr="3B86304A">
              <w:rPr>
                <w:rFonts w:ascii="Calibri" w:eastAsia="Calibri" w:hAnsi="Calibri" w:cs="Calibri"/>
                <w:color w:val="000000" w:themeColor="text1"/>
                <w:sz w:val="24"/>
                <w:szCs w:val="24"/>
              </w:rPr>
              <w:t xml:space="preserve">-liite õigekirjaga. </w:t>
            </w:r>
          </w:p>
          <w:p w14:paraId="0C93522B"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Silbitamine ja poolitamine (ka liitsõnades).</w:t>
            </w:r>
          </w:p>
          <w:p w14:paraId="54FBE9D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Õppetegevuses vajalike võõrsõnade tähendus, hääldus ja õigekiri.</w:t>
            </w:r>
          </w:p>
          <w:p w14:paraId="5FB3CD16"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Üldkasutatavad lühendid. Lühendite õigekiri.</w:t>
            </w:r>
          </w:p>
          <w:p w14:paraId="5216E728" w14:textId="77777777" w:rsidR="007F2A55" w:rsidRPr="00A90B22" w:rsidRDefault="01FC478E" w:rsidP="01FC478E">
            <w:pPr>
              <w:pStyle w:val="Vahedeta"/>
              <w:rPr>
                <w:rFonts w:ascii="Calibri" w:eastAsia="Calibri" w:hAnsi="Calibri" w:cs="Calibri"/>
                <w:i/>
                <w:iCs/>
                <w:color w:val="000000" w:themeColor="text1"/>
                <w:sz w:val="24"/>
                <w:szCs w:val="24"/>
              </w:rPr>
            </w:pPr>
            <w:r w:rsidRPr="01FC478E">
              <w:rPr>
                <w:rFonts w:ascii="Calibri" w:eastAsia="Calibri" w:hAnsi="Calibri" w:cs="Calibri"/>
                <w:color w:val="000000" w:themeColor="text1"/>
                <w:sz w:val="24"/>
                <w:szCs w:val="24"/>
              </w:rPr>
              <w:t>Nimi ja nimetus. Isiku- ja kohanimed, ametinimetused ja üldnimetused.</w:t>
            </w:r>
            <w:r w:rsidRPr="01FC478E">
              <w:rPr>
                <w:rFonts w:ascii="Calibri" w:eastAsia="Calibri" w:hAnsi="Calibri" w:cs="Calibri"/>
                <w:i/>
                <w:iCs/>
                <w:color w:val="000000" w:themeColor="text1"/>
                <w:sz w:val="24"/>
                <w:szCs w:val="24"/>
              </w:rPr>
              <w:t xml:space="preserve"> </w:t>
            </w:r>
          </w:p>
          <w:p w14:paraId="0D844CF0"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Eakohase teksti eksimatu ärakiri tahvlilt</w:t>
            </w:r>
            <w:r w:rsidRPr="3B86304A">
              <w:rPr>
                <w:rFonts w:ascii="Calibri" w:eastAsia="Calibri" w:hAnsi="Calibri" w:cs="Calibri"/>
                <w:i/>
                <w:iCs/>
                <w:color w:val="000000" w:themeColor="text1"/>
                <w:sz w:val="24"/>
                <w:szCs w:val="24"/>
              </w:rPr>
              <w:t>.</w:t>
            </w:r>
            <w:r w:rsidRPr="3B86304A">
              <w:rPr>
                <w:rFonts w:ascii="Calibri" w:eastAsia="Calibri" w:hAnsi="Calibri" w:cs="Calibri"/>
                <w:color w:val="000000" w:themeColor="text1"/>
                <w:sz w:val="24"/>
                <w:szCs w:val="24"/>
              </w:rPr>
              <w:t xml:space="preserve"> Etteütlemise järgi kirjutamine õpitud keelendite ulatuses (40–60 sõna, 20 ortogrammi). Oma kirjavea iseseisev leidmine.</w:t>
            </w:r>
          </w:p>
          <w:p w14:paraId="03D89B73" w14:textId="77777777" w:rsidR="003F4C32" w:rsidRDefault="003F4C32" w:rsidP="007811AB">
            <w:pPr>
              <w:pStyle w:val="Vahedeta"/>
              <w:rPr>
                <w:rFonts w:ascii="Calibri" w:hAnsi="Calibri"/>
                <w:color w:val="000000"/>
                <w:sz w:val="24"/>
                <w:szCs w:val="24"/>
                <w:u w:val="single"/>
              </w:rPr>
            </w:pPr>
          </w:p>
          <w:p w14:paraId="50C55AED"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Sõnavaraõpetus</w:t>
            </w:r>
          </w:p>
          <w:p w14:paraId="3B91D645"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Sünonüümid. Antonüümid.</w:t>
            </w:r>
          </w:p>
          <w:p w14:paraId="7CFA9713"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Liitsõnamoodustus: täiend- ja põhisõna, liitsõna tähendusvarjund. Liitsõna ja liitega sõna erinevused.</w:t>
            </w:r>
          </w:p>
          <w:p w14:paraId="2A656F93"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Vormiõpetus</w:t>
            </w:r>
          </w:p>
          <w:p w14:paraId="2F10F67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Tegusõna. Tegusõna ajad: olevik, lihtminevik. Jaatava ja eitava kõne kasutamine. Tegusõna pööramine ainsuses ja mitmuses.</w:t>
            </w:r>
          </w:p>
          <w:p w14:paraId="76DE6F5C" w14:textId="77777777" w:rsidR="007F2A55"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Nimisõna. Omadussõna. Asesõna. Nimisõnade kokku- ja lahkukirjutamine. Arvsõnade õigekiri. Rooma numbrite kirjutamine. </w:t>
            </w:r>
          </w:p>
          <w:p w14:paraId="46636C08" w14:textId="77777777" w:rsidR="003F4C32" w:rsidRDefault="003F4C32" w:rsidP="007811AB">
            <w:pPr>
              <w:pStyle w:val="Vahedeta"/>
              <w:rPr>
                <w:rFonts w:ascii="Calibri" w:hAnsi="Calibri"/>
                <w:color w:val="000000"/>
                <w:sz w:val="24"/>
                <w:szCs w:val="24"/>
                <w:u w:val="single"/>
              </w:rPr>
            </w:pPr>
          </w:p>
          <w:p w14:paraId="7F1724A6" w14:textId="77777777" w:rsidR="007F2A55"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Lauseõpetus</w:t>
            </w:r>
          </w:p>
          <w:p w14:paraId="3BFF7249" w14:textId="77777777" w:rsidR="00B95FBC" w:rsidRPr="002E4F53"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Lause. Lause laiendamise lihtsamaid võimalusi. Lihtlause. Lihtlause kirjavahemärgid. Küsi-, väit- ja hüüdlause lõpumärgid ja kasutamine. Otsekõne ja saatelause.</w:t>
            </w:r>
          </w:p>
        </w:tc>
        <w:tc>
          <w:tcPr>
            <w:tcW w:w="4820" w:type="dxa"/>
            <w:shd w:val="clear" w:color="auto" w:fill="auto"/>
          </w:tcPr>
          <w:p w14:paraId="472FCB38"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F09A096"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märgib kirjas õigesti lühikesi, pikki ja ülipikki täis- ja kaashäälikuid;</w:t>
            </w:r>
          </w:p>
          <w:p w14:paraId="5ED20C40"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märgib sõnades õigesti kaashäälikuühendit;</w:t>
            </w:r>
          </w:p>
          <w:p w14:paraId="3D3A44C2"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kirjutab sulghääliku omandatud oma- ja võõrsõnade algusse;</w:t>
            </w:r>
          </w:p>
          <w:p w14:paraId="0906DA3E"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pöörab tegusõnu olevikus;</w:t>
            </w:r>
          </w:p>
          <w:p w14:paraId="188BF347"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moodustab ainsust ja mitmust, olevikku ja minevikku;</w:t>
            </w:r>
          </w:p>
          <w:p w14:paraId="213F713E"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poolitab sõnu (õpitud reeglite piires); </w:t>
            </w:r>
          </w:p>
          <w:p w14:paraId="51542312"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õpitud keelendeid nii kõnes kui kirjas vastavalt suhtlemise eesmärgile, funktsioonile ja suhtluspartnerile, jälgib oma tekstis õpitud ortograafiareegleid;</w:t>
            </w:r>
          </w:p>
          <w:p w14:paraId="3ACCCBFC"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kirjutab suure algustähega isiku ja kohanimed  ja väike algustähega õppeainete, kuude, nädalapäevade, ilmakaarte nimetused; </w:t>
            </w:r>
          </w:p>
          <w:p w14:paraId="7E977EC9"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ära liitsõna;</w:t>
            </w:r>
          </w:p>
          <w:p w14:paraId="43909200" w14:textId="77777777" w:rsidR="007F2A55" w:rsidRPr="00A90B22" w:rsidRDefault="01FC478E" w:rsidP="01FC478E">
            <w:pPr>
              <w:pStyle w:val="Vahedeta"/>
              <w:numPr>
                <w:ilvl w:val="0"/>
                <w:numId w:val="1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leiab vead enda ja kaaslaste kirjutistes õpitud keelendite piires; parandab leitud vead sõnaraamatu, käsiraamatu, kaaslase ja/või õpetaja abiga. </w:t>
            </w:r>
          </w:p>
          <w:p w14:paraId="186A0E67" w14:textId="77777777" w:rsidR="007F2A55" w:rsidRPr="00A90B22" w:rsidRDefault="3B86304A" w:rsidP="3B86304A">
            <w:pPr>
              <w:pStyle w:val="Vahedeta"/>
              <w:numPr>
                <w:ilvl w:val="0"/>
                <w:numId w:val="16"/>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kirjutab etteütlemise järgi sisult tuttavat teksti (40–60 sõna, 20 ortogrammi).</w:t>
            </w:r>
          </w:p>
          <w:p w14:paraId="76DCEA7E" w14:textId="77777777" w:rsidR="00B95FBC" w:rsidRPr="00A90B22" w:rsidRDefault="00B95FBC" w:rsidP="007811AB">
            <w:pPr>
              <w:rPr>
                <w:rFonts w:ascii="Calibri" w:hAnsi="Calibri"/>
                <w:color w:val="000000"/>
              </w:rPr>
            </w:pPr>
          </w:p>
        </w:tc>
      </w:tr>
    </w:tbl>
    <w:p w14:paraId="226FB177" w14:textId="77777777" w:rsidR="00B95FBC" w:rsidRPr="00A90B22" w:rsidRDefault="00B95FBC" w:rsidP="007811AB">
      <w:pPr>
        <w:rPr>
          <w:rFonts w:ascii="Calibri" w:hAnsi="Calibri"/>
          <w:b/>
          <w:color w:val="000000"/>
        </w:rPr>
      </w:pPr>
    </w:p>
    <w:p w14:paraId="4643575A" w14:textId="77777777" w:rsidR="00B95FBC"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2.12.</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5. KLASSIS </w:t>
      </w:r>
      <w:r w:rsidRPr="01FC478E">
        <w:rPr>
          <w:rFonts w:ascii="Calibri" w:eastAsia="Calibri" w:hAnsi="Calibri" w:cs="Calibri"/>
          <w:color w:val="000000" w:themeColor="text1"/>
        </w:rPr>
        <w:t>( 140 tundi õppeaastas, 4 tundi nädalas)</w:t>
      </w:r>
    </w:p>
    <w:p w14:paraId="464FC546"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B95FBC" w:rsidRPr="00A90B22" w14:paraId="2F543EAC" w14:textId="77777777" w:rsidTr="3B86304A">
        <w:trPr>
          <w:trHeight w:val="476"/>
        </w:trPr>
        <w:tc>
          <w:tcPr>
            <w:tcW w:w="4819" w:type="dxa"/>
            <w:shd w:val="clear" w:color="auto" w:fill="auto"/>
            <w:vAlign w:val="center"/>
          </w:tcPr>
          <w:p w14:paraId="1BBA90F4"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29A4C22F"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3F4C32" w:rsidRPr="00A90B22" w14:paraId="65E875CA" w14:textId="77777777" w:rsidTr="3B86304A">
        <w:trPr>
          <w:trHeight w:val="425"/>
        </w:trPr>
        <w:tc>
          <w:tcPr>
            <w:tcW w:w="9639" w:type="dxa"/>
            <w:gridSpan w:val="2"/>
            <w:shd w:val="clear" w:color="auto" w:fill="auto"/>
          </w:tcPr>
          <w:p w14:paraId="32235DDF" w14:textId="77777777" w:rsidR="003F4C32"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ja kirjalik suhtlus</w:t>
            </w:r>
          </w:p>
        </w:tc>
      </w:tr>
      <w:tr w:rsidR="00B95FBC" w:rsidRPr="00A90B22" w14:paraId="0E4A31D2" w14:textId="77777777" w:rsidTr="3B86304A">
        <w:trPr>
          <w:trHeight w:val="476"/>
        </w:trPr>
        <w:tc>
          <w:tcPr>
            <w:tcW w:w="4819" w:type="dxa"/>
            <w:shd w:val="clear" w:color="auto" w:fill="auto"/>
          </w:tcPr>
          <w:p w14:paraId="1D9755DC"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Keelekasutus erinevates suhtlusolukordades: koolis, avalikus kohas, eakaaslastega, täiskasvanutega suheldes, suulises kõnes ja kirjalikus tekstis. </w:t>
            </w:r>
          </w:p>
          <w:p w14:paraId="6B3F64DC"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Kaasõpilase ja õpetaja eesmärgistatud kuulamine. Kuuldu põhjal tegutsemine, kuuldule hinnangu andmine. </w:t>
            </w:r>
          </w:p>
          <w:p w14:paraId="234F2B9C" w14:textId="77777777" w:rsidR="007F2A55"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Suuline arvamusavaldus etteantud teema piires, vastulausele reageerimine, seisukohast loobumine. Väite põhjendamine.</w:t>
            </w:r>
          </w:p>
          <w:p w14:paraId="083F496F" w14:textId="77777777" w:rsidR="00B95FBC" w:rsidRPr="00A90B22" w:rsidRDefault="00B95FBC" w:rsidP="007811AB">
            <w:pPr>
              <w:rPr>
                <w:rFonts w:ascii="Calibri" w:hAnsi="Calibri"/>
                <w:color w:val="000000"/>
              </w:rPr>
            </w:pPr>
          </w:p>
        </w:tc>
        <w:tc>
          <w:tcPr>
            <w:tcW w:w="4820" w:type="dxa"/>
            <w:shd w:val="clear" w:color="auto" w:fill="auto"/>
          </w:tcPr>
          <w:p w14:paraId="68A1EA25"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6A04AA43" w14:textId="77777777" w:rsidR="007F2A55" w:rsidRPr="00A90B22" w:rsidRDefault="01FC478E" w:rsidP="01FC478E">
            <w:pPr>
              <w:pStyle w:val="Vahedeta"/>
              <w:numPr>
                <w:ilvl w:val="0"/>
                <w:numId w:val="1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valib juhendamise toel suhtluskanali;</w:t>
            </w:r>
          </w:p>
          <w:p w14:paraId="1C155CE5" w14:textId="77777777" w:rsidR="007F2A55" w:rsidRDefault="01FC478E" w:rsidP="01FC478E">
            <w:pPr>
              <w:pStyle w:val="Vahedeta"/>
              <w:numPr>
                <w:ilvl w:val="0"/>
                <w:numId w:val="1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koos partneri või rühmaga vastuseid lihtsamatele probleemülesannetele, kasutades sobivalt kas suulist või kirjalikku keelevormi;</w:t>
            </w:r>
          </w:p>
          <w:p w14:paraId="4F9A799B" w14:textId="77777777" w:rsidR="00B95FBC" w:rsidRPr="007F2A55" w:rsidRDefault="01FC478E" w:rsidP="01FC478E">
            <w:pPr>
              <w:pStyle w:val="Vahedeta"/>
              <w:numPr>
                <w:ilvl w:val="0"/>
                <w:numId w:val="1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esitab kuuldu ja loetu kohta küsimusi ning annab hinnanguid;</w:t>
            </w:r>
          </w:p>
          <w:p w14:paraId="09DE3E8C" w14:textId="77777777" w:rsidR="00B95FBC" w:rsidRPr="00A90B22" w:rsidRDefault="00B95FBC" w:rsidP="007811AB">
            <w:pPr>
              <w:pStyle w:val="Vahedeta"/>
              <w:rPr>
                <w:rFonts w:ascii="Calibri" w:hAnsi="Calibri"/>
                <w:color w:val="000000"/>
                <w:sz w:val="24"/>
                <w:szCs w:val="24"/>
              </w:rPr>
            </w:pPr>
          </w:p>
        </w:tc>
      </w:tr>
      <w:tr w:rsidR="003F4C32" w:rsidRPr="00A90B22" w14:paraId="44CAA471" w14:textId="77777777" w:rsidTr="3B86304A">
        <w:trPr>
          <w:trHeight w:val="425"/>
        </w:trPr>
        <w:tc>
          <w:tcPr>
            <w:tcW w:w="9639" w:type="dxa"/>
            <w:gridSpan w:val="2"/>
            <w:shd w:val="clear" w:color="auto" w:fill="auto"/>
          </w:tcPr>
          <w:p w14:paraId="3B40A806" w14:textId="77777777" w:rsidR="003F4C32"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b/>
                <w:bCs/>
                <w:color w:val="000000" w:themeColor="text1"/>
                <w:sz w:val="24"/>
                <w:szCs w:val="24"/>
              </w:rPr>
              <w:t>Teksti vastuvõtt</w:t>
            </w:r>
          </w:p>
        </w:tc>
      </w:tr>
      <w:tr w:rsidR="00B95FBC" w:rsidRPr="00A90B22" w14:paraId="4237DE76" w14:textId="77777777" w:rsidTr="3B86304A">
        <w:trPr>
          <w:trHeight w:val="476"/>
        </w:trPr>
        <w:tc>
          <w:tcPr>
            <w:tcW w:w="4819" w:type="dxa"/>
            <w:shd w:val="clear" w:color="auto" w:fill="auto"/>
          </w:tcPr>
          <w:p w14:paraId="6862783E"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Eesmärgistatud lugemine, lugemist hõlbustavad võtted. </w:t>
            </w:r>
          </w:p>
          <w:p w14:paraId="0355F7E9"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Tööjuhendi lugemine. Kava, mõttekaart, joonis jm visualiseerivad vahendid. </w:t>
            </w:r>
          </w:p>
          <w:p w14:paraId="529DB906"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Tarbe- ja õppetekstide mõtestatud lugemine (reegel, juhend, tabel, skeem, kaart). </w:t>
            </w:r>
          </w:p>
          <w:p w14:paraId="14C32430"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Kokkuvõte konkreetsest materjalist (õppetekst, arutlus). </w:t>
            </w:r>
          </w:p>
          <w:p w14:paraId="76B2395A"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Kuuldu konspekteerimine. </w:t>
            </w:r>
          </w:p>
          <w:p w14:paraId="23A8B92D" w14:textId="77777777" w:rsidR="007F2A55"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Trükised (raamat, ajaleht, ajakiri), nendes orienteerumine ja vajaliku teabe leidmine. </w:t>
            </w:r>
          </w:p>
          <w:p w14:paraId="6B53E0EC" w14:textId="77777777" w:rsidR="00B95FBC"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Visuaalselt esitatud info (foto, joonis, graafik) põhjal lihtsamate järelduste tegemine, seoste leidmine. </w:t>
            </w:r>
          </w:p>
          <w:p w14:paraId="03A7C6CC" w14:textId="77777777" w:rsidR="00404DBE" w:rsidRDefault="00404DBE" w:rsidP="007811AB">
            <w:pPr>
              <w:pStyle w:val="Vahedeta"/>
              <w:rPr>
                <w:rFonts w:ascii="Calibri" w:hAnsi="Calibri"/>
                <w:color w:val="000000"/>
                <w:sz w:val="24"/>
                <w:szCs w:val="24"/>
              </w:rPr>
            </w:pPr>
          </w:p>
          <w:p w14:paraId="24E7011A" w14:textId="77777777" w:rsidR="009C632E" w:rsidRDefault="009C632E" w:rsidP="007811AB">
            <w:pPr>
              <w:pStyle w:val="Vahedeta"/>
              <w:rPr>
                <w:rFonts w:ascii="Calibri" w:hAnsi="Calibri"/>
                <w:color w:val="000000"/>
                <w:sz w:val="24"/>
                <w:szCs w:val="24"/>
              </w:rPr>
            </w:pPr>
          </w:p>
          <w:p w14:paraId="537F685E" w14:textId="77777777" w:rsidR="009C632E" w:rsidRPr="00A90B22" w:rsidRDefault="009C632E" w:rsidP="007811AB">
            <w:pPr>
              <w:pStyle w:val="Vahedeta"/>
              <w:rPr>
                <w:rFonts w:ascii="Calibri" w:hAnsi="Calibri"/>
                <w:color w:val="000000"/>
                <w:sz w:val="24"/>
                <w:szCs w:val="24"/>
              </w:rPr>
            </w:pPr>
          </w:p>
        </w:tc>
        <w:tc>
          <w:tcPr>
            <w:tcW w:w="4820" w:type="dxa"/>
            <w:shd w:val="clear" w:color="auto" w:fill="auto"/>
          </w:tcPr>
          <w:p w14:paraId="49F3BAEF" w14:textId="77777777" w:rsidR="007F2A55"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 xml:space="preserve"> Õpilane:</w:t>
            </w:r>
          </w:p>
          <w:p w14:paraId="6B6E8D0B" w14:textId="77777777" w:rsidR="007F2A55" w:rsidRPr="00A90B22" w:rsidRDefault="01FC478E" w:rsidP="01FC478E">
            <w:pPr>
              <w:pStyle w:val="Vahedeta"/>
              <w:numPr>
                <w:ilvl w:val="0"/>
                <w:numId w:val="1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ja kuulab isiklikust huvist ning õppimise eesmärkidel nii huvivaldkondade kui ka õpi- ja elutarbelisi tekste;</w:t>
            </w:r>
          </w:p>
          <w:p w14:paraId="59E8706E" w14:textId="77777777" w:rsidR="007F2A55" w:rsidRDefault="01FC478E" w:rsidP="01FC478E">
            <w:pPr>
              <w:pStyle w:val="Vahedeta"/>
              <w:numPr>
                <w:ilvl w:val="0"/>
                <w:numId w:val="1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rakendab tuttavat liiki teksti lugemisel ja kuulamisel eri viise ja võimalusi;</w:t>
            </w:r>
          </w:p>
          <w:p w14:paraId="192224CE" w14:textId="77777777" w:rsidR="00B95FBC" w:rsidRPr="00A90B22" w:rsidRDefault="01FC478E" w:rsidP="01FC478E">
            <w:pPr>
              <w:pStyle w:val="Vahedeta"/>
              <w:numPr>
                <w:ilvl w:val="0"/>
                <w:numId w:val="1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valib juhendamise toel oma lugemisvara;</w:t>
            </w:r>
          </w:p>
        </w:tc>
      </w:tr>
      <w:tr w:rsidR="003F4C32" w:rsidRPr="00A90B22" w14:paraId="36B73FB9" w14:textId="77777777" w:rsidTr="3B86304A">
        <w:trPr>
          <w:trHeight w:val="425"/>
        </w:trPr>
        <w:tc>
          <w:tcPr>
            <w:tcW w:w="9639" w:type="dxa"/>
            <w:gridSpan w:val="2"/>
            <w:shd w:val="clear" w:color="auto" w:fill="auto"/>
          </w:tcPr>
          <w:p w14:paraId="6415AA4C" w14:textId="77777777" w:rsidR="003F4C32"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b/>
                <w:bCs/>
                <w:color w:val="000000" w:themeColor="text1"/>
                <w:sz w:val="24"/>
                <w:szCs w:val="24"/>
              </w:rPr>
              <w:t>Tekstiloome</w:t>
            </w:r>
          </w:p>
        </w:tc>
      </w:tr>
      <w:tr w:rsidR="00B95FBC" w:rsidRPr="00A90B22" w14:paraId="7FBCB7C3" w14:textId="77777777" w:rsidTr="3B86304A">
        <w:trPr>
          <w:trHeight w:val="476"/>
        </w:trPr>
        <w:tc>
          <w:tcPr>
            <w:tcW w:w="4819" w:type="dxa"/>
            <w:shd w:val="clear" w:color="auto" w:fill="auto"/>
          </w:tcPr>
          <w:p w14:paraId="5B23DE68"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Ümberjutustamine: tekstilähedane, kokkuvõtlik, valikuline. </w:t>
            </w:r>
          </w:p>
          <w:p w14:paraId="1CBEA9D9"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Loetule, nähtule või kuuldule hinnangu andmine nii kirjalikult kui ka suuliselt. Lühiettekande esitamine.</w:t>
            </w:r>
          </w:p>
          <w:p w14:paraId="192EAEDC"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Kirjeldamine: sõnavalik, oluliste ja iseloomulike tunnuste esitamine. Kirjelduse ülesehitus: üldmulje, detailid, hinnang. Eseme, olendi, inimese kirjeldamine. </w:t>
            </w:r>
          </w:p>
          <w:p w14:paraId="09DC146A"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Autori suhtumine kirjeldatavasse ja selle väljendamine.</w:t>
            </w:r>
          </w:p>
          <w:p w14:paraId="38E59966" w14:textId="77777777" w:rsidR="002E4F53"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Jutustamine. Oma elamustest ja juhtumustest jutustamine ning kirjutamine. Jutustuse ülesehitus. Ajalis-põhjuslik järgnevus tekstis. Sidus lausestus. </w:t>
            </w:r>
          </w:p>
          <w:p w14:paraId="71724AB9"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Otsekõne jutustuses. Minavormis jutustamine. </w:t>
            </w:r>
          </w:p>
          <w:p w14:paraId="7392A763" w14:textId="77777777" w:rsidR="002E4F53"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Arutlemine. Probleemide nägemine vaadeldavas nähtuses. Põhjuse ja tagajärje eristamine.</w:t>
            </w:r>
          </w:p>
          <w:p w14:paraId="19EB1926" w14:textId="77777777" w:rsidR="00B95FBC" w:rsidRPr="00A90B22" w:rsidRDefault="00B95FBC" w:rsidP="007811AB">
            <w:pPr>
              <w:pStyle w:val="Vahedeta"/>
              <w:rPr>
                <w:rFonts w:ascii="Calibri" w:hAnsi="Calibri"/>
                <w:color w:val="000000"/>
                <w:sz w:val="24"/>
                <w:szCs w:val="24"/>
              </w:rPr>
            </w:pPr>
          </w:p>
        </w:tc>
        <w:tc>
          <w:tcPr>
            <w:tcW w:w="4820" w:type="dxa"/>
            <w:shd w:val="clear" w:color="auto" w:fill="auto"/>
          </w:tcPr>
          <w:p w14:paraId="00C790CF" w14:textId="77777777" w:rsidR="002E4F53"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Õpilane:</w:t>
            </w:r>
          </w:p>
          <w:p w14:paraId="2FEA0921" w14:textId="77777777" w:rsidR="002E4F53" w:rsidRPr="00A90B22" w:rsidRDefault="01FC478E" w:rsidP="01FC478E">
            <w:pPr>
              <w:pStyle w:val="Vahedeta"/>
              <w:numPr>
                <w:ilvl w:val="0"/>
                <w:numId w:val="1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jutustab, kirjeldab, arutleb suuliselt ja kirjalikult, vormistab kirjalikud tekstid korrektselt;</w:t>
            </w:r>
          </w:p>
          <w:p w14:paraId="373AC6FA" w14:textId="77777777" w:rsidR="002E4F53" w:rsidRPr="00A90B22" w:rsidRDefault="01FC478E" w:rsidP="01FC478E">
            <w:pPr>
              <w:pStyle w:val="Vahedeta"/>
              <w:numPr>
                <w:ilvl w:val="0"/>
                <w:numId w:val="1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esineb suuliselt (tervitab, võtab sõna, koostab ning peab lühikese ettekande ja kõne);</w:t>
            </w:r>
          </w:p>
          <w:p w14:paraId="353EC62D" w14:textId="77777777" w:rsidR="00B95FBC" w:rsidRPr="00A90B22" w:rsidRDefault="00B95FBC" w:rsidP="007811AB">
            <w:pPr>
              <w:pStyle w:val="Vahedeta"/>
              <w:rPr>
                <w:rFonts w:ascii="Calibri" w:hAnsi="Calibri"/>
                <w:color w:val="000000"/>
                <w:sz w:val="24"/>
                <w:szCs w:val="24"/>
              </w:rPr>
            </w:pPr>
          </w:p>
          <w:p w14:paraId="6B325260" w14:textId="77777777" w:rsidR="00B95FBC" w:rsidRPr="00A90B22" w:rsidRDefault="00B95FBC" w:rsidP="007811AB">
            <w:pPr>
              <w:rPr>
                <w:rFonts w:ascii="Calibri" w:hAnsi="Calibri"/>
                <w:color w:val="000000"/>
              </w:rPr>
            </w:pPr>
          </w:p>
        </w:tc>
      </w:tr>
      <w:tr w:rsidR="0066160C" w:rsidRPr="00A90B22" w14:paraId="74B9403D" w14:textId="77777777" w:rsidTr="3B86304A">
        <w:trPr>
          <w:trHeight w:val="435"/>
        </w:trPr>
        <w:tc>
          <w:tcPr>
            <w:tcW w:w="9639" w:type="dxa"/>
            <w:gridSpan w:val="2"/>
            <w:shd w:val="clear" w:color="auto" w:fill="auto"/>
          </w:tcPr>
          <w:p w14:paraId="7EC5ED8E"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b/>
                <w:bCs/>
                <w:color w:val="000000" w:themeColor="text1"/>
                <w:sz w:val="24"/>
                <w:szCs w:val="24"/>
              </w:rPr>
              <w:t>Õigekeelsus ja keelehoole</w:t>
            </w:r>
          </w:p>
        </w:tc>
      </w:tr>
      <w:tr w:rsidR="00B95FBC" w:rsidRPr="00A90B22" w14:paraId="5D296660" w14:textId="77777777" w:rsidTr="3B86304A">
        <w:trPr>
          <w:trHeight w:val="476"/>
        </w:trPr>
        <w:tc>
          <w:tcPr>
            <w:tcW w:w="4819" w:type="dxa"/>
            <w:shd w:val="clear" w:color="auto" w:fill="auto"/>
          </w:tcPr>
          <w:p w14:paraId="34A50C08" w14:textId="77777777" w:rsidR="002E4F53"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Üldteemad</w:t>
            </w:r>
          </w:p>
          <w:p w14:paraId="3A0D3938"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Eesti keel teiste keelte seas. Teised Eestis kõneldavad keeled. </w:t>
            </w:r>
          </w:p>
          <w:p w14:paraId="42ED5F71"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Sugulaskeeled ja sugulasrahvad.</w:t>
            </w:r>
          </w:p>
          <w:p w14:paraId="73B20C3F" w14:textId="77777777" w:rsidR="009C632E" w:rsidRDefault="009C632E" w:rsidP="007811AB">
            <w:pPr>
              <w:pStyle w:val="Vahedeta"/>
              <w:rPr>
                <w:rFonts w:ascii="Calibri" w:hAnsi="Calibri"/>
                <w:color w:val="000000"/>
                <w:sz w:val="24"/>
                <w:szCs w:val="24"/>
                <w:u w:val="single"/>
              </w:rPr>
            </w:pPr>
          </w:p>
          <w:p w14:paraId="1A911A7C"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Häälikuõpetus ja õigekiri</w:t>
            </w:r>
          </w:p>
          <w:p w14:paraId="25085799" w14:textId="77777777" w:rsidR="002E4F53"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Tähestik. Täis-ja kaashäälikud. Suluga ja suluta häälikud. Helilised ja helitud häälikud. Täis- ja kaashäälikuühend. </w:t>
            </w:r>
          </w:p>
          <w:p w14:paraId="05FC0902"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Kaashäälikuühendi õigekiri. </w:t>
            </w:r>
          </w:p>
          <w:p w14:paraId="7A9494DD"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Silbitamine ja poolitamine (ka liitsõnades).</w:t>
            </w:r>
          </w:p>
          <w:p w14:paraId="2E7B9713" w14:textId="77777777" w:rsidR="009C632E" w:rsidRDefault="009C632E" w:rsidP="007811AB">
            <w:pPr>
              <w:pStyle w:val="Vahedeta"/>
              <w:rPr>
                <w:rFonts w:ascii="Calibri" w:hAnsi="Calibri"/>
                <w:color w:val="000000"/>
                <w:sz w:val="24"/>
                <w:szCs w:val="24"/>
                <w:u w:val="single"/>
              </w:rPr>
            </w:pPr>
          </w:p>
          <w:p w14:paraId="696330B7"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Sõnavaraõpetus</w:t>
            </w:r>
          </w:p>
          <w:p w14:paraId="4A17ED7D"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rPr>
              <w:t xml:space="preserve">Liitsõnamoodustus: täiend- ja põhiosa, liitsõna tähendusvarjund. Liitsõna ja liitega sõna erinevused. </w:t>
            </w:r>
          </w:p>
          <w:p w14:paraId="214BA9ED"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Sõnavara avardamine ja täpsustamine. Sõna tähenduse leidmine sõnaraamatutest (nii raamatu- kui ka veebivariandist). </w:t>
            </w:r>
          </w:p>
          <w:p w14:paraId="37E09E90" w14:textId="77777777" w:rsidR="009C632E" w:rsidRDefault="009C632E" w:rsidP="007811AB">
            <w:pPr>
              <w:pStyle w:val="Vahedeta"/>
              <w:rPr>
                <w:rFonts w:ascii="Calibri" w:hAnsi="Calibri"/>
                <w:color w:val="000000"/>
                <w:sz w:val="24"/>
                <w:szCs w:val="24"/>
                <w:u w:val="single"/>
              </w:rPr>
            </w:pPr>
          </w:p>
          <w:p w14:paraId="2E56D900"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Vormiõpetus</w:t>
            </w:r>
          </w:p>
          <w:p w14:paraId="4F7FC557"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rPr>
              <w:t>Sõnaliigid: tegusõnad, käändsõnad ja muutumatud sõnad.</w:t>
            </w:r>
          </w:p>
          <w:p w14:paraId="334D6A8A"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Tegusõna. Tegusõna ajad: olevik, lihtminevik. Jaatava ja eitava kõne kasutamine. Tegusõna pööramine ainsuses ja mitmuses. Tegusõna oleviku- ja minevikuvormi kasutamine tekstis. </w:t>
            </w:r>
          </w:p>
          <w:p w14:paraId="37FFB298"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Käändsõna. Käändsõnade liigid: nimisõna, omadussõna, arvsõna, asesõna. Käänamine. Käänded, nende küsimused ja tähendus. Õige käände valik sõltuvalt lause kontekstist. </w:t>
            </w:r>
          </w:p>
          <w:p w14:paraId="4FDDC1D7" w14:textId="77777777" w:rsidR="002E4F53"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Ainsus ja mitmus. </w:t>
            </w:r>
          </w:p>
          <w:p w14:paraId="2EBA6023" w14:textId="77777777" w:rsidR="002E4F53" w:rsidRPr="00A90B22" w:rsidRDefault="002E4F53" w:rsidP="007811AB">
            <w:pPr>
              <w:pStyle w:val="Vahedeta"/>
              <w:rPr>
                <w:rFonts w:ascii="Calibri" w:hAnsi="Calibri"/>
                <w:color w:val="000000"/>
                <w:sz w:val="24"/>
                <w:szCs w:val="24"/>
              </w:rPr>
            </w:pPr>
          </w:p>
          <w:p w14:paraId="280BFA98"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Lauseõpetus</w:t>
            </w:r>
          </w:p>
          <w:p w14:paraId="2211F92A"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rPr>
              <w:t xml:space="preserve">Lause. Alus ja öeldis. Lause laiendamise lihtsamaid võimalusi. Korduvate lauseliikmete kirjavahemärgistamine koondlauses. Koondlause kasutamine tekstis. </w:t>
            </w:r>
          </w:p>
          <w:p w14:paraId="385BCA0C" w14:textId="77777777" w:rsidR="002E4F53"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Lihtlause. Lihtlause kirjavahemärgid. Küsi-, väit- ja hüüdlause lõpumärgid ja  kasutamine.</w:t>
            </w:r>
          </w:p>
          <w:p w14:paraId="2F7CDED8" w14:textId="77777777" w:rsidR="009C632E" w:rsidRDefault="009C632E" w:rsidP="007811AB">
            <w:pPr>
              <w:pStyle w:val="Vahedeta"/>
              <w:rPr>
                <w:rFonts w:ascii="Calibri" w:hAnsi="Calibri"/>
                <w:color w:val="000000"/>
                <w:sz w:val="24"/>
                <w:szCs w:val="24"/>
                <w:u w:val="single"/>
              </w:rPr>
            </w:pPr>
          </w:p>
          <w:p w14:paraId="11E3AD2F" w14:textId="77777777" w:rsidR="002E4F53"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 xml:space="preserve">Muud õigekirja teemad  </w:t>
            </w:r>
          </w:p>
          <w:p w14:paraId="5F0B11A2" w14:textId="77777777" w:rsidR="00B95FB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Algustäheõigekiri: nimi, nimetus ja pealkiri. Isiku- ja kohanimed.  </w:t>
            </w:r>
          </w:p>
          <w:p w14:paraId="7AD80B09" w14:textId="77777777" w:rsidR="00B95FBC" w:rsidRPr="00A90B22" w:rsidRDefault="00B95FBC" w:rsidP="007811AB">
            <w:pPr>
              <w:pStyle w:val="Vahedeta"/>
              <w:rPr>
                <w:rFonts w:ascii="Calibri" w:hAnsi="Calibri"/>
                <w:color w:val="000000"/>
                <w:sz w:val="24"/>
                <w:szCs w:val="24"/>
              </w:rPr>
            </w:pPr>
          </w:p>
          <w:p w14:paraId="75EAA88B" w14:textId="77777777" w:rsidR="00B95FBC" w:rsidRPr="00A90B22" w:rsidRDefault="00B95FBC" w:rsidP="007811AB">
            <w:pPr>
              <w:rPr>
                <w:rFonts w:ascii="Calibri" w:hAnsi="Calibri"/>
                <w:color w:val="000000"/>
              </w:rPr>
            </w:pPr>
          </w:p>
        </w:tc>
        <w:tc>
          <w:tcPr>
            <w:tcW w:w="4820" w:type="dxa"/>
            <w:shd w:val="clear" w:color="auto" w:fill="auto"/>
          </w:tcPr>
          <w:p w14:paraId="73BEB00B" w14:textId="77777777" w:rsidR="002E4F53"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 Õpilane:</w:t>
            </w:r>
          </w:p>
          <w:p w14:paraId="341919F2" w14:textId="77777777" w:rsidR="002E4F53" w:rsidRPr="00A90B22" w:rsidRDefault="01FC478E" w:rsidP="01FC478E">
            <w:pPr>
              <w:pStyle w:val="Vahedeta"/>
              <w:numPr>
                <w:ilvl w:val="0"/>
                <w:numId w:val="20"/>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eesti keele häälikusüsteemi,</w:t>
            </w:r>
          </w:p>
          <w:p w14:paraId="4E69009E" w14:textId="77777777" w:rsidR="002E4F53" w:rsidRPr="00A90B22" w:rsidRDefault="01FC478E" w:rsidP="01FC478E">
            <w:pPr>
              <w:pStyle w:val="Vahedeta"/>
              <w:numPr>
                <w:ilvl w:val="0"/>
                <w:numId w:val="20"/>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järgib eesti õigekirja aluseid ja õpitud põhireegleid; </w:t>
            </w:r>
          </w:p>
          <w:p w14:paraId="39B4AEB9" w14:textId="77777777" w:rsidR="002E4F53" w:rsidRDefault="3B86304A" w:rsidP="3B86304A">
            <w:pPr>
              <w:pStyle w:val="Vahedeta"/>
              <w:numPr>
                <w:ilvl w:val="0"/>
                <w:numId w:val="20"/>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moodustab ja kirjavahemärgistab lihtlauseid, sh koondlauseid;</w:t>
            </w:r>
          </w:p>
          <w:p w14:paraId="5EC62820" w14:textId="77777777" w:rsidR="00B95FBC" w:rsidRPr="00A90B22" w:rsidRDefault="01FC478E" w:rsidP="01FC478E">
            <w:pPr>
              <w:pStyle w:val="Vahedeta"/>
              <w:numPr>
                <w:ilvl w:val="0"/>
                <w:numId w:val="20"/>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rakendab omandatud keeleteadmisi tekstiloomes.</w:t>
            </w:r>
          </w:p>
          <w:p w14:paraId="4B2DCD60" w14:textId="77777777" w:rsidR="00B95FBC" w:rsidRPr="00A90B22" w:rsidRDefault="00B95FBC" w:rsidP="007811AB">
            <w:pPr>
              <w:pStyle w:val="Vahedeta"/>
              <w:rPr>
                <w:rFonts w:ascii="Calibri" w:hAnsi="Calibri"/>
                <w:color w:val="000000"/>
                <w:sz w:val="24"/>
                <w:szCs w:val="24"/>
              </w:rPr>
            </w:pPr>
          </w:p>
        </w:tc>
      </w:tr>
    </w:tbl>
    <w:p w14:paraId="0E4526AB" w14:textId="77777777" w:rsidR="00B95FBC" w:rsidRPr="00A90B22" w:rsidRDefault="00B95FBC" w:rsidP="007811AB">
      <w:pPr>
        <w:rPr>
          <w:rFonts w:ascii="Calibri" w:hAnsi="Calibri"/>
          <w:b/>
          <w:color w:val="000000"/>
        </w:rPr>
      </w:pPr>
    </w:p>
    <w:p w14:paraId="25436466" w14:textId="77777777" w:rsidR="00B95FBC"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2.13.</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6. KLASSIS </w:t>
      </w:r>
      <w:r w:rsidRPr="01FC478E">
        <w:rPr>
          <w:rFonts w:ascii="Calibri" w:eastAsia="Calibri" w:hAnsi="Calibri" w:cs="Calibri"/>
          <w:color w:val="000000" w:themeColor="text1"/>
        </w:rPr>
        <w:t>(105 tundi õppeaastas, 3 tundi nädalas)</w:t>
      </w:r>
    </w:p>
    <w:p w14:paraId="5F14EB95" w14:textId="77777777" w:rsidR="0066160C" w:rsidRPr="00A90B22" w:rsidRDefault="0066160C"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4348"/>
      </w:tblGrid>
      <w:tr w:rsidR="00B95FBC" w:rsidRPr="00A90B22" w14:paraId="73C9E047" w14:textId="77777777" w:rsidTr="3B86304A">
        <w:trPr>
          <w:trHeight w:val="476"/>
        </w:trPr>
        <w:tc>
          <w:tcPr>
            <w:tcW w:w="5291" w:type="dxa"/>
            <w:shd w:val="clear" w:color="auto" w:fill="auto"/>
            <w:vAlign w:val="center"/>
          </w:tcPr>
          <w:p w14:paraId="70639E0C"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348" w:type="dxa"/>
            <w:shd w:val="clear" w:color="auto" w:fill="auto"/>
            <w:vAlign w:val="center"/>
          </w:tcPr>
          <w:p w14:paraId="652B9D47"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66160C" w:rsidRPr="00A90B22" w14:paraId="361B86CF" w14:textId="77777777" w:rsidTr="3B86304A">
        <w:trPr>
          <w:trHeight w:val="425"/>
        </w:trPr>
        <w:tc>
          <w:tcPr>
            <w:tcW w:w="9639" w:type="dxa"/>
            <w:gridSpan w:val="2"/>
            <w:shd w:val="clear" w:color="auto" w:fill="auto"/>
          </w:tcPr>
          <w:p w14:paraId="16C2A0D7" w14:textId="77777777" w:rsidR="0066160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ja kirjalik suhtlus</w:t>
            </w:r>
          </w:p>
        </w:tc>
      </w:tr>
      <w:tr w:rsidR="00B95FBC" w:rsidRPr="00A90B22" w14:paraId="1E9A19FE" w14:textId="77777777" w:rsidTr="3B86304A">
        <w:trPr>
          <w:trHeight w:val="476"/>
        </w:trPr>
        <w:tc>
          <w:tcPr>
            <w:tcW w:w="5291" w:type="dxa"/>
            <w:shd w:val="clear" w:color="auto" w:fill="auto"/>
          </w:tcPr>
          <w:p w14:paraId="5B607D56"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Arvamuse avaldamine, põhjendamine paaris- või rühmatöö käigus, kõnejärg. Kaaslase parandamine, täiendamine. Arvamuse tagasivõtmine, kaaslasega nõustumine, kaaslase täiendamine, parandamine. </w:t>
            </w:r>
          </w:p>
          <w:p w14:paraId="4F8268AE"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Kaasõpilaste töödele hinnangu andmine ja tunnustuse avaldamine. </w:t>
            </w:r>
          </w:p>
          <w:p w14:paraId="275A5D3C"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Klassivestlus, diskussioon. Telefonivestlus: alustamine, lõpetamine. </w:t>
            </w:r>
          </w:p>
          <w:p w14:paraId="5246FD76" w14:textId="77777777" w:rsidR="00B95FB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Suhtlemine virtuaalkeskkonnas: eesmärgid, võimalused, ohud (privaatse ja avaliku ala eristamine). E-kiri.</w:t>
            </w:r>
          </w:p>
          <w:p w14:paraId="620A7A95" w14:textId="77777777" w:rsidR="00B95FBC" w:rsidRPr="00A90B22" w:rsidRDefault="00B95FBC" w:rsidP="007811AB">
            <w:pPr>
              <w:rPr>
                <w:rFonts w:ascii="Calibri" w:hAnsi="Calibri"/>
                <w:color w:val="000000"/>
              </w:rPr>
            </w:pPr>
          </w:p>
        </w:tc>
        <w:tc>
          <w:tcPr>
            <w:tcW w:w="4348" w:type="dxa"/>
            <w:shd w:val="clear" w:color="auto" w:fill="auto"/>
          </w:tcPr>
          <w:p w14:paraId="5270B7CE" w14:textId="77777777" w:rsidR="009C632E" w:rsidRPr="009C632E" w:rsidRDefault="01FC478E" w:rsidP="01FC478E">
            <w:pPr>
              <w:pStyle w:val="Vahedeta"/>
              <w:ind w:left="-76"/>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Õpilane:</w:t>
            </w:r>
          </w:p>
          <w:p w14:paraId="606A43C9" w14:textId="77777777" w:rsidR="0066160C" w:rsidRPr="00A90B22" w:rsidRDefault="01FC478E" w:rsidP="01FC478E">
            <w:pPr>
              <w:pStyle w:val="Vahedeta"/>
              <w:numPr>
                <w:ilvl w:val="0"/>
                <w:numId w:val="21"/>
              </w:numPr>
              <w:ind w:left="284"/>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valib juhendamise toel suhtluskanali; peab sobivalt telefoni- ja mobiilivestlusi, kirja- ja meilivahetust;</w:t>
            </w:r>
          </w:p>
          <w:p w14:paraId="03ED5C70" w14:textId="77777777" w:rsidR="0066160C" w:rsidRDefault="01FC478E" w:rsidP="01FC478E">
            <w:pPr>
              <w:pStyle w:val="Vahedeta"/>
              <w:numPr>
                <w:ilvl w:val="0"/>
                <w:numId w:val="2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võtab loetut ja kuuldut lühidalt  kokku nii suulises kui ka kirjalikus vormis.</w:t>
            </w:r>
          </w:p>
          <w:p w14:paraId="7D3F1394" w14:textId="77777777" w:rsidR="00B95FBC" w:rsidRPr="0066160C" w:rsidRDefault="01FC478E" w:rsidP="01FC478E">
            <w:pPr>
              <w:pStyle w:val="Vahedeta"/>
              <w:numPr>
                <w:ilvl w:val="0"/>
                <w:numId w:val="21"/>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koos partneri või rühmaga vastuseid lihtsamatele probleemülesannetele, kasutades sobivalt kas suulist või kirjalikku keelevormi;</w:t>
            </w:r>
          </w:p>
        </w:tc>
      </w:tr>
      <w:tr w:rsidR="0066160C" w:rsidRPr="00A90B22" w14:paraId="1B549089" w14:textId="77777777" w:rsidTr="3B86304A">
        <w:trPr>
          <w:trHeight w:val="433"/>
        </w:trPr>
        <w:tc>
          <w:tcPr>
            <w:tcW w:w="9639" w:type="dxa"/>
            <w:gridSpan w:val="2"/>
            <w:shd w:val="clear" w:color="auto" w:fill="auto"/>
          </w:tcPr>
          <w:p w14:paraId="45FEE01A" w14:textId="77777777" w:rsidR="0066160C"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 vastuvõtt</w:t>
            </w:r>
          </w:p>
        </w:tc>
      </w:tr>
      <w:tr w:rsidR="00B95FBC" w:rsidRPr="00A90B22" w14:paraId="56B9F2F6" w14:textId="77777777" w:rsidTr="3B86304A">
        <w:trPr>
          <w:trHeight w:val="476"/>
        </w:trPr>
        <w:tc>
          <w:tcPr>
            <w:tcW w:w="5291" w:type="dxa"/>
            <w:shd w:val="clear" w:color="auto" w:fill="auto"/>
          </w:tcPr>
          <w:p w14:paraId="3B176D36"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Raadio- ja telesaadete eripära, vormid ning liigid, eesmärgistatud kuulamine/vaatamine. Oma sõnadega kokkuvõtte tegemine. Saatekava. </w:t>
            </w:r>
          </w:p>
          <w:p w14:paraId="7C4941FB"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Trükiajakirjandus. Pressifoto. Karikatuur. Pildiallkiri. Teabegraafika. </w:t>
            </w:r>
          </w:p>
          <w:p w14:paraId="0A905A60"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Reklaam: sõnum, pildi ja sõna mõju reklaamis, adressaat, lastele mõeldud reklaam. </w:t>
            </w:r>
          </w:p>
          <w:p w14:paraId="3109B242"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Tarbetekstide keel: kataloogid, kasutusjuhendid, toodete etiketid. </w:t>
            </w:r>
          </w:p>
          <w:p w14:paraId="14A6FA9D" w14:textId="77777777" w:rsidR="00B95FBC"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Skeemist, tabelist, kuulutusest, sõiduplaanist, hinnakirjast andmete kirjapanek ja seoste väljatoomine. </w:t>
            </w:r>
          </w:p>
          <w:p w14:paraId="1FB90F72" w14:textId="77777777" w:rsidR="00864FF7" w:rsidRDefault="00864FF7" w:rsidP="007811AB">
            <w:pPr>
              <w:pStyle w:val="Vahedeta"/>
              <w:rPr>
                <w:rFonts w:ascii="Calibri" w:hAnsi="Calibri"/>
                <w:color w:val="000000"/>
                <w:sz w:val="24"/>
                <w:szCs w:val="24"/>
              </w:rPr>
            </w:pPr>
          </w:p>
          <w:p w14:paraId="2F1DAF0D" w14:textId="77777777" w:rsidR="00864FF7" w:rsidRPr="00A90B22" w:rsidRDefault="00864FF7" w:rsidP="007811AB">
            <w:pPr>
              <w:pStyle w:val="Vahedeta"/>
              <w:rPr>
                <w:rFonts w:ascii="Calibri" w:hAnsi="Calibri"/>
                <w:color w:val="000000"/>
                <w:sz w:val="24"/>
                <w:szCs w:val="24"/>
              </w:rPr>
            </w:pPr>
          </w:p>
          <w:p w14:paraId="123D58F6" w14:textId="77777777" w:rsidR="00B95FBC" w:rsidRPr="00A90B22" w:rsidRDefault="00B95FBC" w:rsidP="007811AB">
            <w:pPr>
              <w:pStyle w:val="Vahedeta"/>
              <w:rPr>
                <w:rFonts w:ascii="Calibri" w:hAnsi="Calibri"/>
                <w:b/>
                <w:color w:val="000000"/>
                <w:sz w:val="24"/>
                <w:szCs w:val="24"/>
              </w:rPr>
            </w:pPr>
          </w:p>
        </w:tc>
        <w:tc>
          <w:tcPr>
            <w:tcW w:w="4348" w:type="dxa"/>
            <w:shd w:val="clear" w:color="auto" w:fill="auto"/>
          </w:tcPr>
          <w:p w14:paraId="467B7AEB" w14:textId="77777777" w:rsidR="009C632E" w:rsidRDefault="01FC478E" w:rsidP="01FC478E">
            <w:pPr>
              <w:pStyle w:val="Vahedeta"/>
              <w:ind w:left="-76"/>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60129674" w14:textId="77777777" w:rsidR="0066160C" w:rsidRPr="00A90B22" w:rsidRDefault="01FC478E" w:rsidP="01FC478E">
            <w:pPr>
              <w:pStyle w:val="Vahedeta"/>
              <w:numPr>
                <w:ilvl w:val="0"/>
                <w:numId w:val="22"/>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tavalisi tekstiliike ja nende kasutusvõimalusi;</w:t>
            </w:r>
          </w:p>
          <w:p w14:paraId="2FAE81FE" w14:textId="77777777" w:rsidR="0066160C" w:rsidRDefault="01FC478E" w:rsidP="01FC478E">
            <w:pPr>
              <w:pStyle w:val="Vahedeta"/>
              <w:numPr>
                <w:ilvl w:val="0"/>
                <w:numId w:val="22"/>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võrdleb tekste omavahel, esitab küsimusi ja arvamusi ning teeb lühikokkuvõtte; </w:t>
            </w:r>
          </w:p>
          <w:p w14:paraId="6B51C55C" w14:textId="77777777" w:rsidR="00B95FBC" w:rsidRPr="00A90B22" w:rsidRDefault="01FC478E" w:rsidP="01FC478E">
            <w:pPr>
              <w:pStyle w:val="Vahedeta"/>
              <w:numPr>
                <w:ilvl w:val="0"/>
                <w:numId w:val="22"/>
              </w:numPr>
              <w:ind w:left="284"/>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kasutab omandatud keele- ja tekstimõisteid tekstide tõlgendamisel ja seostamisel; </w:t>
            </w:r>
          </w:p>
          <w:p w14:paraId="561DDC8C" w14:textId="77777777" w:rsidR="00B95FBC" w:rsidRPr="00A90B22" w:rsidRDefault="00B95FBC" w:rsidP="007811AB">
            <w:pPr>
              <w:pStyle w:val="Vahedeta"/>
              <w:rPr>
                <w:rFonts w:ascii="Calibri" w:hAnsi="Calibri"/>
                <w:b/>
                <w:color w:val="000000"/>
                <w:sz w:val="24"/>
                <w:szCs w:val="24"/>
              </w:rPr>
            </w:pPr>
          </w:p>
        </w:tc>
      </w:tr>
      <w:tr w:rsidR="009C632E" w:rsidRPr="00A90B22" w14:paraId="299B77E5" w14:textId="77777777" w:rsidTr="3B86304A">
        <w:trPr>
          <w:trHeight w:val="422"/>
        </w:trPr>
        <w:tc>
          <w:tcPr>
            <w:tcW w:w="9639" w:type="dxa"/>
            <w:gridSpan w:val="2"/>
            <w:shd w:val="clear" w:color="auto" w:fill="auto"/>
          </w:tcPr>
          <w:p w14:paraId="0913749A" w14:textId="77777777" w:rsidR="009C632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Tekstiloome</w:t>
            </w:r>
          </w:p>
        </w:tc>
      </w:tr>
      <w:tr w:rsidR="00B95FBC" w:rsidRPr="00A90B22" w14:paraId="706AD9C1" w14:textId="77777777" w:rsidTr="3B86304A">
        <w:trPr>
          <w:trHeight w:val="476"/>
        </w:trPr>
        <w:tc>
          <w:tcPr>
            <w:tcW w:w="5291" w:type="dxa"/>
            <w:shd w:val="clear" w:color="auto" w:fill="auto"/>
          </w:tcPr>
          <w:p w14:paraId="3F838A42"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Protsesskirjutamine: suuline eeltöö, kava ja mõttekaardi koostamine, teksti kirjutamine, viimistlemine, toimetamine, avaldamine, tagasiside saamine. </w:t>
            </w:r>
          </w:p>
          <w:p w14:paraId="479C148B"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Kirjandi ülesehitus.</w:t>
            </w:r>
            <w:r w:rsidRPr="01FC478E">
              <w:rPr>
                <w:rFonts w:ascii="Calibri" w:eastAsia="Calibri" w:hAnsi="Calibri" w:cs="Calibri"/>
                <w:b/>
                <w:bCs/>
                <w:color w:val="000000" w:themeColor="text1"/>
                <w:sz w:val="24"/>
                <w:szCs w:val="24"/>
              </w:rPr>
              <w:t xml:space="preserve"> </w:t>
            </w:r>
            <w:r w:rsidRPr="01FC478E">
              <w:rPr>
                <w:rFonts w:ascii="Calibri" w:eastAsia="Calibri" w:hAnsi="Calibri" w:cs="Calibri"/>
                <w:color w:val="000000" w:themeColor="text1"/>
                <w:sz w:val="24"/>
                <w:szCs w:val="24"/>
              </w:rPr>
              <w:t>Sissejuhatus, teemaarendus, lõpetus. Mustand. Oma vigade leidmine ja parandamine.</w:t>
            </w:r>
          </w:p>
          <w:p w14:paraId="6AB2248F"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Alustekst, selle edasiarenduse lihtsamaid võtteid. Lisateabe otsimine. Erinevatest allikatest pärit info võrdlemine, olulise eristamine ebaolulisest, selle väljakirjutamine. Uue info seostamine oma teadmiste ja kogemustega, selle rakendamine konkreetsest tööülesandest lähtuvalt. </w:t>
            </w:r>
          </w:p>
          <w:p w14:paraId="789ED953" w14:textId="77777777" w:rsidR="0066160C"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Visuaalsed ja tekstilised infoallikad, nende usaldusväärsus. Teksti loomine pildi- ja näitmaterjali põhjal. Fakt ja arvamus. </w:t>
            </w:r>
          </w:p>
          <w:p w14:paraId="114959C1" w14:textId="77777777" w:rsidR="0066160C" w:rsidRPr="00A90B22" w:rsidRDefault="0066160C" w:rsidP="007811AB">
            <w:pPr>
              <w:pStyle w:val="Vahedeta"/>
              <w:rPr>
                <w:rFonts w:ascii="Calibri" w:hAnsi="Calibri"/>
                <w:color w:val="000000"/>
                <w:sz w:val="24"/>
                <w:szCs w:val="24"/>
              </w:rPr>
            </w:pPr>
          </w:p>
          <w:p w14:paraId="0377DF2C"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Kiri, ümbriku vormistamine. </w:t>
            </w:r>
          </w:p>
          <w:p w14:paraId="5CFB4CB5" w14:textId="77777777" w:rsidR="00B95FBC"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Lühiettekanne, esitlus Internetist või teatmeteostest leitud info põhjal. Privaatses ja avalikus keskkonnas suhtlemise eetika. </w:t>
            </w:r>
          </w:p>
          <w:p w14:paraId="5FFA7629" w14:textId="77777777" w:rsidR="009C632E" w:rsidRPr="0066160C" w:rsidRDefault="009C632E" w:rsidP="007811AB">
            <w:pPr>
              <w:pStyle w:val="Vahedeta"/>
              <w:rPr>
                <w:rFonts w:ascii="Calibri" w:hAnsi="Calibri"/>
                <w:color w:val="000000"/>
                <w:sz w:val="24"/>
                <w:szCs w:val="24"/>
              </w:rPr>
            </w:pPr>
          </w:p>
        </w:tc>
        <w:tc>
          <w:tcPr>
            <w:tcW w:w="4348" w:type="dxa"/>
            <w:shd w:val="clear" w:color="auto" w:fill="auto"/>
          </w:tcPr>
          <w:p w14:paraId="6A894FF2" w14:textId="77777777" w:rsidR="0066160C"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CC4142C"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leiab juhendamise toel tekstiloomeks vajalikku kirjalikku või suusõnalist teavet raamatukogust ja internetist; </w:t>
            </w:r>
          </w:p>
          <w:p w14:paraId="18CD9074"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esinemise ettevalmistuse põhietappe;</w:t>
            </w:r>
          </w:p>
          <w:p w14:paraId="2379F0BD"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tunneb kirjutamisprotsessi põhietappe; </w:t>
            </w:r>
          </w:p>
          <w:p w14:paraId="13546C42"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kirjutab eesmärgipäraselt loovtöid ja kirju (ka e-kirju ja sõnumeid), oskab leida ja täita lihtsamaid planke ja vorme;</w:t>
            </w:r>
          </w:p>
          <w:p w14:paraId="302BBD82"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avaldab viisakalt ja olukohaselt oma arvamust ja seisukohta sündmuse, nähtuse või teksti kohta nii suulises kui ka kirjalikus vormis;</w:t>
            </w:r>
          </w:p>
          <w:p w14:paraId="5129ED09" w14:textId="77777777" w:rsidR="0066160C" w:rsidRPr="00A90B22" w:rsidRDefault="01FC478E" w:rsidP="01FC478E">
            <w:pPr>
              <w:pStyle w:val="Vahedeta"/>
              <w:numPr>
                <w:ilvl w:val="0"/>
                <w:numId w:val="24"/>
              </w:numPr>
              <w:tabs>
                <w:tab w:val="clear" w:pos="108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omandatud keele- ja tekstimõisteid tekste luues ja seostades.</w:t>
            </w:r>
          </w:p>
          <w:p w14:paraId="1E601E30" w14:textId="77777777" w:rsidR="00B95FBC" w:rsidRPr="00A90B22" w:rsidRDefault="00B95FBC" w:rsidP="007811AB">
            <w:pPr>
              <w:pStyle w:val="Vahedeta"/>
              <w:rPr>
                <w:rFonts w:ascii="Calibri" w:hAnsi="Calibri"/>
                <w:color w:val="000000"/>
                <w:sz w:val="24"/>
                <w:szCs w:val="24"/>
              </w:rPr>
            </w:pPr>
            <w:r w:rsidRPr="00A90B22">
              <w:rPr>
                <w:rFonts w:ascii="Calibri" w:hAnsi="Calibri"/>
                <w:color w:val="000000"/>
                <w:sz w:val="24"/>
                <w:szCs w:val="24"/>
              </w:rPr>
              <w:t xml:space="preserve"> </w:t>
            </w:r>
          </w:p>
          <w:p w14:paraId="18C74806" w14:textId="77777777" w:rsidR="00B95FBC" w:rsidRPr="00A90B22" w:rsidRDefault="00B95FBC" w:rsidP="007811AB">
            <w:pPr>
              <w:pStyle w:val="Vahedeta"/>
              <w:rPr>
                <w:rFonts w:ascii="Calibri" w:hAnsi="Calibri"/>
                <w:b/>
                <w:color w:val="000000"/>
                <w:sz w:val="24"/>
                <w:szCs w:val="24"/>
              </w:rPr>
            </w:pPr>
          </w:p>
        </w:tc>
      </w:tr>
      <w:tr w:rsidR="009C632E" w:rsidRPr="00A90B22" w14:paraId="7473DA69" w14:textId="77777777" w:rsidTr="3B86304A">
        <w:trPr>
          <w:trHeight w:val="425"/>
        </w:trPr>
        <w:tc>
          <w:tcPr>
            <w:tcW w:w="9639" w:type="dxa"/>
            <w:gridSpan w:val="2"/>
            <w:shd w:val="clear" w:color="auto" w:fill="auto"/>
          </w:tcPr>
          <w:p w14:paraId="532DB974" w14:textId="77777777" w:rsidR="009C632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 xml:space="preserve">Õigekeelsus ja keelehoole </w:t>
            </w:r>
          </w:p>
        </w:tc>
      </w:tr>
      <w:tr w:rsidR="00B95FBC" w:rsidRPr="00A90B22" w14:paraId="28FA226A" w14:textId="77777777" w:rsidTr="3B86304A">
        <w:trPr>
          <w:trHeight w:val="476"/>
        </w:trPr>
        <w:tc>
          <w:tcPr>
            <w:tcW w:w="5291" w:type="dxa"/>
            <w:shd w:val="clear" w:color="auto" w:fill="auto"/>
          </w:tcPr>
          <w:p w14:paraId="54849135" w14:textId="77777777" w:rsidR="009C632E"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Üldteemad</w:t>
            </w:r>
          </w:p>
          <w:p w14:paraId="42C02E05" w14:textId="77777777" w:rsidR="009C632E"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Kirjakeel, argikeel ja murdekeel</w:t>
            </w:r>
          </w:p>
          <w:p w14:paraId="5BBCA36F" w14:textId="77777777" w:rsidR="009C632E" w:rsidRDefault="009C632E" w:rsidP="007811AB">
            <w:pPr>
              <w:pStyle w:val="Vahedeta"/>
              <w:rPr>
                <w:rFonts w:ascii="Calibri" w:hAnsi="Calibri"/>
                <w:color w:val="000000"/>
                <w:sz w:val="24"/>
                <w:szCs w:val="24"/>
                <w:u w:val="single"/>
              </w:rPr>
            </w:pPr>
          </w:p>
          <w:p w14:paraId="45728DD5" w14:textId="77777777" w:rsidR="009C632E"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Häälikuõpetus ja õigekiri</w:t>
            </w:r>
          </w:p>
          <w:p w14:paraId="06FDD7C2" w14:textId="77777777" w:rsidR="009C632E"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i/>
                <w:iCs/>
                <w:color w:val="000000" w:themeColor="text1"/>
                <w:sz w:val="24"/>
                <w:szCs w:val="24"/>
              </w:rPr>
              <w:t>g, b, d</w:t>
            </w:r>
            <w:r w:rsidRPr="3B86304A">
              <w:rPr>
                <w:rFonts w:ascii="Calibri" w:eastAsia="Calibri" w:hAnsi="Calibri" w:cs="Calibri"/>
                <w:color w:val="000000" w:themeColor="text1"/>
                <w:sz w:val="24"/>
                <w:szCs w:val="24"/>
              </w:rPr>
              <w:t xml:space="preserve"> s-i kõrval.</w:t>
            </w:r>
            <w:r w:rsidRPr="3B86304A">
              <w:rPr>
                <w:rFonts w:ascii="Calibri" w:eastAsia="Calibri" w:hAnsi="Calibri" w:cs="Calibri"/>
                <w:i/>
                <w:iCs/>
                <w:color w:val="000000" w:themeColor="text1"/>
                <w:sz w:val="24"/>
                <w:szCs w:val="24"/>
              </w:rPr>
              <w:t xml:space="preserve"> h</w:t>
            </w:r>
            <w:r w:rsidRPr="3B86304A">
              <w:rPr>
                <w:rFonts w:ascii="Calibri" w:eastAsia="Calibri" w:hAnsi="Calibri" w:cs="Calibri"/>
                <w:color w:val="000000" w:themeColor="text1"/>
                <w:sz w:val="24"/>
                <w:szCs w:val="24"/>
              </w:rPr>
              <w:t xml:space="preserve"> õigekiri. </w:t>
            </w:r>
            <w:r w:rsidRPr="3B86304A">
              <w:rPr>
                <w:rFonts w:ascii="Calibri" w:eastAsia="Calibri" w:hAnsi="Calibri" w:cs="Calibri"/>
                <w:i/>
                <w:iCs/>
                <w:color w:val="000000" w:themeColor="text1"/>
                <w:sz w:val="24"/>
                <w:szCs w:val="24"/>
              </w:rPr>
              <w:t xml:space="preserve">i </w:t>
            </w:r>
            <w:r w:rsidRPr="3B86304A">
              <w:rPr>
                <w:rFonts w:ascii="Calibri" w:eastAsia="Calibri" w:hAnsi="Calibri" w:cs="Calibri"/>
                <w:color w:val="000000" w:themeColor="text1"/>
                <w:sz w:val="24"/>
                <w:szCs w:val="24"/>
              </w:rPr>
              <w:t>ja</w:t>
            </w:r>
            <w:r w:rsidRPr="3B86304A">
              <w:rPr>
                <w:rFonts w:ascii="Calibri" w:eastAsia="Calibri" w:hAnsi="Calibri" w:cs="Calibri"/>
                <w:i/>
                <w:iCs/>
                <w:color w:val="000000" w:themeColor="text1"/>
                <w:sz w:val="24"/>
                <w:szCs w:val="24"/>
              </w:rPr>
              <w:t xml:space="preserve"> j</w:t>
            </w:r>
            <w:r w:rsidRPr="3B86304A">
              <w:rPr>
                <w:rFonts w:ascii="Calibri" w:eastAsia="Calibri" w:hAnsi="Calibri" w:cs="Calibri"/>
                <w:color w:val="000000" w:themeColor="text1"/>
                <w:sz w:val="24"/>
                <w:szCs w:val="24"/>
              </w:rPr>
              <w:t xml:space="preserve"> õigekiri (tegijanimed ja liitsõnad). </w:t>
            </w:r>
            <w:r w:rsidRPr="3B86304A">
              <w:rPr>
                <w:rFonts w:ascii="Calibri" w:eastAsia="Calibri" w:hAnsi="Calibri" w:cs="Calibri"/>
                <w:i/>
                <w:iCs/>
                <w:color w:val="000000" w:themeColor="text1"/>
                <w:sz w:val="24"/>
                <w:szCs w:val="24"/>
              </w:rPr>
              <w:t>gi</w:t>
            </w:r>
            <w:r w:rsidRPr="3B86304A">
              <w:rPr>
                <w:rFonts w:ascii="Calibri" w:eastAsia="Calibri" w:hAnsi="Calibri" w:cs="Calibri"/>
                <w:color w:val="000000" w:themeColor="text1"/>
                <w:sz w:val="24"/>
                <w:szCs w:val="24"/>
              </w:rPr>
              <w:t xml:space="preserve">- ja </w:t>
            </w:r>
            <w:r w:rsidRPr="3B86304A">
              <w:rPr>
                <w:rFonts w:ascii="Calibri" w:eastAsia="Calibri" w:hAnsi="Calibri" w:cs="Calibri"/>
                <w:i/>
                <w:iCs/>
                <w:color w:val="000000" w:themeColor="text1"/>
                <w:sz w:val="24"/>
                <w:szCs w:val="24"/>
              </w:rPr>
              <w:t>ki</w:t>
            </w:r>
            <w:r w:rsidRPr="3B86304A">
              <w:rPr>
                <w:rFonts w:ascii="Calibri" w:eastAsia="Calibri" w:hAnsi="Calibri" w:cs="Calibri"/>
                <w:color w:val="000000" w:themeColor="text1"/>
                <w:sz w:val="24"/>
                <w:szCs w:val="24"/>
              </w:rPr>
              <w:t xml:space="preserve">-liite õigekiri. Sulghäälik võõrsõna algul ja sõna lõpus, sulghäälik sõna keskel. </w:t>
            </w:r>
          </w:p>
          <w:p w14:paraId="048547E1" w14:textId="77777777" w:rsidR="009C632E"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i/>
                <w:iCs/>
                <w:color w:val="000000" w:themeColor="text1"/>
                <w:sz w:val="24"/>
                <w:szCs w:val="24"/>
              </w:rPr>
              <w:t>f</w:t>
            </w:r>
            <w:r w:rsidRPr="3B86304A">
              <w:rPr>
                <w:rFonts w:ascii="Calibri" w:eastAsia="Calibri" w:hAnsi="Calibri" w:cs="Calibri"/>
                <w:color w:val="000000" w:themeColor="text1"/>
                <w:sz w:val="24"/>
                <w:szCs w:val="24"/>
              </w:rPr>
              <w:t xml:space="preserve">-i ja </w:t>
            </w:r>
            <w:r w:rsidRPr="3B86304A">
              <w:rPr>
                <w:rFonts w:ascii="Calibri" w:eastAsia="Calibri" w:hAnsi="Calibri" w:cs="Calibri"/>
                <w:i/>
                <w:iCs/>
                <w:color w:val="000000" w:themeColor="text1"/>
                <w:sz w:val="24"/>
                <w:szCs w:val="24"/>
              </w:rPr>
              <w:t>š</w:t>
            </w:r>
            <w:r w:rsidRPr="3B86304A">
              <w:rPr>
                <w:rFonts w:ascii="Calibri" w:eastAsia="Calibri" w:hAnsi="Calibri" w:cs="Calibri"/>
                <w:color w:val="000000" w:themeColor="text1"/>
                <w:sz w:val="24"/>
                <w:szCs w:val="24"/>
              </w:rPr>
              <w:t xml:space="preserve"> õigekiri. Õppetegevuses vajalike võõrsõnade tähendus, hääldus ja õigekiri. Silbitamine ja poolitamine (ka liitsõnades).</w:t>
            </w:r>
          </w:p>
          <w:p w14:paraId="581E9F12"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Õigekirja kontrollimine sõnaraamatutest (nii raamatust kui veebivariandist). </w:t>
            </w:r>
          </w:p>
          <w:p w14:paraId="7B4DE6E1" w14:textId="77777777" w:rsidR="009C632E" w:rsidRDefault="009C632E" w:rsidP="007811AB">
            <w:pPr>
              <w:pStyle w:val="Vahedeta"/>
              <w:rPr>
                <w:rFonts w:ascii="Calibri" w:hAnsi="Calibri"/>
                <w:color w:val="000000"/>
                <w:sz w:val="24"/>
                <w:szCs w:val="24"/>
                <w:u w:val="single"/>
              </w:rPr>
            </w:pPr>
          </w:p>
          <w:p w14:paraId="1FD3E6B0" w14:textId="77777777" w:rsidR="009C632E"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Sõnavaraõpetus</w:t>
            </w:r>
          </w:p>
          <w:p w14:paraId="3C0897DF"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Kirjakeelne ja kõnekeelne sõnavara, uudissõnad, murdesõnad, släng. </w:t>
            </w:r>
          </w:p>
          <w:p w14:paraId="7C2920E9"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 tähenduse leidmine sõnaraamatutest (nii raamatu- kui ka veebivariandist).</w:t>
            </w:r>
          </w:p>
          <w:p w14:paraId="386F02B0"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 </w:t>
            </w:r>
            <w:r w:rsidRPr="01FC478E">
              <w:rPr>
                <w:rFonts w:ascii="Calibri" w:eastAsia="Calibri" w:hAnsi="Calibri" w:cs="Calibri"/>
                <w:color w:val="000000" w:themeColor="text1"/>
                <w:sz w:val="24"/>
                <w:szCs w:val="24"/>
                <w:u w:val="single"/>
              </w:rPr>
              <w:t>Vormiõpetus</w:t>
            </w:r>
          </w:p>
          <w:p w14:paraId="495D4334" w14:textId="77777777" w:rsidR="009C632E" w:rsidRPr="00A90B22" w:rsidRDefault="3B86304A" w:rsidP="3B86304A">
            <w:pPr>
              <w:pStyle w:val="Jalus"/>
              <w:rPr>
                <w:rFonts w:ascii="Calibri" w:eastAsia="Calibri" w:hAnsi="Calibri" w:cs="Calibri"/>
                <w:color w:val="000000" w:themeColor="text1"/>
              </w:rPr>
            </w:pPr>
            <w:r w:rsidRPr="3B86304A">
              <w:rPr>
                <w:rFonts w:ascii="Calibri" w:eastAsia="Calibri" w:hAnsi="Calibri" w:cs="Calibri"/>
                <w:color w:val="000000" w:themeColor="text1"/>
              </w:rPr>
              <w:t>Nimisõnade kokku- ja lahkukirjutamine. Omadussõna käänamine koos nimisõnaga.</w:t>
            </w:r>
            <w:r w:rsidRPr="3B86304A">
              <w:rPr>
                <w:rFonts w:ascii="Calibri" w:eastAsia="Calibri" w:hAnsi="Calibri" w:cs="Calibri"/>
                <w:i/>
                <w:iCs/>
                <w:color w:val="000000" w:themeColor="text1"/>
              </w:rPr>
              <w:t xml:space="preserve"> lik</w:t>
            </w:r>
            <w:r w:rsidRPr="3B86304A">
              <w:rPr>
                <w:rFonts w:ascii="Calibri" w:eastAsia="Calibri" w:hAnsi="Calibri" w:cs="Calibri"/>
                <w:color w:val="000000" w:themeColor="text1"/>
              </w:rPr>
              <w:t>- ja</w:t>
            </w:r>
            <w:r w:rsidRPr="3B86304A">
              <w:rPr>
                <w:rFonts w:ascii="Calibri" w:eastAsia="Calibri" w:hAnsi="Calibri" w:cs="Calibri"/>
                <w:i/>
                <w:iCs/>
                <w:color w:val="000000" w:themeColor="text1"/>
              </w:rPr>
              <w:t xml:space="preserve"> ne</w:t>
            </w:r>
            <w:r w:rsidRPr="3B86304A">
              <w:rPr>
                <w:rFonts w:ascii="Calibri" w:eastAsia="Calibri" w:hAnsi="Calibri" w:cs="Calibri"/>
                <w:color w:val="000000" w:themeColor="text1"/>
              </w:rPr>
              <w:t>-liiteliste omadussõnade käänamine ja õigekiri. Omadussõnade võrdlusastmed. Võrdlusastmete kasutamine. Omadussõnade tuletusliited. Omadussõnade kokku- ja lahkukirjutamine (</w:t>
            </w:r>
            <w:r w:rsidRPr="3B86304A">
              <w:rPr>
                <w:rFonts w:ascii="Calibri" w:eastAsia="Calibri" w:hAnsi="Calibri" w:cs="Calibri"/>
                <w:i/>
                <w:iCs/>
                <w:color w:val="000000" w:themeColor="text1"/>
              </w:rPr>
              <w:t>ne</w:t>
            </w:r>
            <w:r w:rsidRPr="3B86304A">
              <w:rPr>
                <w:rFonts w:ascii="Calibri" w:eastAsia="Calibri" w:hAnsi="Calibri" w:cs="Calibri"/>
                <w:color w:val="000000" w:themeColor="text1"/>
              </w:rPr>
              <w:t xml:space="preserve">- ja </w:t>
            </w:r>
            <w:r w:rsidRPr="3B86304A">
              <w:rPr>
                <w:rFonts w:ascii="Calibri" w:eastAsia="Calibri" w:hAnsi="Calibri" w:cs="Calibri"/>
                <w:i/>
                <w:iCs/>
                <w:color w:val="000000" w:themeColor="text1"/>
              </w:rPr>
              <w:t>line</w:t>
            </w:r>
            <w:r w:rsidRPr="3B86304A">
              <w:rPr>
                <w:rFonts w:ascii="Calibri" w:eastAsia="Calibri" w:hAnsi="Calibri" w:cs="Calibri"/>
                <w:color w:val="000000" w:themeColor="text1"/>
              </w:rPr>
              <w:t>-liitelised omadussõnad). Arvsõnade õigekiri. Rooma numbrite kirjutamine. Põhi- ja järgarvsõnade kokku- ja lahkukirjutamine. Kuupäeva kirjutamise võimalusi. Arvsõnade käänamine. Põhi- ja järgarvsõnade kirjutamine sõnade ja numbritega, nende lugemine. Arvsõnade kasutamine tekstis. Asesõnade käänamine ja kasutamine. Sõnaraamatute kasutamine käändsõna põhivormide kontrollimiseks.</w:t>
            </w:r>
          </w:p>
          <w:p w14:paraId="6FFF6A07" w14:textId="77777777" w:rsidR="009C632E" w:rsidRDefault="009C632E" w:rsidP="007811AB">
            <w:pPr>
              <w:pStyle w:val="Jalus"/>
              <w:rPr>
                <w:rFonts w:ascii="Calibri" w:hAnsi="Calibri"/>
                <w:color w:val="000000"/>
                <w:u w:val="single"/>
              </w:rPr>
            </w:pPr>
          </w:p>
          <w:p w14:paraId="4469D22D"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u w:val="single"/>
              </w:rPr>
              <w:t>Lauseõpetus</w:t>
            </w:r>
          </w:p>
          <w:p w14:paraId="35A2FF09"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rPr>
              <w:t xml:space="preserve">Liitlause. Lihtlausete sidumine liitlauseks. Sidesõnaga ja sidesõnata liitlause. Kahe järjestikuse osalausega liitlause kirjavahemärgistamine. </w:t>
            </w:r>
          </w:p>
          <w:p w14:paraId="30A26BF9"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rPr>
              <w:t xml:space="preserve">Otsekõne ja saatelause. Saatelause otsekõne ees, keskel ja järel. </w:t>
            </w:r>
          </w:p>
          <w:p w14:paraId="4D6006C6"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rPr>
              <w:t xml:space="preserve">Otsekõne kirjavahemärgid. Otsekõne kasutamise võimalusi. </w:t>
            </w:r>
          </w:p>
          <w:p w14:paraId="45709935"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rPr>
              <w:t xml:space="preserve">Üte ja selle kirjavahemärgid. </w:t>
            </w:r>
          </w:p>
          <w:p w14:paraId="379F8E0A" w14:textId="77777777" w:rsidR="009C632E" w:rsidRDefault="009C632E" w:rsidP="007811AB">
            <w:pPr>
              <w:pStyle w:val="Jalus"/>
              <w:rPr>
                <w:rFonts w:ascii="Calibri" w:hAnsi="Calibri"/>
                <w:color w:val="000000"/>
                <w:u w:val="single"/>
              </w:rPr>
            </w:pPr>
          </w:p>
          <w:p w14:paraId="1F4DF546" w14:textId="77777777" w:rsidR="009C632E" w:rsidRPr="00A90B22" w:rsidRDefault="01FC478E" w:rsidP="01FC478E">
            <w:pPr>
              <w:pStyle w:val="Jalus"/>
              <w:rPr>
                <w:rFonts w:ascii="Calibri" w:eastAsia="Calibri" w:hAnsi="Calibri" w:cs="Calibri"/>
                <w:color w:val="000000" w:themeColor="text1"/>
              </w:rPr>
            </w:pPr>
            <w:r w:rsidRPr="01FC478E">
              <w:rPr>
                <w:rFonts w:ascii="Calibri" w:eastAsia="Calibri" w:hAnsi="Calibri" w:cs="Calibri"/>
                <w:color w:val="000000" w:themeColor="text1"/>
                <w:u w:val="single"/>
              </w:rPr>
              <w:t>Muud õigekirja teemad</w:t>
            </w:r>
          </w:p>
          <w:p w14:paraId="2A95E436" w14:textId="77777777" w:rsidR="00B95FBC" w:rsidRPr="00A90B22" w:rsidRDefault="01FC478E" w:rsidP="01FC478E">
            <w:pPr>
              <w:pStyle w:val="Vahedeta"/>
              <w:ind w:left="-76"/>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Algustäheõigekiri: ajaloosündmused; ametinimetused ja üldnimetused; perioodikaväljaanded; teoste pealkirjad.</w:t>
            </w:r>
            <w:r w:rsidR="009C632E">
              <w:br/>
            </w:r>
            <w:r w:rsidRPr="01FC478E">
              <w:rPr>
                <w:rFonts w:ascii="Calibri" w:eastAsia="Calibri" w:hAnsi="Calibri" w:cs="Calibri"/>
                <w:color w:val="000000" w:themeColor="text1"/>
                <w:sz w:val="24"/>
                <w:szCs w:val="24"/>
              </w:rPr>
              <w:t>Üldkasutatavad lühendid. Lühendite õigekiri, lühendite lugemine.</w:t>
            </w:r>
          </w:p>
        </w:tc>
        <w:tc>
          <w:tcPr>
            <w:tcW w:w="4348" w:type="dxa"/>
            <w:shd w:val="clear" w:color="auto" w:fill="auto"/>
          </w:tcPr>
          <w:p w14:paraId="4680624F"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7E2E671" w14:textId="77777777" w:rsidR="009C632E" w:rsidRPr="00A90B22" w:rsidRDefault="01FC478E" w:rsidP="01FC478E">
            <w:pPr>
              <w:pStyle w:val="Vahedeta"/>
              <w:numPr>
                <w:ilvl w:val="0"/>
                <w:numId w:val="13"/>
              </w:numPr>
              <w:tabs>
                <w:tab w:val="num" w:pos="238"/>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tunneb eesti keele häälikusüsteemi, sõnaliikide tüüpjuhte ja lihtvormide kasutust, järgib eesti õigekirja aluseid ja õpitud põhireegleid; </w:t>
            </w:r>
          </w:p>
          <w:p w14:paraId="06EB7EFE" w14:textId="77777777" w:rsidR="009C632E" w:rsidRPr="00A90B22" w:rsidRDefault="3B86304A" w:rsidP="3B86304A">
            <w:pPr>
              <w:pStyle w:val="Vahedeta"/>
              <w:numPr>
                <w:ilvl w:val="0"/>
                <w:numId w:val="13"/>
              </w:numPr>
              <w:tabs>
                <w:tab w:val="num" w:pos="360"/>
              </w:tabs>
              <w:ind w:left="283" w:hanging="357"/>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moodustab ja kirjavahemärgistab lihtlauseid, sh koondlauseid ja lihtsamaid liitlauseid; </w:t>
            </w:r>
          </w:p>
          <w:p w14:paraId="0BA3BE50" w14:textId="77777777" w:rsidR="009C632E" w:rsidRPr="00A90B22" w:rsidRDefault="01FC478E" w:rsidP="01FC478E">
            <w:pPr>
              <w:pStyle w:val="Vahedeta"/>
              <w:numPr>
                <w:ilvl w:val="0"/>
                <w:numId w:val="13"/>
              </w:numPr>
              <w:tabs>
                <w:tab w:val="num" w:pos="360"/>
              </w:tabs>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ja kontrollib „Eesti õigekeelsus-sõnaraamatust“ sõna tähendust ja õigekirja;</w:t>
            </w:r>
          </w:p>
          <w:p w14:paraId="7EE8ECB3" w14:textId="77777777" w:rsidR="009C632E" w:rsidRPr="00A90B22" w:rsidRDefault="01FC478E" w:rsidP="01FC478E">
            <w:pPr>
              <w:pStyle w:val="Vahedeta"/>
              <w:numPr>
                <w:ilvl w:val="0"/>
                <w:numId w:val="23"/>
              </w:numPr>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ära õpitud tekstiliigi;</w:t>
            </w:r>
          </w:p>
          <w:p w14:paraId="164FBD69" w14:textId="77777777" w:rsidR="009C632E" w:rsidRPr="00A90B22" w:rsidRDefault="01FC478E" w:rsidP="01FC478E">
            <w:pPr>
              <w:pStyle w:val="Vahedeta"/>
              <w:numPr>
                <w:ilvl w:val="0"/>
                <w:numId w:val="23"/>
              </w:numPr>
              <w:ind w:left="283" w:hanging="357"/>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rakendab omandatud keeleteadmisi tekstiloomes, tekste analüüsides ja hinnates.</w:t>
            </w:r>
          </w:p>
          <w:p w14:paraId="0EE8A96B" w14:textId="77777777" w:rsidR="00B95FBC" w:rsidRPr="00A90B22" w:rsidRDefault="00B95FBC" w:rsidP="007811AB">
            <w:pPr>
              <w:pStyle w:val="Jalus"/>
              <w:rPr>
                <w:rFonts w:ascii="Calibri" w:hAnsi="Calibri"/>
                <w:b/>
                <w:color w:val="000000"/>
              </w:rPr>
            </w:pPr>
          </w:p>
        </w:tc>
      </w:tr>
    </w:tbl>
    <w:p w14:paraId="114E63CE" w14:textId="77777777" w:rsidR="00B95FBC" w:rsidRPr="00A90B22" w:rsidRDefault="00B95FBC" w:rsidP="007811AB">
      <w:pPr>
        <w:rPr>
          <w:rFonts w:ascii="Calibri" w:hAnsi="Calibri"/>
          <w:b/>
          <w:color w:val="000000"/>
        </w:rPr>
      </w:pPr>
    </w:p>
    <w:p w14:paraId="528A7D56" w14:textId="77777777" w:rsidR="00B95FBC"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2.14.</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Hindamine II kooliastmes </w:t>
      </w:r>
    </w:p>
    <w:p w14:paraId="61AA0222" w14:textId="77777777" w:rsidR="00B95FBC" w:rsidRPr="00A90B22" w:rsidRDefault="01FC478E" w:rsidP="01FC478E">
      <w:pPr>
        <w:jc w:val="both"/>
        <w:rPr>
          <w:rFonts w:ascii="Calibri" w:eastAsia="Calibri" w:hAnsi="Calibri" w:cs="Calibri"/>
          <w:color w:val="000000" w:themeColor="text1"/>
        </w:rPr>
      </w:pPr>
      <w:r w:rsidRPr="01FC478E">
        <w:rPr>
          <w:rFonts w:ascii="Calibri" w:eastAsia="Calibri" w:hAnsi="Calibri" w:cs="Calibri"/>
          <w:color w:val="000000" w:themeColor="text1"/>
        </w:rPr>
        <w:t>II  kooliastmes hinnatakse õpilase:</w:t>
      </w:r>
    </w:p>
    <w:p w14:paraId="566DBE70" w14:textId="77777777" w:rsidR="00B95FBC" w:rsidRPr="00A90B22" w:rsidRDefault="01FC478E" w:rsidP="01FC478E">
      <w:pPr>
        <w:jc w:val="both"/>
        <w:rPr>
          <w:rFonts w:ascii="Calibri" w:eastAsia="Calibri" w:hAnsi="Calibri" w:cs="Calibri"/>
          <w:color w:val="000000" w:themeColor="text1"/>
        </w:rPr>
      </w:pPr>
      <w:r w:rsidRPr="01FC478E">
        <w:rPr>
          <w:rFonts w:ascii="Calibri" w:eastAsia="Calibri" w:hAnsi="Calibri" w:cs="Calibri"/>
          <w:color w:val="000000" w:themeColor="text1"/>
        </w:rPr>
        <w:t>1) suulist ja kirjalikku suhtlust;</w:t>
      </w:r>
    </w:p>
    <w:p w14:paraId="6019522F" w14:textId="77777777" w:rsidR="00B95FBC" w:rsidRPr="00A90B22" w:rsidRDefault="01FC478E" w:rsidP="01FC478E">
      <w:pPr>
        <w:jc w:val="both"/>
        <w:rPr>
          <w:rFonts w:ascii="Calibri" w:eastAsia="Calibri" w:hAnsi="Calibri" w:cs="Calibri"/>
          <w:color w:val="000000" w:themeColor="text1"/>
        </w:rPr>
      </w:pPr>
      <w:r w:rsidRPr="01FC478E">
        <w:rPr>
          <w:rFonts w:ascii="Calibri" w:eastAsia="Calibri" w:hAnsi="Calibri" w:cs="Calibri"/>
          <w:color w:val="000000" w:themeColor="text1"/>
        </w:rPr>
        <w:t>2) tekstide vastuvõttu;</w:t>
      </w:r>
    </w:p>
    <w:p w14:paraId="1BE6488C" w14:textId="77777777" w:rsidR="00B95FBC" w:rsidRPr="00A90B22" w:rsidRDefault="01FC478E" w:rsidP="01FC478E">
      <w:pPr>
        <w:jc w:val="both"/>
        <w:rPr>
          <w:rFonts w:ascii="Calibri" w:eastAsia="Calibri" w:hAnsi="Calibri" w:cs="Calibri"/>
          <w:color w:val="000000" w:themeColor="text1"/>
        </w:rPr>
      </w:pPr>
      <w:r w:rsidRPr="01FC478E">
        <w:rPr>
          <w:rFonts w:ascii="Calibri" w:eastAsia="Calibri" w:hAnsi="Calibri" w:cs="Calibri"/>
          <w:color w:val="000000" w:themeColor="text1"/>
        </w:rPr>
        <w:t>3) tekstiloomet;</w:t>
      </w:r>
    </w:p>
    <w:p w14:paraId="7CC35C3C" w14:textId="2DE32AB2" w:rsidR="00B95FBC" w:rsidRPr="00A90B22" w:rsidRDefault="6C6AE417" w:rsidP="6C6AE417">
      <w:pPr>
        <w:jc w:val="both"/>
        <w:rPr>
          <w:rFonts w:ascii="Calibri" w:eastAsia="Calibri" w:hAnsi="Calibri" w:cs="Calibri"/>
          <w:color w:val="000000" w:themeColor="text1"/>
        </w:rPr>
      </w:pPr>
      <w:r w:rsidRPr="6C6AE417">
        <w:rPr>
          <w:rFonts w:ascii="Calibri" w:eastAsia="Calibri" w:hAnsi="Calibri" w:cs="Calibri"/>
          <w:color w:val="000000" w:themeColor="text1"/>
        </w:rPr>
        <w:t xml:space="preserve">4) tekstide õigekeelsust. </w:t>
      </w:r>
      <w:commentRangeStart w:id="1"/>
      <w:commentRangeEnd w:id="1"/>
      <w:r w:rsidR="00B95FBC">
        <w:commentReference w:id="1"/>
      </w:r>
    </w:p>
    <w:p w14:paraId="253F96BA" w14:textId="68DE837C" w:rsidR="00411686" w:rsidRPr="00A90B22" w:rsidRDefault="6C6AE417" w:rsidP="6C6AE417">
      <w:pPr>
        <w:widowControl/>
        <w:jc w:val="both"/>
        <w:rPr>
          <w:rStyle w:val="FontStyle69"/>
          <w:rFonts w:ascii="Calibri" w:eastAsia="Calibri" w:hAnsi="Calibri" w:cs="Calibri"/>
          <w:sz w:val="28"/>
          <w:szCs w:val="28"/>
        </w:rPr>
      </w:pPr>
      <w:r w:rsidRPr="6C6AE417">
        <w:rPr>
          <w:rStyle w:val="FontStyle69"/>
          <w:rFonts w:ascii="Calibri" w:eastAsia="Calibri" w:hAnsi="Calibri" w:cs="Calibri"/>
          <w:sz w:val="28"/>
          <w:szCs w:val="28"/>
        </w:rPr>
        <w:t>III kooliaste</w:t>
      </w:r>
    </w:p>
    <w:p w14:paraId="71A10191"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2.15. Eesti keele õpitulemused III kooliastmes</w:t>
      </w:r>
    </w:p>
    <w:p w14:paraId="0CC411E0"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2B59401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mõistab eesti keele tähtsust rahvuskultuuris ning hea keeleoskuse vajalikkust;</w:t>
      </w:r>
    </w:p>
    <w:p w14:paraId="61AD65D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tuleb toime eesti kirjakeelega isiklikus ja avalikus elus ning edasi õppides; järgib kirjutades eesti õigekirja aluseid ja põhireegleid;</w:t>
      </w:r>
    </w:p>
    <w:p w14:paraId="40268F7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suhtleb eesmärgipäraselt, valib konteksti sobiva suhtluskanali; väljendub kõnes ja kirjas asjakohaselt ja selgelt;</w:t>
      </w:r>
    </w:p>
    <w:p w14:paraId="2E80B81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osaleb diskussioonides ja rühmatöös, avaldab oma arvamust põhjendatult ja keeleliselt korrektselt;</w:t>
      </w:r>
    </w:p>
    <w:p w14:paraId="109AF342" w14:textId="77777777" w:rsidR="00411686"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kuulab ja loeb arusaamisega eri liiki tekste, teeb kuuldu ja loetu põhjal järeldusi ning annab hinnanguid; vahendab loetut ja kuuldut suuliselt ning kirjalikult;</w:t>
      </w:r>
    </w:p>
    <w:p w14:paraId="605E8DC3" w14:textId="77777777" w:rsidR="00EA4E91"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oskab lahendada probleemülesandeid;</w:t>
      </w:r>
    </w:p>
    <w:p w14:paraId="5A1CAD8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leiab asjakohast teavet meediast ja internetist, hindab seda kriitiliselt ning kasutab sihipäraselt;</w:t>
      </w:r>
    </w:p>
    <w:p w14:paraId="2355023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tunneb tekstiliike ja nende kasutusvõimalusi ning oskab eesmärgipäraselt valmistuda eri liiki tekstide koostamiseks ja esitamiseks;</w:t>
      </w:r>
    </w:p>
    <w:p w14:paraId="6BC1EB5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9) kirjutab eri liiki tekste ja vormistab need korrektselt;</w:t>
      </w:r>
    </w:p>
    <w:p w14:paraId="1B86EE0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10) kasutab sõna- ja käsiraamatuid ning leiab õigekeelsusabi veebiallikatest.</w:t>
      </w:r>
    </w:p>
    <w:p w14:paraId="6DBDB236" w14:textId="77777777" w:rsidR="00547A1C" w:rsidRPr="00A90B22" w:rsidRDefault="00547A1C" w:rsidP="007811AB">
      <w:pPr>
        <w:pStyle w:val="Style3"/>
        <w:widowControl/>
        <w:jc w:val="both"/>
        <w:rPr>
          <w:rStyle w:val="FontStyle69"/>
          <w:rFonts w:ascii="Calibri" w:hAnsi="Calibri"/>
          <w:sz w:val="24"/>
          <w:szCs w:val="24"/>
        </w:rPr>
      </w:pPr>
    </w:p>
    <w:p w14:paraId="4B67413F"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Suuline ja kirjalik suhtlus</w:t>
      </w:r>
    </w:p>
    <w:p w14:paraId="2F03413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1B8E2B6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oskab valida suhtluskanalit; peab sobivalt telefonivestlusi ning asjalikku kirja- ja meilivahetust;</w:t>
      </w:r>
    </w:p>
    <w:p w14:paraId="09AC2D24"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käsitleb koos partneri või rühmaga sihipäraselt eakohaseid teemasid ning lahendab probleemülesandeid, kasutades sobivalt kas suulist või kirjalikku keelevormi;</w:t>
      </w:r>
    </w:p>
    <w:p w14:paraId="29EEACFF"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oskab algatada, arendada, tõrjuda ja katkestada nii suhtlust kui ka teemasid; väljendab oma seisukohti ning sõnastab vajaduse korral oma eriarvamuse;</w:t>
      </w:r>
    </w:p>
    <w:p w14:paraId="7C3FCBB5"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esitab kuuldu ja loetu kohta küsimusi, teeb kuuldu ja loetu põhjal järeldusi ning annab hinnanguid;</w:t>
      </w:r>
    </w:p>
    <w:p w14:paraId="53D9BCF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võtab loetut ja kuuldut eesmärgipäraselt kokku ning vahendab nii suulises kui ka kirjalikus vormis.</w:t>
      </w:r>
    </w:p>
    <w:p w14:paraId="3E870ED7" w14:textId="77777777" w:rsidR="00547A1C" w:rsidRPr="00A90B22" w:rsidRDefault="00547A1C" w:rsidP="007811AB">
      <w:pPr>
        <w:pStyle w:val="Style3"/>
        <w:widowControl/>
        <w:jc w:val="both"/>
        <w:rPr>
          <w:rStyle w:val="FontStyle69"/>
          <w:rFonts w:ascii="Calibri" w:hAnsi="Calibri"/>
          <w:sz w:val="24"/>
          <w:szCs w:val="24"/>
        </w:rPr>
      </w:pPr>
    </w:p>
    <w:p w14:paraId="7B5A1971"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Teksti vastuvõtt</w:t>
      </w:r>
    </w:p>
    <w:p w14:paraId="059C5B2D"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41CEE1A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orienteerub tekstimaailmas: tunneb peamisi tekstiliike (tarbe-, teabe- ja meediažanre), nende põhijooni ning kasutamise võimalusi;</w:t>
      </w:r>
    </w:p>
    <w:p w14:paraId="6C653D7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loeb ja kuulab sihipäraselt, kriitiliselt ning arusaamisega nii oma huvivaldkondade kui ka õpi- ja elutarbelisi tekste;</w:t>
      </w:r>
    </w:p>
    <w:p w14:paraId="0E8582E2"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teab, et teksti väljenduslaad sõltub teksti kasutusvaldkonnast, liigist ja autorist;</w:t>
      </w:r>
    </w:p>
    <w:p w14:paraId="697E1A8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suudab teha järeldusi kasutatud keelevahendite kohta ning märkab kujundlikkust;</w:t>
      </w:r>
    </w:p>
    <w:p w14:paraId="1A7F1EC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teab peamisi mõjutusvahendeid;</w:t>
      </w:r>
    </w:p>
    <w:p w14:paraId="6201443F"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seostab omavahel teksti, seda toetavat tabelit, pilti ja heli;</w:t>
      </w:r>
    </w:p>
    <w:p w14:paraId="6943F10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reageerib tekstidele sihipäraselt nii suuliselt kui ka kirjalikult ning sobivas vormis: võrdleb tekste omavahel, osutab, mis tekstis on jäänud arusaamatuks, esitab küsimusi, vahendab ja võtab kokku, kommenteerib, esitab vastuväiteid, loob tõlgendusi ja esitab arvamusi ning seostab teksti oma kogemuse ja mõtetega;</w:t>
      </w:r>
    </w:p>
    <w:p w14:paraId="5419217B" w14:textId="77777777" w:rsidR="00411686" w:rsidRPr="00A90B22" w:rsidRDefault="01FC478E" w:rsidP="01FC478E">
      <w:pPr>
        <w:pStyle w:val="Style14"/>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kasutab omandatud keele- ja tekstimõisteid teksti tõlgendades, tekste seostades ning tekstile reageerides.</w:t>
      </w:r>
    </w:p>
    <w:p w14:paraId="47A675F0" w14:textId="77777777" w:rsidR="00547A1C" w:rsidRPr="00A90B22" w:rsidRDefault="00547A1C" w:rsidP="007811AB">
      <w:pPr>
        <w:pStyle w:val="Style3"/>
        <w:widowControl/>
        <w:jc w:val="both"/>
        <w:rPr>
          <w:rStyle w:val="FontStyle69"/>
          <w:rFonts w:ascii="Calibri" w:hAnsi="Calibri"/>
          <w:sz w:val="24"/>
          <w:szCs w:val="24"/>
        </w:rPr>
      </w:pPr>
    </w:p>
    <w:p w14:paraId="49C38DED"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Tekstiloome</w:t>
      </w:r>
    </w:p>
    <w:p w14:paraId="0B62D53F"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5BBF053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leiab tekstiloomeks vajalikku teavet raamatukogust ja internetist; valib kriitiliselt oma teabeallikaid ning osutab nendele sobivas vormis;</w:t>
      </w:r>
    </w:p>
    <w:p w14:paraId="38AC8755"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tunneb esinemise ettevalmistuse ja kirjutamise protsesse ning kohandab neid oma eesmärkidele;</w:t>
      </w:r>
    </w:p>
    <w:p w14:paraId="0C464DF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oskab suuliselt esineda (tervitab, võtab sõna, koostab ning peab lühikest ettekannet ja kõnet);</w:t>
      </w:r>
    </w:p>
    <w:p w14:paraId="3DA08F72"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oskab eesmärgipäraselt kirjutada ning suuliselt esitada eri liiki tekste: referaati, kirjandit; kommentaare ja arvamusavaldusi; elulugu, avaldusi, seletuskirju ja taotlusi; vormistab tekstid korrektselt;</w:t>
      </w:r>
    </w:p>
    <w:p w14:paraId="6A6F54B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seostab oma kirjutise ja esinemise sündmuse või toimingu eesmärgiga ning teiste tekstidega; vahendab kuuldud ja loetud tekste sobiva pikkuse ning täpsusega, allikale viidates;</w:t>
      </w:r>
    </w:p>
    <w:p w14:paraId="17FFAA3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põhjendab ning avaldab viisakalt, asja- ja olukohaselt oma arvamust ning seisukohta sündmuse, nähtuse või teksti kohta nii suulises kui ka kirjalikus vormis;</w:t>
      </w:r>
    </w:p>
    <w:p w14:paraId="7747F32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kasutab omandatud keele- ja tekstimõisteid nii tekste luues kui ka seostades.</w:t>
      </w:r>
    </w:p>
    <w:p w14:paraId="268CF13A" w14:textId="77777777" w:rsidR="00547A1C" w:rsidRPr="00A90B22" w:rsidRDefault="00547A1C" w:rsidP="007811AB">
      <w:pPr>
        <w:pStyle w:val="Style3"/>
        <w:widowControl/>
        <w:jc w:val="both"/>
        <w:rPr>
          <w:rStyle w:val="FontStyle69"/>
          <w:rFonts w:ascii="Calibri" w:hAnsi="Calibri"/>
          <w:sz w:val="24"/>
          <w:szCs w:val="24"/>
        </w:rPr>
      </w:pPr>
    </w:p>
    <w:p w14:paraId="318710C7"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Õigekeelsus ja keelehoole</w:t>
      </w:r>
    </w:p>
    <w:p w14:paraId="5B93EA79"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2A8DD21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väärtustab eesti keelt ühena Euroopa ja maailma keeltest; suhestab keeli teadlikult, tajub nende erinevusi; edastab võõrkeeles kuuldud ja loetud infot korrektses eesti keeles, arvestades eesti keele kasutuse väljakujunenud tavasid;</w:t>
      </w:r>
    </w:p>
    <w:p w14:paraId="7361BB6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tuleb eesti kirjakeelega toime isiklikus ja avalikus elus ning edasi õppides;</w:t>
      </w:r>
    </w:p>
    <w:p w14:paraId="2390B19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järgib eesti õigekirja aluseid ja põhireegleid; oskab õigekirjajuhiseid leida veebiallikatest ning sõna- ja käsiraamatutest; kasutab arvuti õigekirjakorrektorit;</w:t>
      </w:r>
    </w:p>
    <w:p w14:paraId="07233C1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teab eesti keele häälikusüsteemi, sõnaliike ja -vorme ning lauseehituse peajooni; tunneb keelendite stiiliväärtust; oskab keelendeid tekstis mõista ning kasutada;</w:t>
      </w:r>
    </w:p>
    <w:p w14:paraId="32A6C0E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teab õpitud tekstiliikide keelelisi erijooni; kasutab tekste koostades tavakohast ülesehitust ning vormistust;</w:t>
      </w:r>
    </w:p>
    <w:p w14:paraId="3ADF930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leiab oma sõnavara rikastamiseks keeleallikatest sõnade kontekstitähendusi, kasutusviise ja mõistesuhteid;</w:t>
      </w:r>
    </w:p>
    <w:p w14:paraId="566D250B"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7) teab suulise ja kirjaliku keelevormi erijooni ning eristab kirjakeelt argikeelest;</w:t>
      </w:r>
    </w:p>
    <w:p w14:paraId="71F79B8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teab eesti keele põlvnemist ja murdeid ning kirjakeele arengu põhietappe;</w:t>
      </w:r>
    </w:p>
    <w:p w14:paraId="0083908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9) rakendab omandatud keeleteadmisi tekstiloomes, tekste analüüsides ja hinnates.</w:t>
      </w:r>
    </w:p>
    <w:p w14:paraId="1805B41D" w14:textId="77777777" w:rsidR="00547A1C" w:rsidRPr="00A90B22" w:rsidRDefault="00547A1C" w:rsidP="007811AB">
      <w:pPr>
        <w:pStyle w:val="Style3"/>
        <w:widowControl/>
        <w:jc w:val="both"/>
        <w:rPr>
          <w:rStyle w:val="FontStyle69"/>
          <w:rFonts w:ascii="Calibri" w:hAnsi="Calibri"/>
          <w:sz w:val="24"/>
          <w:szCs w:val="24"/>
        </w:rPr>
      </w:pPr>
    </w:p>
    <w:p w14:paraId="66B887E2"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2.16. Eesti keele õppesisu ja –tegevus III kooliastmes</w:t>
      </w:r>
    </w:p>
    <w:p w14:paraId="7646E81F" w14:textId="77777777" w:rsidR="00547A1C" w:rsidRPr="00A90B22" w:rsidRDefault="00547A1C" w:rsidP="007811AB">
      <w:pPr>
        <w:pStyle w:val="Style3"/>
        <w:widowControl/>
        <w:jc w:val="both"/>
        <w:rPr>
          <w:rStyle w:val="FontStyle69"/>
          <w:rFonts w:ascii="Calibri" w:hAnsi="Calibri"/>
          <w:sz w:val="24"/>
          <w:szCs w:val="24"/>
        </w:rPr>
      </w:pPr>
    </w:p>
    <w:p w14:paraId="0727B6B3"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2.16.1. Suuline ja kirjalik suhtlus</w:t>
      </w:r>
    </w:p>
    <w:p w14:paraId="698A5E6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Suhtlusolukord, selle komponendid, suhtluspartnerid. Erinevates suhtlusolukordades osalemine. Suhtlusolukorra ja -partneri arvestamine.</w:t>
      </w:r>
    </w:p>
    <w:p w14:paraId="7548285C" w14:textId="77777777" w:rsidR="00547A1C" w:rsidRPr="00A90B22" w:rsidRDefault="00547A1C" w:rsidP="007811AB">
      <w:pPr>
        <w:pStyle w:val="Style5"/>
        <w:widowControl/>
        <w:ind w:left="284"/>
        <w:jc w:val="both"/>
        <w:rPr>
          <w:rStyle w:val="FontStyle67"/>
          <w:rFonts w:ascii="Calibri" w:hAnsi="Calibri"/>
          <w:sz w:val="24"/>
          <w:szCs w:val="24"/>
        </w:rPr>
      </w:pPr>
    </w:p>
    <w:p w14:paraId="31A10C9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Suulise suhtlemise tavad eesti keeles: pöördumine, tervitamine, telefonivestlus. Suhtlemine rühmas, sõna saamine, kõnejärje hoidmine. Rühmatöö ajal arvamuse avaldamine ja põhjendamine. Diskussioon. Kompromissi leidmine ning kaaslase öeldu/tehtu täiendamine ja parandamine. Kaaslase tööle põhjendatud hinnangu andmine. Suulise arutelu tulemuste kirjalik talletamine. Väitlus, väitluse reeglid. Kuuldust ja loetust kokkuvõtte tegemine ning asjakohaste küsimuste esitamine.</w:t>
      </w:r>
    </w:p>
    <w:p w14:paraId="45029D8A" w14:textId="77777777" w:rsidR="00547A1C" w:rsidRPr="00A90B22" w:rsidRDefault="00547A1C" w:rsidP="007811AB">
      <w:pPr>
        <w:pStyle w:val="Style5"/>
        <w:widowControl/>
        <w:ind w:left="284"/>
        <w:jc w:val="both"/>
        <w:rPr>
          <w:rStyle w:val="FontStyle67"/>
          <w:rFonts w:ascii="Calibri" w:hAnsi="Calibri"/>
          <w:sz w:val="24"/>
          <w:szCs w:val="24"/>
        </w:rPr>
      </w:pPr>
    </w:p>
    <w:p w14:paraId="761BD47A"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Meilivahetus, meili kirjutamine ja keelevahendite valik. Veebisuhtluse eesmärgid, võimalused ja ohud. Veebipõhised suhtluskanalid: jututoad, blogid, kommentaarid. Veebis kommenteerimine. Keeleviisakus ja -väärikus. Anonüümsuse mõju keelekasutusele.</w:t>
      </w:r>
    </w:p>
    <w:p w14:paraId="7E5D4983" w14:textId="77777777" w:rsidR="00547A1C" w:rsidRPr="00A90B22" w:rsidRDefault="00547A1C" w:rsidP="007811AB">
      <w:pPr>
        <w:pStyle w:val="Style5"/>
        <w:widowControl/>
        <w:ind w:left="284"/>
        <w:jc w:val="both"/>
        <w:rPr>
          <w:rStyle w:val="FontStyle67"/>
          <w:rFonts w:ascii="Calibri" w:hAnsi="Calibri"/>
          <w:sz w:val="24"/>
          <w:szCs w:val="24"/>
        </w:rPr>
      </w:pPr>
    </w:p>
    <w:p w14:paraId="70D8BC8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Aktuaalse meediateksti kommenteerimine vestlusringis. Loetu kirjalik ja suuline vahendamine.</w:t>
      </w:r>
    </w:p>
    <w:p w14:paraId="4F3BE0BE" w14:textId="77777777" w:rsidR="00547A1C" w:rsidRPr="00A90B22" w:rsidRDefault="00547A1C" w:rsidP="007811AB">
      <w:pPr>
        <w:pStyle w:val="Style4"/>
        <w:widowControl/>
        <w:ind w:left="284"/>
        <w:jc w:val="both"/>
        <w:rPr>
          <w:rStyle w:val="FontStyle69"/>
          <w:rFonts w:ascii="Calibri" w:hAnsi="Calibri"/>
          <w:sz w:val="24"/>
          <w:szCs w:val="24"/>
        </w:rPr>
      </w:pPr>
    </w:p>
    <w:p w14:paraId="241B7564"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2.16.2. Teksti vastuvõtt</w:t>
      </w:r>
    </w:p>
    <w:p w14:paraId="51C3601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Peamised tekstiliigid (tarbe-, teabe- ja meediažanrid), nende eesmärgid ning keelekasutus. Eri liiki tekstide lugemine ja võrdlemine.</w:t>
      </w:r>
    </w:p>
    <w:p w14:paraId="625ADCF7" w14:textId="77777777" w:rsidR="00547A1C" w:rsidRPr="00A90B22" w:rsidRDefault="00547A1C" w:rsidP="007811AB">
      <w:pPr>
        <w:pStyle w:val="Style5"/>
        <w:widowControl/>
        <w:ind w:left="284"/>
        <w:jc w:val="both"/>
        <w:rPr>
          <w:rStyle w:val="FontStyle67"/>
          <w:rFonts w:ascii="Calibri" w:hAnsi="Calibri"/>
          <w:sz w:val="24"/>
          <w:szCs w:val="24"/>
        </w:rPr>
      </w:pPr>
    </w:p>
    <w:p w14:paraId="6FA83C0A"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Kõne kuulamine ning märkmete tegemine. Konspekteerimine. Kõne põhjal küsimuste esitamine. Kõnest olulisema teabe ja probleemide leidmine ning kokkuvõtte tegemine.</w:t>
      </w:r>
    </w:p>
    <w:p w14:paraId="7656B9DE" w14:textId="77777777" w:rsidR="00547A1C" w:rsidRPr="00A90B22" w:rsidRDefault="00547A1C" w:rsidP="007811AB">
      <w:pPr>
        <w:pStyle w:val="Style5"/>
        <w:widowControl/>
        <w:ind w:left="284"/>
        <w:jc w:val="both"/>
        <w:rPr>
          <w:rStyle w:val="FontStyle67"/>
          <w:rFonts w:ascii="Calibri" w:hAnsi="Calibri"/>
          <w:sz w:val="24"/>
          <w:szCs w:val="24"/>
        </w:rPr>
      </w:pPr>
    </w:p>
    <w:p w14:paraId="0F47DD7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Meedia olemus ja eesmärgid tänapäeval. Meediatekstide tunnused. Põhilised meediakanalid. Kvaliteetajakirjandus ja meelelahutuslik meedia. Fakti ja arvamuse eristamine. Meediatekstide põhiliigid: uudislugu, arvamuslugu, intervjuu, reportaaž, kuulutus. Uudise ülesehitus ja pealkiri. Arvamusloo ülesehitus ja pealkiri. Reklaamtekst, reklaamtekstide eesmärk ja tunnused. Televisioon ning raadio: avalik-õiguslikud kanalid ja erakanalid, tele- ja raadioprogrammide koostamise põhimõtted. Kriitiline lugemine. Avalik ja varjatud mõjutamine. Peamised keelelised mõjutamisvõtted. Meediaeetika kesksed põhimõtted. Sõnavabaduse põhimõte ning selle piirangud.</w:t>
      </w:r>
    </w:p>
    <w:p w14:paraId="4C0B9DB1" w14:textId="77777777" w:rsidR="00547A1C" w:rsidRPr="00A90B22" w:rsidRDefault="00547A1C" w:rsidP="007811AB">
      <w:pPr>
        <w:pStyle w:val="Style5"/>
        <w:widowControl/>
        <w:ind w:left="284"/>
        <w:jc w:val="both"/>
        <w:rPr>
          <w:rStyle w:val="FontStyle67"/>
          <w:rFonts w:ascii="Calibri" w:hAnsi="Calibri"/>
          <w:sz w:val="24"/>
          <w:szCs w:val="24"/>
        </w:rPr>
      </w:pPr>
    </w:p>
    <w:p w14:paraId="3F7F584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Veebilehed: eesmärgid ja ülesehitus. Veebist teabe otsimine ning teabeallikate ja info kriitiline hindamine. Teabe talletamine ning süstematiseerimine.</w:t>
      </w:r>
    </w:p>
    <w:p w14:paraId="64402179" w14:textId="77777777" w:rsidR="00547A1C" w:rsidRPr="00A90B22" w:rsidRDefault="00547A1C" w:rsidP="007811AB">
      <w:pPr>
        <w:pStyle w:val="Style5"/>
        <w:widowControl/>
        <w:ind w:left="284"/>
        <w:jc w:val="both"/>
        <w:rPr>
          <w:rStyle w:val="FontStyle67"/>
          <w:rFonts w:ascii="Calibri" w:hAnsi="Calibri"/>
          <w:sz w:val="24"/>
          <w:szCs w:val="24"/>
        </w:rPr>
      </w:pPr>
    </w:p>
    <w:p w14:paraId="5C91C9CF"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Teabetekstide (õpiku, populaarteadusliku teksti) eesmärk, teabeteksti tunnused ja ülesehitus. Uurimuse eesmärk ning ülesehitus. Sõnalise teksti seostamine pildilise teabega (foto, joonis, skeem jm). Pilttekstide ja teabegraafika lugemine ning tõlgendamine.</w:t>
      </w:r>
    </w:p>
    <w:p w14:paraId="17FA1D9D" w14:textId="77777777" w:rsidR="00547A1C" w:rsidRPr="00A90B22" w:rsidRDefault="00547A1C" w:rsidP="007811AB">
      <w:pPr>
        <w:pStyle w:val="Style5"/>
        <w:widowControl/>
        <w:ind w:left="284"/>
        <w:jc w:val="both"/>
        <w:rPr>
          <w:rStyle w:val="FontStyle67"/>
          <w:rFonts w:ascii="Calibri" w:hAnsi="Calibri"/>
          <w:sz w:val="24"/>
          <w:szCs w:val="24"/>
        </w:rPr>
      </w:pPr>
    </w:p>
    <w:p w14:paraId="49D308AA"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Tarbetekstide (juhendi, elulookirjelduse, avalduse, seletuskirja, taotluse) eesmärk, tarbetekstide tunnused ja ülesehitus. Tarbe- ja teabetekstidest olulise info leidmine, süstematiseerimine ning selle põhjal järelduste tegemine.</w:t>
      </w:r>
    </w:p>
    <w:p w14:paraId="2A0870B3" w14:textId="77777777" w:rsidR="00547A1C" w:rsidRPr="00A90B22" w:rsidRDefault="00547A1C" w:rsidP="007811AB">
      <w:pPr>
        <w:pStyle w:val="Style4"/>
        <w:widowControl/>
        <w:ind w:left="284"/>
        <w:jc w:val="both"/>
        <w:rPr>
          <w:rStyle w:val="FontStyle69"/>
          <w:rFonts w:ascii="Calibri" w:hAnsi="Calibri"/>
          <w:sz w:val="24"/>
          <w:szCs w:val="24"/>
        </w:rPr>
      </w:pPr>
    </w:p>
    <w:p w14:paraId="17410F95"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2.16.3. Tekstiloome</w:t>
      </w:r>
    </w:p>
    <w:p w14:paraId="7903820B"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Teabe edastamine, reprodutseerimine ning seostamine konkreetse teema või isikliku kogemuse piires. Alustekstide (meedia- ja teabetekstide) põhjal kirjutamine: refereerimine, arutlemine. Teabeallikatele ja alustekstidele viitamise võimalused.</w:t>
      </w:r>
    </w:p>
    <w:p w14:paraId="6AF4D14A" w14:textId="77777777" w:rsidR="00547A1C" w:rsidRPr="00A90B22" w:rsidRDefault="00547A1C" w:rsidP="007811AB">
      <w:pPr>
        <w:pStyle w:val="Style5"/>
        <w:widowControl/>
        <w:ind w:left="284"/>
        <w:jc w:val="both"/>
        <w:rPr>
          <w:rStyle w:val="FontStyle67"/>
          <w:rFonts w:ascii="Calibri" w:hAnsi="Calibri"/>
          <w:sz w:val="24"/>
          <w:szCs w:val="24"/>
        </w:rPr>
      </w:pPr>
    </w:p>
    <w:p w14:paraId="625ADE7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Kõneks valmistumine, kõne koostamine ja esitamine. Kõne näitlikustamine. Ettekande koostamine ning esitamine.</w:t>
      </w:r>
    </w:p>
    <w:p w14:paraId="67D85DD8" w14:textId="77777777" w:rsidR="00547A1C" w:rsidRPr="00A90B22" w:rsidRDefault="00547A1C" w:rsidP="007811AB">
      <w:pPr>
        <w:pStyle w:val="Style5"/>
        <w:widowControl/>
        <w:ind w:left="284"/>
        <w:jc w:val="both"/>
        <w:rPr>
          <w:rStyle w:val="FontStyle67"/>
          <w:rFonts w:ascii="Calibri" w:hAnsi="Calibri"/>
          <w:sz w:val="24"/>
          <w:szCs w:val="24"/>
        </w:rPr>
      </w:pPr>
    </w:p>
    <w:p w14:paraId="2721B13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Uudise kirjutamine: materjali kogumine, infoallikad, vastutus avaldatu eest. Uudise pealkirjastamine. Intervjuu tegemine: valmistumine, küsitlemine, kirjutamine, toimetamine ja vormistamine. Arvamuse kirjutamine: isikliku seisukoha kujundamine käsitletava probleemi kohta, selle põhjendamine.</w:t>
      </w:r>
    </w:p>
    <w:p w14:paraId="12D6CBF9" w14:textId="77777777" w:rsidR="00547A1C" w:rsidRPr="00A90B22" w:rsidRDefault="00547A1C" w:rsidP="007811AB">
      <w:pPr>
        <w:pStyle w:val="Style5"/>
        <w:widowControl/>
        <w:ind w:left="284"/>
        <w:jc w:val="both"/>
        <w:rPr>
          <w:rStyle w:val="FontStyle67"/>
          <w:rFonts w:ascii="Calibri" w:hAnsi="Calibri"/>
          <w:sz w:val="24"/>
          <w:szCs w:val="24"/>
        </w:rPr>
      </w:pPr>
    </w:p>
    <w:p w14:paraId="622185E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Kirjandi kirjutamise eeltöö: mõtete kogumine, kava koostamine, mustandi kirjutamine. Kirjandi teema ja peamõte ning kirjandi ülesehitus. Teksti liigendamine. Jutustava, kirjeldava ja arutleva kirjandi kirjutamine. Arutlusteema leidmine ning sõnastamine isikliku kogemuse või alustekstide põhjal. Arutluse põhiskeem: väide, põhjendus, järeldus. Teksti pealkirjastamine. Tekstilõik ning selle ülesehitus. Lõikude järjestamise põhimõtted ja võimalused. Teksti sidusus. Jutustava, kirjeldava ja arutleva tekstiosa sidumine tervikuks.</w:t>
      </w:r>
    </w:p>
    <w:p w14:paraId="4722E569" w14:textId="77777777" w:rsidR="00547A1C" w:rsidRPr="00A90B22" w:rsidRDefault="00547A1C" w:rsidP="007811AB">
      <w:pPr>
        <w:pStyle w:val="Style5"/>
        <w:widowControl/>
        <w:ind w:left="284"/>
        <w:jc w:val="both"/>
        <w:rPr>
          <w:rStyle w:val="FontStyle67"/>
          <w:rFonts w:ascii="Calibri" w:hAnsi="Calibri"/>
          <w:sz w:val="24"/>
          <w:szCs w:val="24"/>
        </w:rPr>
      </w:pPr>
    </w:p>
    <w:p w14:paraId="31BDD9D0"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 kirjutamine ja vormistamine, keelevahendite valik. Tarbetekstide koostamine ja vormistamine: elulookirjeldus, seletuskiri, avaldus, taotlus.</w:t>
      </w:r>
    </w:p>
    <w:p w14:paraId="24AA4D5C" w14:textId="77777777" w:rsidR="00547A1C" w:rsidRPr="00A90B22" w:rsidRDefault="00547A1C" w:rsidP="007811AB">
      <w:pPr>
        <w:pStyle w:val="Style5"/>
        <w:widowControl/>
        <w:ind w:left="284"/>
        <w:jc w:val="both"/>
        <w:rPr>
          <w:rStyle w:val="FontStyle67"/>
          <w:rFonts w:ascii="Calibri" w:hAnsi="Calibri"/>
          <w:sz w:val="24"/>
          <w:szCs w:val="24"/>
        </w:rPr>
      </w:pPr>
    </w:p>
    <w:p w14:paraId="65781D1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Sobivate keelendite valimine kõnelemisel ja kirjutamisel suhtluseesmärkide järgi. Kirjaliku ja suulise keelekasutuse eripära. Teksti keeleline toimetamine: sõnastus- ja lausestusvigade parandamine. Keeleteadmiste rakendamine töös tekstidega. Keelekujundite kasutamine tekstiloomel: konteksti sobivad ja sobimatud kujundid.</w:t>
      </w:r>
    </w:p>
    <w:p w14:paraId="3184D0A2" w14:textId="77777777" w:rsidR="00547A1C" w:rsidRPr="00A90B22" w:rsidRDefault="00547A1C" w:rsidP="007811AB">
      <w:pPr>
        <w:pStyle w:val="Style5"/>
        <w:widowControl/>
        <w:ind w:left="284"/>
        <w:jc w:val="both"/>
        <w:rPr>
          <w:rStyle w:val="FontStyle67"/>
          <w:rFonts w:ascii="Calibri" w:hAnsi="Calibri"/>
          <w:sz w:val="24"/>
          <w:szCs w:val="24"/>
        </w:rPr>
      </w:pPr>
    </w:p>
    <w:p w14:paraId="22BBEF8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Kirjalike tööde vormistamise põhimõtted. Teksti arvutitöötlus.</w:t>
      </w:r>
    </w:p>
    <w:p w14:paraId="48586715" w14:textId="77777777" w:rsidR="00547A1C" w:rsidRPr="00A90B22" w:rsidRDefault="00547A1C" w:rsidP="007811AB">
      <w:pPr>
        <w:pStyle w:val="Style3"/>
        <w:widowControl/>
        <w:ind w:left="284"/>
        <w:jc w:val="both"/>
        <w:rPr>
          <w:rStyle w:val="FontStyle69"/>
          <w:rFonts w:ascii="Calibri" w:hAnsi="Calibri"/>
          <w:sz w:val="24"/>
          <w:szCs w:val="24"/>
        </w:rPr>
      </w:pPr>
    </w:p>
    <w:p w14:paraId="38CE4825" w14:textId="77777777" w:rsidR="00547A1C"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2.16.4. Õigekeelsus ja keelehoole</w:t>
      </w:r>
    </w:p>
    <w:p w14:paraId="52FD0CB1" w14:textId="77777777" w:rsidR="00547A1C" w:rsidRPr="00A90B22" w:rsidRDefault="00547A1C" w:rsidP="007811AB">
      <w:pPr>
        <w:pStyle w:val="Style3"/>
        <w:widowControl/>
        <w:ind w:left="284"/>
        <w:jc w:val="both"/>
        <w:rPr>
          <w:rStyle w:val="FontStyle69"/>
          <w:rFonts w:ascii="Calibri" w:hAnsi="Calibri"/>
          <w:sz w:val="24"/>
          <w:szCs w:val="24"/>
        </w:rPr>
      </w:pPr>
    </w:p>
    <w:p w14:paraId="012C1EB4" w14:textId="77777777" w:rsidR="00411686" w:rsidRPr="00A90B22" w:rsidRDefault="3B86304A" w:rsidP="3B86304A">
      <w:pPr>
        <w:pStyle w:val="Style3"/>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Üldteemad</w:t>
      </w:r>
    </w:p>
    <w:p w14:paraId="282FA7B6"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Kirjakeel ja argikeel. Eesti keele murded. Oskussõnavara. Eesti kirjakeele kujunemine           19. sajandil. Keeleuuendus. Kirjakeele areng tänapäeval: võimalused ja ohud. Keelesugulus, soome-ugri ja indoeuroopa keeled. Eesti keele eripära ning võrdlus teiste keeltega.</w:t>
      </w:r>
    </w:p>
    <w:p w14:paraId="40AE5443" w14:textId="77777777" w:rsidR="00547A1C" w:rsidRPr="00A90B22" w:rsidRDefault="00547A1C" w:rsidP="007811AB">
      <w:pPr>
        <w:pStyle w:val="Style3"/>
        <w:widowControl/>
        <w:ind w:left="284"/>
        <w:jc w:val="both"/>
        <w:rPr>
          <w:rStyle w:val="FontStyle69"/>
          <w:rFonts w:ascii="Calibri" w:hAnsi="Calibri"/>
          <w:sz w:val="24"/>
          <w:szCs w:val="24"/>
        </w:rPr>
      </w:pPr>
    </w:p>
    <w:p w14:paraId="0C5809BB"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Häälikuõpetus ja õigekiri</w:t>
      </w:r>
    </w:p>
    <w:p w14:paraId="06725CB0"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Häälikute liigitamine. Kaashäälikuühendi põhireegli rakendamine liitega sõnades, kaashäälikuühendi õigekirja erandid. Veaohtliku häälikuõigekirjaga sõnad. Silbitamine, pikk ja lühike silp. Poolitamine, sh võõrsõnade ja nimede poolitamine. Õigehääldus: rõhk ja välde. Välte ja õigekirja seosed. Omasõnad ja võõrsõnad. Veaohtlike võõrsõnade õigekiri. ÕSist (nii veebi- kui ka raamatuvariandist) õigekirja ning õigehäälduse kontrollimine.</w:t>
      </w:r>
    </w:p>
    <w:p w14:paraId="219E5B58" w14:textId="77777777" w:rsidR="00547A1C" w:rsidRPr="00A90B22" w:rsidRDefault="00547A1C" w:rsidP="007811AB">
      <w:pPr>
        <w:pStyle w:val="Style3"/>
        <w:widowControl/>
        <w:ind w:left="284"/>
        <w:jc w:val="both"/>
        <w:rPr>
          <w:rStyle w:val="FontStyle69"/>
          <w:rFonts w:ascii="Calibri" w:hAnsi="Calibri"/>
          <w:sz w:val="24"/>
          <w:szCs w:val="24"/>
        </w:rPr>
      </w:pPr>
    </w:p>
    <w:p w14:paraId="4135D49F"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Sõnavaraõpetus</w:t>
      </w:r>
    </w:p>
    <w:p w14:paraId="177B000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 ja tähendus. Sõnastuse rikastamine, sünonüümide tähendusvarjundid. Homonüümid ning veaohtlikud paronüümid. Keelendite stiilivärving, seda mõjutavad tegurid. Fraseologismid, nende stiilivärving.</w:t>
      </w:r>
    </w:p>
    <w:p w14:paraId="3C50070F" w14:textId="77777777" w:rsidR="00547A1C" w:rsidRPr="00A90B22" w:rsidRDefault="00547A1C" w:rsidP="007811AB">
      <w:pPr>
        <w:pStyle w:val="Style5"/>
        <w:widowControl/>
        <w:ind w:left="284"/>
        <w:jc w:val="both"/>
        <w:rPr>
          <w:rStyle w:val="FontStyle67"/>
          <w:rFonts w:ascii="Calibri" w:hAnsi="Calibri"/>
          <w:sz w:val="24"/>
          <w:szCs w:val="24"/>
        </w:rPr>
      </w:pPr>
    </w:p>
    <w:p w14:paraId="2B97B58D"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Sõnavara täiendamise võimalused: sõnade tuletamine ja liitmine ning tehissõnad. Sagedamini esinevad tuletusliited ja nende tähendus.</w:t>
      </w:r>
    </w:p>
    <w:p w14:paraId="0A61875A" w14:textId="77777777" w:rsidR="00547A1C" w:rsidRPr="00A90B22" w:rsidRDefault="00547A1C" w:rsidP="007811AB">
      <w:pPr>
        <w:pStyle w:val="Style5"/>
        <w:widowControl/>
        <w:ind w:left="284"/>
        <w:jc w:val="both"/>
        <w:rPr>
          <w:rStyle w:val="FontStyle67"/>
          <w:rFonts w:ascii="Calibri" w:hAnsi="Calibri"/>
          <w:sz w:val="24"/>
          <w:szCs w:val="24"/>
        </w:rPr>
      </w:pPr>
    </w:p>
    <w:p w14:paraId="3278434A"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Eesti keele olulisemad sõna- ja käsiraamatud, keelealased veebiallikad. Sõnaraamatute kasutamine sõnade tähenduse ning stiilivärvingu leidmiseks.</w:t>
      </w:r>
    </w:p>
    <w:p w14:paraId="1C436F0D" w14:textId="77777777" w:rsidR="00547A1C" w:rsidRPr="00A90B22" w:rsidRDefault="00547A1C" w:rsidP="007811AB">
      <w:pPr>
        <w:pStyle w:val="Style3"/>
        <w:widowControl/>
        <w:ind w:left="284"/>
        <w:jc w:val="both"/>
        <w:rPr>
          <w:rStyle w:val="FontStyle69"/>
          <w:rFonts w:ascii="Calibri" w:hAnsi="Calibri"/>
          <w:sz w:val="24"/>
          <w:szCs w:val="24"/>
        </w:rPr>
      </w:pPr>
    </w:p>
    <w:p w14:paraId="3B73EA4D"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Vormiõpetus ja õigekiri</w:t>
      </w:r>
    </w:p>
    <w:p w14:paraId="4EBE6A45"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Sõnaliigid: tegusõnad, käändsõnad (nimi-, omadus, arv- ja asesõnad) ning muutumatud sõnad (määr-, kaas-, side- ja hüüdsõnad). Sõnaliikide funktsioon lauses.</w:t>
      </w:r>
    </w:p>
    <w:p w14:paraId="2C73DF75" w14:textId="77777777" w:rsidR="00547A1C" w:rsidRPr="00A90B22" w:rsidRDefault="00547A1C" w:rsidP="007811AB">
      <w:pPr>
        <w:pStyle w:val="Style5"/>
        <w:widowControl/>
        <w:ind w:left="284"/>
        <w:jc w:val="both"/>
        <w:rPr>
          <w:rStyle w:val="FontStyle67"/>
          <w:rFonts w:ascii="Calibri" w:hAnsi="Calibri"/>
          <w:sz w:val="24"/>
          <w:szCs w:val="24"/>
        </w:rPr>
      </w:pPr>
    </w:p>
    <w:p w14:paraId="5D1F45FF"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Tegusõna pöördelised vormid: pööre, arv, aeg, kõneviis, tegumood. Tegusõna vormide kasutamine lauses. Tegusõna käändelised vormid. Tegusõna astmevaheldus: veaohtlikud tegusõnad ja sõnavormid. Õige pöördevormi leidmine ÕSist, vormimoodustus tüüpsõna eeskujul. Liit-, ühend-ja väljendtegusõna. Tegusõnade kokku- ja lahkukirjutamine.</w:t>
      </w:r>
    </w:p>
    <w:p w14:paraId="52494EDA" w14:textId="77777777" w:rsidR="00547A1C" w:rsidRPr="00A90B22" w:rsidRDefault="00547A1C" w:rsidP="007811AB">
      <w:pPr>
        <w:pStyle w:val="Style5"/>
        <w:widowControl/>
        <w:ind w:left="284"/>
        <w:jc w:val="both"/>
        <w:rPr>
          <w:rStyle w:val="FontStyle67"/>
          <w:rFonts w:ascii="Calibri" w:hAnsi="Calibri"/>
          <w:sz w:val="24"/>
          <w:szCs w:val="24"/>
        </w:rPr>
      </w:pPr>
    </w:p>
    <w:p w14:paraId="7C44A650"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Käändsõnad. Käänetevahelised seosed. Veaohtlikud käändevormid. Käändsõna astmevaheldus: veaohtlikud käändsõnad ja sõnavormid. Õige käändevormi leidmine ÕSist, vormimoodustus tüüpsõna eeskujul. Omadussõna võrdlusastmed: veaohtlikud sõnad. Käändsõnade kokku- ja lahkukirjutamine.</w:t>
      </w:r>
    </w:p>
    <w:p w14:paraId="46AC3B4C" w14:textId="77777777" w:rsidR="00547A1C" w:rsidRPr="00A90B22" w:rsidRDefault="00547A1C" w:rsidP="007811AB">
      <w:pPr>
        <w:pStyle w:val="Style5"/>
        <w:widowControl/>
        <w:ind w:left="284"/>
        <w:jc w:val="both"/>
        <w:rPr>
          <w:rStyle w:val="FontStyle67"/>
          <w:rFonts w:ascii="Calibri" w:hAnsi="Calibri"/>
          <w:sz w:val="24"/>
          <w:szCs w:val="24"/>
        </w:rPr>
      </w:pPr>
    </w:p>
    <w:p w14:paraId="62A7BF1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Numbrite kirjutamine: põhi- ja järgarvud, kuupäevad, aastad, kellaajad.</w:t>
      </w:r>
    </w:p>
    <w:p w14:paraId="0E4376A2" w14:textId="77777777" w:rsidR="00547A1C" w:rsidRPr="00A90B22" w:rsidRDefault="00547A1C" w:rsidP="007811AB">
      <w:pPr>
        <w:pStyle w:val="Style5"/>
        <w:widowControl/>
        <w:ind w:left="284"/>
        <w:jc w:val="both"/>
        <w:rPr>
          <w:rStyle w:val="FontStyle67"/>
          <w:rFonts w:ascii="Calibri" w:hAnsi="Calibri"/>
          <w:sz w:val="24"/>
          <w:szCs w:val="24"/>
        </w:rPr>
      </w:pPr>
    </w:p>
    <w:p w14:paraId="573B984A"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Muutumatud sõnad. Määr- ja kaassõnade eristamine. Muutumatute sõnade kokku- ja lahkukirjutamise põhireeglid.</w:t>
      </w:r>
    </w:p>
    <w:p w14:paraId="5E01F08A" w14:textId="77777777" w:rsidR="00547A1C" w:rsidRPr="00A90B22" w:rsidRDefault="00547A1C" w:rsidP="007811AB">
      <w:pPr>
        <w:pStyle w:val="Style3"/>
        <w:widowControl/>
        <w:ind w:left="284"/>
        <w:jc w:val="both"/>
        <w:rPr>
          <w:rStyle w:val="FontStyle69"/>
          <w:rFonts w:ascii="Calibri" w:hAnsi="Calibri"/>
          <w:sz w:val="24"/>
          <w:szCs w:val="24"/>
        </w:rPr>
      </w:pPr>
    </w:p>
    <w:p w14:paraId="6D1A5ACF"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Lauseõpetus ja õigekiri</w:t>
      </w:r>
    </w:p>
    <w:p w14:paraId="5CF88FFA"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Lause. Lause suhtluseesmärgid.</w:t>
      </w:r>
    </w:p>
    <w:p w14:paraId="20058642" w14:textId="77777777" w:rsidR="00547A1C" w:rsidRPr="00A90B22" w:rsidRDefault="00547A1C" w:rsidP="007811AB">
      <w:pPr>
        <w:pStyle w:val="Style5"/>
        <w:widowControl/>
        <w:ind w:left="284"/>
        <w:jc w:val="both"/>
        <w:rPr>
          <w:rStyle w:val="FontStyle67"/>
          <w:rFonts w:ascii="Calibri" w:hAnsi="Calibri"/>
          <w:sz w:val="24"/>
          <w:szCs w:val="24"/>
        </w:rPr>
      </w:pPr>
    </w:p>
    <w:p w14:paraId="3DB08F9B"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Lauseliikmed: öeldis, alus, sihitis, määrus ja öeldistäide. Täiend. Korduvate eri- ja samaliigiliste lauseliikmete ning täiendite kirjavahemärgistamine, koondlause. Lisandi ja ütte kirjavahemärgistamine ning kasutamine lauses.</w:t>
      </w:r>
    </w:p>
    <w:p w14:paraId="0A301EF6" w14:textId="77777777" w:rsidR="00547A1C" w:rsidRPr="00A90B22" w:rsidRDefault="00547A1C" w:rsidP="007811AB">
      <w:pPr>
        <w:pStyle w:val="Style5"/>
        <w:widowControl/>
        <w:ind w:left="284"/>
        <w:jc w:val="both"/>
        <w:rPr>
          <w:rStyle w:val="FontStyle67"/>
          <w:rFonts w:ascii="Calibri" w:hAnsi="Calibri"/>
          <w:sz w:val="24"/>
          <w:szCs w:val="24"/>
        </w:rPr>
      </w:pPr>
    </w:p>
    <w:p w14:paraId="44D1E93C"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Liht- ja liitlause. Lihtlause õigekiri. Rindlause. Rindlause osalausete ühendamise võimalused, rindlause kirjavahemärgistamine. Põimlause. Pea- ja kõrvallause. Põimlause õigekiri. Segaliitlause. Lauselühend. Lauselühendi õigekiri. Lauselühendi asendamine kõrvallausega. Liht-ja liitlause sõnajärg. Otsekõne, kaudkõne ning tsitaat. Otsekõnega lause muutmine kaudkõneks.</w:t>
      </w:r>
    </w:p>
    <w:p w14:paraId="6C8BEDF7" w14:textId="77777777" w:rsidR="00547A1C" w:rsidRPr="00A90B22" w:rsidRDefault="00547A1C" w:rsidP="007811AB">
      <w:pPr>
        <w:pStyle w:val="Style3"/>
        <w:widowControl/>
        <w:ind w:left="284"/>
        <w:jc w:val="both"/>
        <w:rPr>
          <w:rStyle w:val="FontStyle69"/>
          <w:rFonts w:ascii="Calibri" w:hAnsi="Calibri"/>
          <w:sz w:val="24"/>
          <w:szCs w:val="24"/>
        </w:rPr>
      </w:pPr>
    </w:p>
    <w:p w14:paraId="03B3369C"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Muud õigekirjateemad</w:t>
      </w:r>
    </w:p>
    <w:p w14:paraId="06B1101D"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Algustäheõigekiri: nimi, nimetus ja pealkiri. Isikud ja olendid; kohad ja ehitised; asutused, ettevõtted ja organisatsioonid; riigid ja osariigid; perioodikaväljaanded; teosed, dokumendid ja sarjad; ajaloosündmused; üritused; kaubad.</w:t>
      </w:r>
    </w:p>
    <w:p w14:paraId="114314C8" w14:textId="77777777" w:rsidR="00547A1C" w:rsidRPr="00A90B22" w:rsidRDefault="00547A1C" w:rsidP="007811AB">
      <w:pPr>
        <w:pStyle w:val="Style5"/>
        <w:widowControl/>
        <w:ind w:left="284"/>
        <w:jc w:val="both"/>
        <w:rPr>
          <w:rStyle w:val="FontStyle67"/>
          <w:rFonts w:ascii="Calibri" w:hAnsi="Calibri"/>
          <w:sz w:val="24"/>
          <w:szCs w:val="24"/>
        </w:rPr>
      </w:pPr>
    </w:p>
    <w:p w14:paraId="5B65AB1B" w14:textId="77777777" w:rsidR="00411686"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Tsitaatsõnade märkimine kirjas. Võõrnimede õigekiri ja vormimoodustus. Lühendamise põhimõtted ja õigekiri, lühendite käänamine. Arvuti keelekorrektori kasutamine.</w:t>
      </w:r>
    </w:p>
    <w:p w14:paraId="6FCA75E6" w14:textId="77777777" w:rsidR="00A90B22" w:rsidRPr="00A90B22" w:rsidRDefault="00A90B22" w:rsidP="007811AB">
      <w:pPr>
        <w:pStyle w:val="Style5"/>
        <w:widowControl/>
        <w:jc w:val="both"/>
        <w:rPr>
          <w:rStyle w:val="FontStyle67"/>
          <w:rFonts w:ascii="Calibri" w:hAnsi="Calibri"/>
          <w:sz w:val="24"/>
          <w:szCs w:val="24"/>
        </w:rPr>
      </w:pPr>
    </w:p>
    <w:p w14:paraId="0924B467" w14:textId="77777777" w:rsidR="003143B6"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2.17.</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7. KLASSIS </w:t>
      </w:r>
      <w:r w:rsidRPr="01FC478E">
        <w:rPr>
          <w:rFonts w:ascii="Calibri" w:eastAsia="Calibri" w:hAnsi="Calibri" w:cs="Calibri"/>
          <w:color w:val="000000" w:themeColor="text1"/>
        </w:rPr>
        <w:t>( 70 tundi õppeaastas, 2 tundi nädalas)</w:t>
      </w:r>
    </w:p>
    <w:p w14:paraId="1DB066F8"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105"/>
      </w:tblGrid>
      <w:tr w:rsidR="003B47E3" w:rsidRPr="00A90B22" w14:paraId="10CEB2E5" w14:textId="77777777" w:rsidTr="3B86304A">
        <w:trPr>
          <w:trHeight w:val="482"/>
        </w:trPr>
        <w:tc>
          <w:tcPr>
            <w:tcW w:w="4534" w:type="dxa"/>
            <w:tcBorders>
              <w:top w:val="single" w:sz="4" w:space="0" w:color="auto"/>
              <w:left w:val="single" w:sz="4" w:space="0" w:color="auto"/>
              <w:bottom w:val="single" w:sz="4" w:space="0" w:color="auto"/>
              <w:right w:val="single" w:sz="4" w:space="0" w:color="auto"/>
            </w:tcBorders>
            <w:vAlign w:val="center"/>
          </w:tcPr>
          <w:p w14:paraId="576526B3"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5105" w:type="dxa"/>
            <w:tcBorders>
              <w:top w:val="single" w:sz="4" w:space="0" w:color="auto"/>
              <w:left w:val="single" w:sz="4" w:space="0" w:color="auto"/>
              <w:bottom w:val="single" w:sz="4" w:space="0" w:color="auto"/>
              <w:right w:val="single" w:sz="4" w:space="0" w:color="auto"/>
            </w:tcBorders>
            <w:vAlign w:val="center"/>
          </w:tcPr>
          <w:p w14:paraId="29BEFCAB"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9C632E" w:rsidRPr="00A90B22" w14:paraId="4ADFDE65"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B8856C9" w14:textId="77777777" w:rsidR="009C632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ja kirjalik suhtlus</w:t>
            </w:r>
            <w:r w:rsidRPr="01FC478E">
              <w:rPr>
                <w:rFonts w:ascii="Calibri" w:eastAsia="Calibri" w:hAnsi="Calibri" w:cs="Calibri"/>
                <w:color w:val="000000" w:themeColor="text1"/>
                <w:sz w:val="24"/>
                <w:szCs w:val="24"/>
              </w:rPr>
              <w:t xml:space="preserve"> </w:t>
            </w:r>
          </w:p>
        </w:tc>
      </w:tr>
      <w:tr w:rsidR="003143B6" w:rsidRPr="00A90B22" w14:paraId="7B89FBAB" w14:textId="77777777" w:rsidTr="3B86304A">
        <w:tc>
          <w:tcPr>
            <w:tcW w:w="4534" w:type="dxa"/>
            <w:tcBorders>
              <w:top w:val="single" w:sz="4" w:space="0" w:color="auto"/>
              <w:left w:val="single" w:sz="4" w:space="0" w:color="auto"/>
              <w:bottom w:val="single" w:sz="4" w:space="0" w:color="auto"/>
              <w:right w:val="single" w:sz="4" w:space="0" w:color="auto"/>
            </w:tcBorders>
          </w:tcPr>
          <w:p w14:paraId="0875449F"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Kuuldust ja loetust kokkuvõtte tegemine, asjakohaste küsimuste esitamine. </w:t>
            </w:r>
          </w:p>
          <w:p w14:paraId="2FA942A4" w14:textId="77777777" w:rsidR="009C632E" w:rsidRPr="00A90B22" w:rsidRDefault="009C632E" w:rsidP="007811AB">
            <w:pPr>
              <w:pStyle w:val="Vahedeta"/>
              <w:rPr>
                <w:rFonts w:ascii="Calibri" w:hAnsi="Calibri"/>
                <w:color w:val="000000"/>
                <w:sz w:val="24"/>
                <w:szCs w:val="24"/>
              </w:rPr>
            </w:pPr>
          </w:p>
          <w:p w14:paraId="2ADF765C"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Meilivahetus, meili kirjutamine ja keelevahendite valik.</w:t>
            </w:r>
          </w:p>
          <w:p w14:paraId="7649EF82" w14:textId="77777777" w:rsidR="009C632E" w:rsidRPr="00A90B22" w:rsidRDefault="009C632E" w:rsidP="007811AB">
            <w:pPr>
              <w:pStyle w:val="Vahedeta"/>
              <w:rPr>
                <w:rFonts w:ascii="Calibri" w:hAnsi="Calibri"/>
                <w:color w:val="000000"/>
                <w:sz w:val="24"/>
                <w:szCs w:val="24"/>
              </w:rPr>
            </w:pPr>
          </w:p>
          <w:p w14:paraId="55EBE316"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Aktuaalse meediateksti kommenteerimine vestlusringis. </w:t>
            </w:r>
          </w:p>
          <w:p w14:paraId="39043D9F" w14:textId="77777777" w:rsidR="003143B6" w:rsidRPr="00A90B22" w:rsidRDefault="003143B6" w:rsidP="007811AB">
            <w:pPr>
              <w:pStyle w:val="Vahedeta"/>
              <w:rPr>
                <w:rFonts w:ascii="Calibri" w:hAnsi="Calibri"/>
                <w:color w:val="000000"/>
                <w:sz w:val="24"/>
                <w:szCs w:val="24"/>
                <w:lang w:eastAsia="en-US"/>
              </w:rPr>
            </w:pPr>
          </w:p>
        </w:tc>
        <w:tc>
          <w:tcPr>
            <w:tcW w:w="5105" w:type="dxa"/>
            <w:tcBorders>
              <w:top w:val="single" w:sz="4" w:space="0" w:color="auto"/>
              <w:left w:val="single" w:sz="4" w:space="0" w:color="auto"/>
              <w:bottom w:val="single" w:sz="4" w:space="0" w:color="auto"/>
              <w:right w:val="single" w:sz="4" w:space="0" w:color="auto"/>
            </w:tcBorders>
          </w:tcPr>
          <w:p w14:paraId="54658AA2" w14:textId="77777777" w:rsidR="003143B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072A0A6" w14:textId="77777777" w:rsidR="009C632E" w:rsidRPr="00A90B22" w:rsidRDefault="01FC478E" w:rsidP="01FC478E">
            <w:pPr>
              <w:pStyle w:val="Vahedeta"/>
              <w:numPr>
                <w:ilvl w:val="0"/>
                <w:numId w:val="2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valida suhtluskanalit; peab asjalikku kirja- ja meilivahetust;</w:t>
            </w:r>
          </w:p>
          <w:p w14:paraId="4C13C0C4" w14:textId="77777777" w:rsidR="009C632E" w:rsidRDefault="01FC478E" w:rsidP="01FC478E">
            <w:pPr>
              <w:pStyle w:val="Vahedeta"/>
              <w:numPr>
                <w:ilvl w:val="0"/>
                <w:numId w:val="2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esitab kuuldu ja loetu kohta küsimusi, teeb kuuldu ja loetu põhjal järeldusi ning annab  hinnanguid;</w:t>
            </w:r>
          </w:p>
          <w:p w14:paraId="72220CD8" w14:textId="77777777" w:rsidR="003143B6" w:rsidRPr="009C632E" w:rsidRDefault="01FC478E" w:rsidP="01FC478E">
            <w:pPr>
              <w:pStyle w:val="Vahedeta"/>
              <w:numPr>
                <w:ilvl w:val="0"/>
                <w:numId w:val="2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võtab loetut ja kuuldut eesmärgipäraselt kokku ja vahendab nii suulises kui ka kirjalikus vormis;</w:t>
            </w:r>
          </w:p>
          <w:p w14:paraId="70554D98" w14:textId="77777777" w:rsidR="003143B6" w:rsidRPr="00A90B22" w:rsidRDefault="003143B6" w:rsidP="007811AB">
            <w:pPr>
              <w:pStyle w:val="Vahedeta"/>
              <w:rPr>
                <w:rFonts w:ascii="Calibri" w:hAnsi="Calibri"/>
                <w:color w:val="000000"/>
                <w:sz w:val="24"/>
                <w:szCs w:val="24"/>
                <w:lang w:eastAsia="en-US"/>
              </w:rPr>
            </w:pPr>
          </w:p>
        </w:tc>
      </w:tr>
      <w:tr w:rsidR="009C632E" w:rsidRPr="00A90B22" w14:paraId="72E8A811" w14:textId="77777777" w:rsidTr="3B86304A">
        <w:trPr>
          <w:trHeight w:val="407"/>
        </w:trPr>
        <w:tc>
          <w:tcPr>
            <w:tcW w:w="9639" w:type="dxa"/>
            <w:gridSpan w:val="2"/>
            <w:tcBorders>
              <w:top w:val="single" w:sz="4" w:space="0" w:color="auto"/>
              <w:left w:val="single" w:sz="4" w:space="0" w:color="auto"/>
              <w:bottom w:val="single" w:sz="4" w:space="0" w:color="auto"/>
              <w:right w:val="single" w:sz="4" w:space="0" w:color="auto"/>
            </w:tcBorders>
          </w:tcPr>
          <w:p w14:paraId="50F40F6B" w14:textId="77777777" w:rsidR="009C632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 vastuvõtt</w:t>
            </w:r>
          </w:p>
        </w:tc>
      </w:tr>
      <w:tr w:rsidR="003143B6" w:rsidRPr="00A90B22" w14:paraId="62AC63B8" w14:textId="77777777" w:rsidTr="3B86304A">
        <w:tc>
          <w:tcPr>
            <w:tcW w:w="4534" w:type="dxa"/>
            <w:tcBorders>
              <w:top w:val="single" w:sz="4" w:space="0" w:color="auto"/>
              <w:left w:val="single" w:sz="4" w:space="0" w:color="auto"/>
              <w:bottom w:val="single" w:sz="4" w:space="0" w:color="auto"/>
              <w:right w:val="single" w:sz="4" w:space="0" w:color="auto"/>
            </w:tcBorders>
          </w:tcPr>
          <w:p w14:paraId="1F3DAEEB" w14:textId="77777777" w:rsidR="009C632E"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Sõnalise teksti seostamine pildilise teabega (foto, joonis, skeem jm). Pilttekstide ja teabegraafika lugemine ja tõlgendamine.</w:t>
            </w:r>
          </w:p>
          <w:p w14:paraId="2979CCB5" w14:textId="77777777" w:rsidR="009C632E" w:rsidRPr="00A90B22" w:rsidRDefault="00103FDA" w:rsidP="007811AB">
            <w:pPr>
              <w:pStyle w:val="Vahedeta"/>
              <w:rPr>
                <w:rFonts w:ascii="Calibri" w:hAnsi="Calibri"/>
                <w:color w:val="000000"/>
                <w:sz w:val="24"/>
                <w:szCs w:val="24"/>
              </w:rPr>
            </w:pPr>
            <w:r>
              <w:rPr>
                <w:rFonts w:ascii="Calibri" w:hAnsi="Calibri"/>
                <w:b/>
                <w:bCs/>
                <w:noProof/>
                <w:color w:val="000000"/>
                <w:sz w:val="24"/>
                <w:szCs w:val="24"/>
              </w:rPr>
              <mc:AlternateContent>
                <mc:Choice Requires="wps">
                  <w:drawing>
                    <wp:anchor distT="0" distB="0" distL="114300" distR="114300" simplePos="0" relativeHeight="251659264" behindDoc="0" locked="0" layoutInCell="1" allowOverlap="1" wp14:anchorId="0198D516" wp14:editId="07777777">
                      <wp:simplePos x="0" y="0"/>
                      <wp:positionH relativeFrom="column">
                        <wp:posOffset>2146935</wp:posOffset>
                      </wp:positionH>
                      <wp:positionV relativeFrom="paragraph">
                        <wp:posOffset>-90032205</wp:posOffset>
                      </wp:positionV>
                      <wp:extent cx="914400" cy="228600"/>
                      <wp:effectExtent l="13335" t="7620" r="5715" b="11430"/>
                      <wp:wrapNone/>
                      <wp:docPr id="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03854504" w14:textId="77777777" w:rsidR="0050777E" w:rsidRPr="00A074E0" w:rsidRDefault="0050777E" w:rsidP="009C632E">
                                  <w:pPr>
                                    <w:rPr>
                                      <w:rFonts w:ascii="Calibri" w:hAnsi="Calibri"/>
                                      <w:i/>
                                      <w:sz w:val="16"/>
                                      <w:szCs w:val="16"/>
                                    </w:rPr>
                                  </w:pPr>
                                  <w:r>
                                    <w:rPr>
                                      <w:rFonts w:ascii="Calibri" w:hAnsi="Calibri"/>
                                      <w:i/>
                                      <w:sz w:val="16"/>
                                      <w:szCs w:val="16"/>
                                    </w:rPr>
                                    <w:t>keel ja kirjandus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D516" id="Text Box 312" o:spid="_x0000_s1030" type="#_x0000_t202" style="position:absolute;margin-left:169.05pt;margin-top:-7089.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" strokecolor="white">
                      <v:textbox>
                        <w:txbxContent>
                          <w:p w14:paraId="03854504" w14:textId="77777777" w:rsidR="0050777E" w:rsidRPr="00A074E0" w:rsidRDefault="0050777E" w:rsidP="009C632E">
                            <w:pPr>
                              <w:rPr>
                                <w:rFonts w:ascii="Calibri" w:hAnsi="Calibri"/>
                                <w:i/>
                                <w:sz w:val="16"/>
                                <w:szCs w:val="16"/>
                              </w:rPr>
                            </w:pPr>
                            <w:r>
                              <w:rPr>
                                <w:rFonts w:ascii="Calibri" w:hAnsi="Calibri"/>
                                <w:i/>
                                <w:sz w:val="16"/>
                                <w:szCs w:val="16"/>
                              </w:rPr>
                              <w:t>keel ja kirjandus</w:t>
                            </w:r>
                          </w:p>
                        </w:txbxContent>
                      </v:textbox>
                    </v:shape>
                  </w:pict>
                </mc:Fallback>
              </mc:AlternateContent>
            </w:r>
          </w:p>
          <w:p w14:paraId="3F0BC795" w14:textId="77777777" w:rsidR="009C632E" w:rsidRPr="00A90B22" w:rsidRDefault="00103FDA" w:rsidP="01FC478E">
            <w:pPr>
              <w:pStyle w:val="Vahedeta"/>
              <w:rPr>
                <w:rFonts w:ascii="Calibri" w:eastAsia="Calibri" w:hAnsi="Calibri" w:cs="Calibri"/>
                <w:color w:val="000000" w:themeColor="text1"/>
                <w:sz w:val="24"/>
                <w:szCs w:val="24"/>
              </w:rPr>
            </w:pPr>
            <w:r>
              <w:rPr>
                <w:rFonts w:ascii="Calibri" w:hAnsi="Calibri"/>
                <w:b/>
                <w:bCs/>
                <w:noProof/>
                <w:color w:val="000000"/>
                <w:sz w:val="24"/>
                <w:szCs w:val="24"/>
              </w:rPr>
              <mc:AlternateContent>
                <mc:Choice Requires="wps">
                  <w:drawing>
                    <wp:anchor distT="0" distB="0" distL="114300" distR="114300" simplePos="0" relativeHeight="251660288" behindDoc="0" locked="0" layoutInCell="1" allowOverlap="1" wp14:anchorId="06AE50BE" wp14:editId="07777777">
                      <wp:simplePos x="0" y="0"/>
                      <wp:positionH relativeFrom="column">
                        <wp:posOffset>2098675</wp:posOffset>
                      </wp:positionH>
                      <wp:positionV relativeFrom="paragraph">
                        <wp:posOffset>-98882835</wp:posOffset>
                      </wp:positionV>
                      <wp:extent cx="914400" cy="228600"/>
                      <wp:effectExtent l="12700" t="5715" r="6350" b="13335"/>
                      <wp:wrapNone/>
                      <wp:docPr id="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txbx>
                              <w:txbxContent>
                                <w:p w14:paraId="2BC7332D" w14:textId="77777777" w:rsidR="0050777E" w:rsidRPr="00A074E0" w:rsidRDefault="0050777E" w:rsidP="009C632E">
                                  <w:pPr>
                                    <w:rPr>
                                      <w:rFonts w:ascii="Calibri" w:hAnsi="Calibri"/>
                                      <w:i/>
                                      <w:sz w:val="16"/>
                                      <w:szCs w:val="16"/>
                                    </w:rPr>
                                  </w:pPr>
                                  <w:r>
                                    <w:rPr>
                                      <w:rFonts w:ascii="Calibri" w:hAnsi="Calibri"/>
                                      <w:i/>
                                      <w:sz w:val="16"/>
                                      <w:szCs w:val="16"/>
                                    </w:rPr>
                                    <w:t>keel ja kirjandus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50BE" id="Text Box 313" o:spid="_x0000_s1031" type="#_x0000_t202" style="position:absolute;margin-left:165.25pt;margin-top:-7786.0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" strokecolor="white">
                      <v:textbox>
                        <w:txbxContent>
                          <w:p w14:paraId="2BC7332D" w14:textId="77777777" w:rsidR="0050777E" w:rsidRPr="00A074E0" w:rsidRDefault="0050777E" w:rsidP="009C632E">
                            <w:pPr>
                              <w:rPr>
                                <w:rFonts w:ascii="Calibri" w:hAnsi="Calibri"/>
                                <w:i/>
                                <w:sz w:val="16"/>
                                <w:szCs w:val="16"/>
                              </w:rPr>
                            </w:pPr>
                            <w:r>
                              <w:rPr>
                                <w:rFonts w:ascii="Calibri" w:hAnsi="Calibri"/>
                                <w:i/>
                                <w:sz w:val="16"/>
                                <w:szCs w:val="16"/>
                              </w:rPr>
                              <w:t>keel ja kirjandus</w:t>
                            </w:r>
                          </w:p>
                        </w:txbxContent>
                      </v:textbox>
                    </v:shape>
                  </w:pict>
                </mc:Fallback>
              </mc:AlternateContent>
            </w:r>
            <w:r w:rsidR="009C632E" w:rsidRPr="01FC478E">
              <w:rPr>
                <w:rFonts w:ascii="Calibri" w:eastAsia="Calibri" w:hAnsi="Calibri" w:cs="Calibri"/>
                <w:color w:val="000000"/>
                <w:sz w:val="24"/>
                <w:szCs w:val="24"/>
              </w:rPr>
              <w:t xml:space="preserve">Meedia olemus ja eesmärgid tänapäeval. Meediatekstide tunnused. Põhilised meediakanalid. </w:t>
            </w:r>
          </w:p>
          <w:p w14:paraId="5EF3F45E"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Kvaliteetajakirjandus ja meelelahutuslik meedia. Fakti ja arvamuse eristamine. </w:t>
            </w:r>
          </w:p>
          <w:p w14:paraId="234F2B0E" w14:textId="77777777" w:rsidR="009C632E" w:rsidRPr="00A90B22" w:rsidRDefault="009C632E" w:rsidP="007811AB">
            <w:pPr>
              <w:pStyle w:val="Vahedeta"/>
              <w:rPr>
                <w:rFonts w:ascii="Calibri" w:hAnsi="Calibri"/>
                <w:color w:val="000000"/>
                <w:sz w:val="24"/>
                <w:szCs w:val="24"/>
              </w:rPr>
            </w:pPr>
          </w:p>
          <w:p w14:paraId="3F6EDF07"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Meediatekstide põhiliigid: uudislugu, arvamuslugu, intervjuu, reportaaž, kuulutus. </w:t>
            </w:r>
          </w:p>
          <w:p w14:paraId="417A9BF5"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Uudisloo ülesehitus ja pealkiri. </w:t>
            </w:r>
          </w:p>
          <w:p w14:paraId="24DF7F9D"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Arvamusloo ülesehitus ja pealkiri. </w:t>
            </w:r>
          </w:p>
          <w:p w14:paraId="1CED3EA1" w14:textId="77777777" w:rsidR="009C632E" w:rsidRPr="00A90B22" w:rsidRDefault="009C632E" w:rsidP="007811AB">
            <w:pPr>
              <w:pStyle w:val="Vahedeta"/>
              <w:rPr>
                <w:rFonts w:ascii="Calibri" w:hAnsi="Calibri"/>
                <w:color w:val="000000"/>
                <w:sz w:val="24"/>
                <w:szCs w:val="24"/>
              </w:rPr>
            </w:pPr>
          </w:p>
          <w:p w14:paraId="17C7E0B3" w14:textId="77777777" w:rsidR="003143B6"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Tele- ja raadiosaated.</w:t>
            </w:r>
          </w:p>
          <w:p w14:paraId="62BB1FD8" w14:textId="77777777" w:rsidR="003143B6" w:rsidRPr="00A90B22" w:rsidRDefault="003143B6" w:rsidP="007811AB">
            <w:pPr>
              <w:pStyle w:val="Vahedeta"/>
              <w:rPr>
                <w:rFonts w:ascii="Calibri" w:hAnsi="Calibri"/>
                <w:b/>
                <w:i/>
                <w:color w:val="000000"/>
                <w:sz w:val="24"/>
                <w:szCs w:val="24"/>
                <w:lang w:eastAsia="en-US"/>
              </w:rPr>
            </w:pPr>
          </w:p>
        </w:tc>
        <w:tc>
          <w:tcPr>
            <w:tcW w:w="5105" w:type="dxa"/>
            <w:tcBorders>
              <w:top w:val="single" w:sz="4" w:space="0" w:color="auto"/>
              <w:left w:val="single" w:sz="4" w:space="0" w:color="auto"/>
              <w:bottom w:val="single" w:sz="4" w:space="0" w:color="auto"/>
              <w:right w:val="single" w:sz="4" w:space="0" w:color="auto"/>
            </w:tcBorders>
          </w:tcPr>
          <w:p w14:paraId="5BB19C9E"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58CABEB" w14:textId="77777777" w:rsidR="009C632E" w:rsidRPr="00A90B22" w:rsidRDefault="01FC478E" w:rsidP="01FC478E">
            <w:pPr>
              <w:pStyle w:val="Vahedeta"/>
              <w:numPr>
                <w:ilvl w:val="0"/>
                <w:numId w:val="2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seostab omavahel teksti, seda toetavat tabelit, pilti ja heli;</w:t>
            </w:r>
          </w:p>
          <w:p w14:paraId="3D71182B" w14:textId="77777777" w:rsidR="009C632E" w:rsidRDefault="01FC478E" w:rsidP="01FC478E">
            <w:pPr>
              <w:pStyle w:val="Vahedeta"/>
              <w:numPr>
                <w:ilvl w:val="0"/>
                <w:numId w:val="2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reageerib tekstidele sihipäraselt nii suuliselt kui ka kirjalikult ning sobivas vormis: võrdleb tekste omavahel, selgitab arusaamatuks jäänut, esitab küsimusi, vahendab ja võtab kokku, kommenteerib, esitab vastuväiteid, loob tõlgendusi ja esitab arvamusi ning seostab teksti oma kogemuse ja mõtetega; </w:t>
            </w:r>
          </w:p>
          <w:p w14:paraId="3219199E" w14:textId="77777777" w:rsidR="003143B6" w:rsidRPr="00A90B22" w:rsidRDefault="01FC478E" w:rsidP="01FC478E">
            <w:pPr>
              <w:pStyle w:val="Vahedeta"/>
              <w:numPr>
                <w:ilvl w:val="0"/>
                <w:numId w:val="2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kasutab omandatud keele- ja tekstimõisteid teksti tõlgendamisel, tekstide seostamisel ja tekstile reageerimisel; </w:t>
            </w:r>
          </w:p>
          <w:p w14:paraId="29BB96BF" w14:textId="77777777" w:rsidR="003143B6" w:rsidRPr="00A90B22" w:rsidRDefault="003143B6" w:rsidP="007811AB">
            <w:pPr>
              <w:pStyle w:val="Vahedeta"/>
              <w:rPr>
                <w:rFonts w:ascii="Calibri" w:hAnsi="Calibri"/>
                <w:color w:val="000000"/>
                <w:sz w:val="24"/>
                <w:szCs w:val="24"/>
                <w:lang w:eastAsia="en-US"/>
              </w:rPr>
            </w:pPr>
          </w:p>
        </w:tc>
      </w:tr>
      <w:tr w:rsidR="009C632E" w:rsidRPr="00A90B22" w14:paraId="67C4AC84"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512BE156" w14:textId="77777777" w:rsidR="009C632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Tekstiloome</w:t>
            </w:r>
          </w:p>
        </w:tc>
      </w:tr>
      <w:tr w:rsidR="003143B6" w:rsidRPr="00A90B22" w14:paraId="706C5E99" w14:textId="77777777" w:rsidTr="3B86304A">
        <w:tc>
          <w:tcPr>
            <w:tcW w:w="4534" w:type="dxa"/>
            <w:tcBorders>
              <w:top w:val="single" w:sz="4" w:space="0" w:color="auto"/>
              <w:left w:val="single" w:sz="4" w:space="0" w:color="auto"/>
              <w:bottom w:val="single" w:sz="4" w:space="0" w:color="auto"/>
              <w:right w:val="single" w:sz="4" w:space="0" w:color="auto"/>
            </w:tcBorders>
          </w:tcPr>
          <w:p w14:paraId="1C194D51"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 kirjutamine ja vormistamine, keelevahendite valik. </w:t>
            </w:r>
          </w:p>
          <w:p w14:paraId="379F75D7"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Teabe edastamine, reprodutseerimine, seostamine konkreetse teema või isikliku kogemuse piires. </w:t>
            </w:r>
          </w:p>
          <w:p w14:paraId="148F0344" w14:textId="77777777" w:rsidR="009C632E" w:rsidRPr="00A90B22" w:rsidRDefault="009C632E" w:rsidP="007811AB">
            <w:pPr>
              <w:pStyle w:val="Vahedeta"/>
              <w:rPr>
                <w:rFonts w:ascii="Calibri" w:hAnsi="Calibri"/>
                <w:color w:val="000000"/>
                <w:sz w:val="24"/>
                <w:szCs w:val="24"/>
              </w:rPr>
            </w:pPr>
          </w:p>
          <w:p w14:paraId="20EDC72F"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Uudisloo kirjutamine: materjali kogumine, infoallikad, vastutus avaldatu eest. </w:t>
            </w:r>
          </w:p>
          <w:p w14:paraId="687D0309"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Uudisloo pealkirjastamine. </w:t>
            </w:r>
          </w:p>
          <w:p w14:paraId="1ED6667B"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Intervjuu tegemine: valmistumine, küsitlemine, kirjutamine, toimetamine ja vormistamine. </w:t>
            </w:r>
          </w:p>
          <w:p w14:paraId="267850AE" w14:textId="77777777" w:rsidR="009C632E"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Kirjalike tööde vormistamise põhimõtted. Teksti arvutitöötlus. </w:t>
            </w:r>
          </w:p>
          <w:p w14:paraId="7E72B80C" w14:textId="77777777" w:rsidR="009C632E" w:rsidRPr="00A90B22" w:rsidRDefault="009C632E" w:rsidP="007811AB">
            <w:pPr>
              <w:pStyle w:val="Vahedeta"/>
              <w:rPr>
                <w:rFonts w:ascii="Calibri" w:hAnsi="Calibri"/>
                <w:color w:val="000000"/>
                <w:sz w:val="24"/>
                <w:szCs w:val="24"/>
              </w:rPr>
            </w:pPr>
          </w:p>
          <w:p w14:paraId="6754E62F" w14:textId="77777777" w:rsidR="003143B6"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Arvamusloo suuline ja kirjalik kommenteerimine: isikliku seisukoha kujundamine käsitletava probleemi kohta, selle põhjendamine.</w:t>
            </w:r>
          </w:p>
          <w:p w14:paraId="55CC519D" w14:textId="77777777" w:rsidR="003143B6" w:rsidRPr="00A90B22" w:rsidRDefault="003143B6" w:rsidP="007811AB">
            <w:pPr>
              <w:pStyle w:val="Vahedeta"/>
              <w:ind w:left="360"/>
              <w:rPr>
                <w:rFonts w:ascii="Calibri" w:hAnsi="Calibri"/>
                <w:color w:val="000000"/>
                <w:sz w:val="24"/>
                <w:szCs w:val="24"/>
                <w:lang w:eastAsia="en-US"/>
              </w:rPr>
            </w:pPr>
          </w:p>
        </w:tc>
        <w:tc>
          <w:tcPr>
            <w:tcW w:w="5105" w:type="dxa"/>
            <w:tcBorders>
              <w:top w:val="single" w:sz="4" w:space="0" w:color="auto"/>
              <w:left w:val="single" w:sz="4" w:space="0" w:color="auto"/>
              <w:bottom w:val="single" w:sz="4" w:space="0" w:color="auto"/>
              <w:right w:val="single" w:sz="4" w:space="0" w:color="auto"/>
            </w:tcBorders>
          </w:tcPr>
          <w:p w14:paraId="2639B7A7"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D94FD4F" w14:textId="77777777" w:rsidR="009C632E" w:rsidRPr="00A90B22" w:rsidRDefault="01FC478E" w:rsidP="01FC478E">
            <w:pPr>
              <w:pStyle w:val="Vahedeta"/>
              <w:numPr>
                <w:ilvl w:val="0"/>
                <w:numId w:val="2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põhjendab ja avaldab viisakalt, asja- ja olukohaselt oma arvamust ja seisukohta sündmuse, nähtuse või teksti kohta nii suulises kui ka kirjalikus vormis;</w:t>
            </w:r>
          </w:p>
          <w:p w14:paraId="340A38F6" w14:textId="77777777" w:rsidR="009C632E" w:rsidRPr="00A90B22" w:rsidRDefault="01FC478E" w:rsidP="01FC478E">
            <w:pPr>
              <w:pStyle w:val="Vahedeta"/>
              <w:numPr>
                <w:ilvl w:val="0"/>
                <w:numId w:val="2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omandatud keele- ja tekstimõisteid nii tekste luues kui ka seostades;</w:t>
            </w:r>
          </w:p>
          <w:p w14:paraId="3C7E3416" w14:textId="77777777" w:rsidR="009C632E" w:rsidRPr="00A90B22" w:rsidRDefault="01FC478E" w:rsidP="01FC478E">
            <w:pPr>
              <w:pStyle w:val="Vahedeta"/>
              <w:numPr>
                <w:ilvl w:val="0"/>
                <w:numId w:val="27"/>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ette valmistada, kirjutada ja suuliselt esitada eri tüüpi tekste (jutustav, kirjeldav,  arutlev); vormistab tekstid korrektselt;</w:t>
            </w:r>
          </w:p>
          <w:p w14:paraId="01C6F3E1" w14:textId="77777777" w:rsidR="003143B6" w:rsidRDefault="003143B6" w:rsidP="007811AB">
            <w:pPr>
              <w:pStyle w:val="Vahedeta"/>
              <w:rPr>
                <w:rFonts w:ascii="Calibri" w:hAnsi="Calibri"/>
                <w:color w:val="000000"/>
                <w:sz w:val="24"/>
                <w:szCs w:val="24"/>
              </w:rPr>
            </w:pPr>
          </w:p>
          <w:p w14:paraId="03E20F77" w14:textId="77777777" w:rsidR="003B47E3" w:rsidRPr="00A90B22" w:rsidRDefault="003B47E3" w:rsidP="007811AB">
            <w:pPr>
              <w:pStyle w:val="Vahedeta"/>
              <w:rPr>
                <w:rFonts w:ascii="Calibri" w:hAnsi="Calibri"/>
                <w:color w:val="000000"/>
                <w:sz w:val="24"/>
                <w:szCs w:val="24"/>
                <w:lang w:eastAsia="en-US"/>
              </w:rPr>
            </w:pPr>
          </w:p>
        </w:tc>
      </w:tr>
      <w:tr w:rsidR="006778A4" w:rsidRPr="00A90B22" w14:paraId="1FDF1C17"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163BB051" w14:textId="77777777" w:rsidR="006778A4"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Õigekeelsus ja keelehoole</w:t>
            </w:r>
          </w:p>
        </w:tc>
      </w:tr>
      <w:tr w:rsidR="003143B6" w:rsidRPr="00A90B22" w14:paraId="76F7EEB7" w14:textId="77777777" w:rsidTr="3B86304A">
        <w:tc>
          <w:tcPr>
            <w:tcW w:w="4534" w:type="dxa"/>
            <w:tcBorders>
              <w:top w:val="single" w:sz="4" w:space="0" w:color="auto"/>
              <w:left w:val="single" w:sz="4" w:space="0" w:color="auto"/>
              <w:bottom w:val="single" w:sz="4" w:space="0" w:color="auto"/>
              <w:right w:val="single" w:sz="4" w:space="0" w:color="auto"/>
            </w:tcBorders>
          </w:tcPr>
          <w:p w14:paraId="15B51291" w14:textId="77777777" w:rsidR="006778A4"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Üldteemad</w:t>
            </w:r>
          </w:p>
          <w:p w14:paraId="14F6AB9B" w14:textId="77777777" w:rsidR="006778A4"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Kirjakeel ja argikeel. Eesti keele murded. Oskussõnavara. Sõnadeta suhtlemine.</w:t>
            </w:r>
          </w:p>
          <w:p w14:paraId="0EF804B1" w14:textId="77777777" w:rsidR="006778A4" w:rsidRPr="00A90B22" w:rsidRDefault="006778A4" w:rsidP="007811AB">
            <w:pPr>
              <w:pStyle w:val="Vahedeta"/>
              <w:rPr>
                <w:rFonts w:ascii="Calibri" w:hAnsi="Calibri"/>
                <w:b/>
                <w:color w:val="000000"/>
                <w:sz w:val="24"/>
                <w:szCs w:val="24"/>
              </w:rPr>
            </w:pPr>
          </w:p>
          <w:p w14:paraId="27344127" w14:textId="77777777" w:rsidR="006778A4"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Häälikuõpetus ja õigekiri</w:t>
            </w:r>
          </w:p>
          <w:p w14:paraId="5534CE37"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Häälikute liigitamine. Kaashäälikuühendi põhireegli rakendamine liitega sõnades, kaashäälikuühendi õigekirja erandid. Veaohtliku häälikuõigekirjaga sõnad. </w:t>
            </w:r>
          </w:p>
          <w:p w14:paraId="588D6CE5"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Omasõnad ja võõrsõnad. Veaohtlike võõrsõnade õigekiri.</w:t>
            </w:r>
          </w:p>
          <w:p w14:paraId="102D8839"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Silbitamine, pikk ja lühike silp.</w:t>
            </w:r>
          </w:p>
          <w:p w14:paraId="754272CC"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Õigehääldus: rõhk ja välde. Välte ja õigekirja seosed.</w:t>
            </w:r>
          </w:p>
          <w:p w14:paraId="0D1FB7CD"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ÕS-ist (nii veebi- kui ka raamatuvariandist) õigekirja ja õigehäälduse kontrollimine.</w:t>
            </w:r>
          </w:p>
          <w:p w14:paraId="61CC96BF" w14:textId="77777777" w:rsidR="006778A4" w:rsidRDefault="006778A4" w:rsidP="007811AB">
            <w:pPr>
              <w:pStyle w:val="Vahedeta"/>
              <w:rPr>
                <w:rFonts w:ascii="Calibri" w:hAnsi="Calibri"/>
                <w:color w:val="000000"/>
                <w:sz w:val="24"/>
                <w:szCs w:val="24"/>
              </w:rPr>
            </w:pPr>
          </w:p>
          <w:p w14:paraId="7760B316" w14:textId="77777777" w:rsidR="00864FF7" w:rsidRDefault="00864FF7" w:rsidP="007811AB">
            <w:pPr>
              <w:pStyle w:val="Vahedeta"/>
              <w:rPr>
                <w:rFonts w:ascii="Calibri" w:hAnsi="Calibri"/>
                <w:color w:val="000000"/>
                <w:sz w:val="24"/>
                <w:szCs w:val="24"/>
              </w:rPr>
            </w:pPr>
          </w:p>
          <w:p w14:paraId="57DD3E56" w14:textId="77777777" w:rsidR="00864FF7" w:rsidRPr="00A90B22" w:rsidRDefault="00864FF7" w:rsidP="007811AB">
            <w:pPr>
              <w:pStyle w:val="Vahedeta"/>
              <w:rPr>
                <w:rFonts w:ascii="Calibri" w:hAnsi="Calibri"/>
                <w:color w:val="000000"/>
                <w:sz w:val="24"/>
                <w:szCs w:val="24"/>
              </w:rPr>
            </w:pPr>
          </w:p>
          <w:p w14:paraId="1BC0987F" w14:textId="77777777" w:rsidR="006778A4"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Sõnavaraõpetus</w:t>
            </w:r>
          </w:p>
          <w:p w14:paraId="3C1EFFBF"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 ja tähendus, sõnastuse rikastamine, sünonüümide tähendusvarjundid. Homonüümid ja veaohtlikud paronüümid.</w:t>
            </w:r>
          </w:p>
          <w:p w14:paraId="0711BF39" w14:textId="77777777" w:rsidR="006778A4" w:rsidRPr="00A90B22" w:rsidRDefault="006778A4" w:rsidP="007811AB">
            <w:pPr>
              <w:pStyle w:val="Vahedeta"/>
              <w:rPr>
                <w:rFonts w:ascii="Calibri" w:hAnsi="Calibri"/>
                <w:color w:val="000000"/>
                <w:sz w:val="24"/>
                <w:szCs w:val="24"/>
              </w:rPr>
            </w:pPr>
          </w:p>
          <w:p w14:paraId="22F27A44" w14:textId="77777777" w:rsidR="006778A4"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Vormiõpetus ja õigekiri</w:t>
            </w:r>
          </w:p>
          <w:p w14:paraId="4F0EDAE6"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Sõnaliigid: tegusõnad, käändsõnad (nimi-, omadus, arv- ja asesõnad) ja muutumatud sõnad (määr-, kaas-, side- ja hüüdsõnad). Sõnaliikide funktsioon lauses. </w:t>
            </w:r>
          </w:p>
          <w:p w14:paraId="17382FE9" w14:textId="77777777" w:rsidR="006778A4" w:rsidRPr="00A90B22" w:rsidRDefault="006778A4" w:rsidP="007811AB">
            <w:pPr>
              <w:pStyle w:val="Vahedeta"/>
              <w:rPr>
                <w:rFonts w:ascii="Calibri" w:hAnsi="Calibri"/>
                <w:color w:val="000000"/>
                <w:sz w:val="24"/>
                <w:szCs w:val="24"/>
              </w:rPr>
            </w:pPr>
          </w:p>
          <w:p w14:paraId="6A129315"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Tegusõna pöördelised vormid: pööre, arv, aeg, kõneviis, tegumood. Tegusõna vormide kasutamine lauses. Tegusõna käändelised vormid. Tegusõna astmevaheldus: veaohtlikud tegusõnad ja sõnavormid. Õige pöördevormi leidmine ÕS-ist, vormimoodustus tüüpsõna eeskujul. Liit-, ühend- ja väljendtegusõna. </w:t>
            </w:r>
          </w:p>
          <w:p w14:paraId="77913C27" w14:textId="77777777" w:rsidR="006778A4"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Tegusõna kokku- ja lahkukirjutamine.</w:t>
            </w:r>
          </w:p>
          <w:p w14:paraId="401D8DE3" w14:textId="77777777" w:rsidR="006778A4" w:rsidRPr="00A90B22" w:rsidRDefault="006778A4" w:rsidP="007811AB">
            <w:pPr>
              <w:pStyle w:val="Vahedeta"/>
              <w:rPr>
                <w:rFonts w:ascii="Calibri" w:hAnsi="Calibri"/>
                <w:color w:val="000000"/>
                <w:sz w:val="24"/>
                <w:szCs w:val="24"/>
              </w:rPr>
            </w:pPr>
          </w:p>
          <w:p w14:paraId="7CD6DA5F" w14:textId="77777777" w:rsidR="006778A4"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Käändsõnad. Käänetevahelised seosed. Veaohtlikud käändevormid. Käändsõna astmevaheldus: veaohtlikud käändsõnad ja sõnavormid. Õige käändevormi leidmine ÕS-ist, vormimoodustus tüüpsõna eeskujul. </w:t>
            </w:r>
          </w:p>
          <w:p w14:paraId="40FC26FA"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Omadussõna võrdlusastmed: veaohtlikud sõnad. </w:t>
            </w:r>
          </w:p>
          <w:p w14:paraId="5A25B5C5" w14:textId="77777777" w:rsidR="006778A4"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Käändsõna kokku- ja lahkukirjutamine. </w:t>
            </w:r>
          </w:p>
          <w:p w14:paraId="4F132DFF" w14:textId="77777777" w:rsidR="006778A4" w:rsidRPr="00A90B22" w:rsidRDefault="006778A4" w:rsidP="007811AB">
            <w:pPr>
              <w:pStyle w:val="Vahedeta"/>
              <w:rPr>
                <w:rFonts w:ascii="Calibri" w:hAnsi="Calibri"/>
                <w:color w:val="000000"/>
                <w:sz w:val="24"/>
                <w:szCs w:val="24"/>
              </w:rPr>
            </w:pPr>
          </w:p>
          <w:p w14:paraId="76B386F9"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Numbrite kirjutamine: põhi- ja järgarvud, kuupäevad, aastad, kellaajad.</w:t>
            </w:r>
          </w:p>
          <w:p w14:paraId="5A32E363" w14:textId="77777777" w:rsidR="003143B6" w:rsidRPr="00A90B22" w:rsidRDefault="01FC478E" w:rsidP="01FC478E">
            <w:pPr>
              <w:pStyle w:val="Vahedeta"/>
              <w:rPr>
                <w:rFonts w:ascii="Calibri" w:eastAsia="Calibri" w:hAnsi="Calibri" w:cs="Calibri"/>
                <w:b/>
                <w:bCs/>
                <w:color w:val="000000" w:themeColor="text1"/>
                <w:sz w:val="24"/>
                <w:szCs w:val="24"/>
                <w:lang w:eastAsia="en-US"/>
              </w:rPr>
            </w:pPr>
            <w:r w:rsidRPr="01FC478E">
              <w:rPr>
                <w:rFonts w:ascii="Calibri" w:eastAsia="Calibri" w:hAnsi="Calibri" w:cs="Calibri"/>
                <w:color w:val="000000" w:themeColor="text1"/>
                <w:sz w:val="24"/>
                <w:szCs w:val="24"/>
              </w:rPr>
              <w:t>Muutumatud sõnad. Määr- ja kaassõnade eristamine.</w:t>
            </w:r>
          </w:p>
        </w:tc>
        <w:tc>
          <w:tcPr>
            <w:tcW w:w="5105" w:type="dxa"/>
            <w:tcBorders>
              <w:top w:val="single" w:sz="4" w:space="0" w:color="auto"/>
              <w:left w:val="single" w:sz="4" w:space="0" w:color="auto"/>
              <w:bottom w:val="single" w:sz="4" w:space="0" w:color="auto"/>
              <w:right w:val="single" w:sz="4" w:space="0" w:color="auto"/>
            </w:tcBorders>
          </w:tcPr>
          <w:p w14:paraId="2EB0E6E2"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 Õpilane:</w:t>
            </w:r>
          </w:p>
          <w:p w14:paraId="1F336888" w14:textId="77777777" w:rsidR="006778A4" w:rsidRPr="00A90B22" w:rsidRDefault="3B86304A" w:rsidP="3B86304A">
            <w:pPr>
              <w:pStyle w:val="Vahedeta"/>
              <w:numPr>
                <w:ilvl w:val="0"/>
                <w:numId w:val="28"/>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eristab kirjakeelt argikeelest;</w:t>
            </w:r>
          </w:p>
          <w:p w14:paraId="53C5B80A" w14:textId="77777777" w:rsidR="006778A4"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eesti keele murdeid;</w:t>
            </w:r>
          </w:p>
          <w:p w14:paraId="398F08B4" w14:textId="77777777" w:rsidR="006778A4"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järgib eesti õigekirja aluseid ja põhireegleid; </w:t>
            </w:r>
          </w:p>
          <w:p w14:paraId="1239FD87" w14:textId="77777777" w:rsidR="006778A4"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õigekirjajuhiseid leida veebiallikatest, sõna- ja käsiraamatutest;</w:t>
            </w:r>
          </w:p>
          <w:p w14:paraId="137FE66E" w14:textId="77777777" w:rsidR="006778A4"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eesti keele häälikusüsteemi, sõnaliike ja -vorme;</w:t>
            </w:r>
          </w:p>
          <w:p w14:paraId="70CCBDCC" w14:textId="77777777" w:rsidR="006778A4"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rakendab omandatud keeleteadmisi tekstiloomes, tekste analüüsides ja hinnates;</w:t>
            </w:r>
          </w:p>
          <w:p w14:paraId="3B76CEC5" w14:textId="77777777" w:rsidR="006778A4"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õpitud tekstiliikide keelelisi erijooni;</w:t>
            </w:r>
          </w:p>
          <w:p w14:paraId="5B75B2FE" w14:textId="77777777" w:rsidR="00C40A3C" w:rsidRDefault="00C40A3C" w:rsidP="007811AB">
            <w:pPr>
              <w:pStyle w:val="Vahedeta"/>
              <w:ind w:left="360"/>
              <w:rPr>
                <w:rFonts w:ascii="Calibri" w:hAnsi="Calibri"/>
                <w:color w:val="000000"/>
                <w:sz w:val="24"/>
                <w:szCs w:val="24"/>
              </w:rPr>
            </w:pPr>
          </w:p>
          <w:p w14:paraId="0D2148A0" w14:textId="77777777" w:rsidR="003143B6" w:rsidRPr="00A90B22" w:rsidRDefault="01FC478E" w:rsidP="01FC478E">
            <w:pPr>
              <w:pStyle w:val="Vahedeta"/>
              <w:numPr>
                <w:ilvl w:val="0"/>
                <w:numId w:val="28"/>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tekstide koostamisel tavakohast ülesehitust ja vormistust.</w:t>
            </w:r>
          </w:p>
        </w:tc>
      </w:tr>
    </w:tbl>
    <w:p w14:paraId="106B34B0" w14:textId="77777777" w:rsidR="003143B6" w:rsidRPr="00A90B22" w:rsidRDefault="003143B6" w:rsidP="007811AB">
      <w:pPr>
        <w:rPr>
          <w:rFonts w:ascii="Calibri" w:hAnsi="Calibri"/>
          <w:b/>
          <w:color w:val="000000"/>
        </w:rPr>
      </w:pPr>
    </w:p>
    <w:p w14:paraId="3F5A350C" w14:textId="77777777" w:rsidR="003143B6"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2.18. 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8. KLASSIS </w:t>
      </w:r>
      <w:r w:rsidRPr="01FC478E">
        <w:rPr>
          <w:rFonts w:ascii="Calibri" w:eastAsia="Calibri" w:hAnsi="Calibri" w:cs="Calibri"/>
          <w:color w:val="000000" w:themeColor="text1"/>
        </w:rPr>
        <w:t>( 70 tundi õppeaastas, 2 tundi nädalas)</w:t>
      </w:r>
    </w:p>
    <w:p w14:paraId="48605A49"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973"/>
      </w:tblGrid>
      <w:tr w:rsidR="003B47E3" w:rsidRPr="00A90B22" w14:paraId="584F7AD0" w14:textId="77777777" w:rsidTr="3B86304A">
        <w:trPr>
          <w:trHeight w:val="482"/>
        </w:trPr>
        <w:tc>
          <w:tcPr>
            <w:tcW w:w="4666" w:type="dxa"/>
            <w:tcBorders>
              <w:top w:val="single" w:sz="4" w:space="0" w:color="auto"/>
              <w:left w:val="single" w:sz="4" w:space="0" w:color="auto"/>
              <w:bottom w:val="single" w:sz="4" w:space="0" w:color="auto"/>
              <w:right w:val="single" w:sz="4" w:space="0" w:color="auto"/>
            </w:tcBorders>
            <w:vAlign w:val="center"/>
          </w:tcPr>
          <w:p w14:paraId="2993F3AE"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973" w:type="dxa"/>
            <w:tcBorders>
              <w:top w:val="single" w:sz="4" w:space="0" w:color="auto"/>
              <w:left w:val="single" w:sz="4" w:space="0" w:color="auto"/>
              <w:bottom w:val="single" w:sz="4" w:space="0" w:color="auto"/>
              <w:right w:val="single" w:sz="4" w:space="0" w:color="auto"/>
            </w:tcBorders>
            <w:vAlign w:val="center"/>
          </w:tcPr>
          <w:p w14:paraId="195898E1"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6778A4" w:rsidRPr="00A90B22" w14:paraId="1CA6214D"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6FF43318" w14:textId="77777777" w:rsidR="006778A4"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ja kirjalik suhtlus</w:t>
            </w:r>
            <w:r w:rsidRPr="01FC478E">
              <w:rPr>
                <w:rFonts w:ascii="Calibri" w:eastAsia="Calibri" w:hAnsi="Calibri" w:cs="Calibri"/>
                <w:color w:val="000000" w:themeColor="text1"/>
                <w:sz w:val="24"/>
                <w:szCs w:val="24"/>
              </w:rPr>
              <w:t xml:space="preserve"> </w:t>
            </w:r>
          </w:p>
        </w:tc>
      </w:tr>
      <w:tr w:rsidR="003143B6" w:rsidRPr="00A90B22" w14:paraId="7DEF1346" w14:textId="77777777" w:rsidTr="3B86304A">
        <w:tc>
          <w:tcPr>
            <w:tcW w:w="4666" w:type="dxa"/>
            <w:tcBorders>
              <w:top w:val="single" w:sz="4" w:space="0" w:color="auto"/>
              <w:left w:val="single" w:sz="4" w:space="0" w:color="auto"/>
              <w:bottom w:val="single" w:sz="4" w:space="0" w:color="auto"/>
              <w:right w:val="single" w:sz="4" w:space="0" w:color="auto"/>
            </w:tcBorders>
          </w:tcPr>
          <w:p w14:paraId="0A791F28"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Suhtlusolukord, suhtlusolukorra komponendid, suhtluspartnerid. Erinevates suhtlusolukordades osalemine. Suhtlusolukorraga arvestamine. Suhtlemisel partneri arvestamine. </w:t>
            </w:r>
          </w:p>
          <w:p w14:paraId="0175FD90" w14:textId="77777777" w:rsidR="006778A4" w:rsidRPr="00A90B22" w:rsidRDefault="006778A4" w:rsidP="007811AB">
            <w:pPr>
              <w:pStyle w:val="Vahedeta"/>
              <w:rPr>
                <w:rFonts w:ascii="Calibri" w:hAnsi="Calibri"/>
                <w:color w:val="000000"/>
                <w:sz w:val="24"/>
                <w:szCs w:val="24"/>
              </w:rPr>
            </w:pPr>
          </w:p>
          <w:p w14:paraId="2CF879BD"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Suulise suhtlemise tavad eesti keeles: pöördumine, tervitamine, telefonivestlus. </w:t>
            </w:r>
          </w:p>
          <w:p w14:paraId="198BB9D2" w14:textId="77777777" w:rsidR="006778A4" w:rsidRPr="00A90B22" w:rsidRDefault="006778A4" w:rsidP="007811AB">
            <w:pPr>
              <w:pStyle w:val="Vahedeta"/>
              <w:rPr>
                <w:rFonts w:ascii="Calibri" w:hAnsi="Calibri"/>
                <w:color w:val="000000"/>
                <w:sz w:val="24"/>
                <w:szCs w:val="24"/>
              </w:rPr>
            </w:pPr>
          </w:p>
          <w:p w14:paraId="32B818FA"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Suhtlemine rühmas, sõna saamine, kõnejärje hoidmine. Rühmatöö käigus arvamuse avaldamine ja põhjendamine. Diskussioon. Kompromissi leidmine, kaaslase öeldu/ tehtu täiendamine ja parandamine. Kaaslase tööle põhjendatud hinnangu andmine. </w:t>
            </w:r>
          </w:p>
          <w:p w14:paraId="6CA9DF8D"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Suulise arutelu tulemuste kirjalik talletamine. </w:t>
            </w:r>
          </w:p>
          <w:p w14:paraId="35CC8901" w14:textId="77777777" w:rsidR="003143B6"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Väitlus, väitluse reeglid.</w:t>
            </w:r>
          </w:p>
          <w:p w14:paraId="1EAA7429" w14:textId="77777777" w:rsidR="006778A4" w:rsidRPr="00A90B22" w:rsidRDefault="006778A4" w:rsidP="007811AB">
            <w:pPr>
              <w:pStyle w:val="Vahedeta"/>
              <w:rPr>
                <w:rFonts w:ascii="Calibri" w:hAnsi="Calibri"/>
                <w:color w:val="000000"/>
                <w:sz w:val="24"/>
                <w:szCs w:val="24"/>
                <w:lang w:eastAsia="en-US"/>
              </w:rPr>
            </w:pPr>
          </w:p>
        </w:tc>
        <w:tc>
          <w:tcPr>
            <w:tcW w:w="4973" w:type="dxa"/>
            <w:tcBorders>
              <w:top w:val="single" w:sz="4" w:space="0" w:color="auto"/>
              <w:left w:val="single" w:sz="4" w:space="0" w:color="auto"/>
              <w:bottom w:val="single" w:sz="4" w:space="0" w:color="auto"/>
              <w:right w:val="single" w:sz="4" w:space="0" w:color="auto"/>
            </w:tcBorders>
          </w:tcPr>
          <w:p w14:paraId="36DA60D4"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8DE3831" w14:textId="77777777" w:rsidR="006778A4" w:rsidRPr="00A90B22" w:rsidRDefault="01FC478E" w:rsidP="01FC478E">
            <w:pPr>
              <w:pStyle w:val="Vahedeta"/>
              <w:numPr>
                <w:ilvl w:val="0"/>
                <w:numId w:val="2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peab sobivalt telefoni- ja mobiilivestlusi;</w:t>
            </w:r>
          </w:p>
          <w:p w14:paraId="53FA84A0" w14:textId="77777777" w:rsidR="006778A4" w:rsidRDefault="3B86304A" w:rsidP="3B86304A">
            <w:pPr>
              <w:pStyle w:val="Vahedeta"/>
              <w:numPr>
                <w:ilvl w:val="0"/>
                <w:numId w:val="29"/>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käsitleb koos partneri või rühmaga sihipäraselt eakohaseid teemasid ning lahendab probleemülesandeid, kasutades sobivalt kas suulist või kirjalikku keelevormi;</w:t>
            </w:r>
          </w:p>
          <w:p w14:paraId="34D24EEB" w14:textId="77777777" w:rsidR="003143B6" w:rsidRPr="00A90B22" w:rsidRDefault="01FC478E" w:rsidP="01FC478E">
            <w:pPr>
              <w:pStyle w:val="Vahedeta"/>
              <w:numPr>
                <w:ilvl w:val="0"/>
                <w:numId w:val="29"/>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algatada, arendada, tõrjuda ja katkestada nii suhtlust kui ka teemasid; väljendab oma seisukohti ja sõnastab vajadusel oma eriarvamuse; teeb ettepanekuid, esitab  omapoolseid põhjendusi, annab vajadusel lisateavet;</w:t>
            </w:r>
          </w:p>
        </w:tc>
      </w:tr>
      <w:tr w:rsidR="006778A4" w:rsidRPr="00A90B22" w14:paraId="58211327"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5E81473D" w14:textId="77777777" w:rsidR="006778A4"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 vastuvõtt</w:t>
            </w:r>
          </w:p>
        </w:tc>
      </w:tr>
      <w:tr w:rsidR="003143B6" w:rsidRPr="00A90B22" w14:paraId="7E5A8981" w14:textId="77777777" w:rsidTr="3B86304A">
        <w:tc>
          <w:tcPr>
            <w:tcW w:w="4666" w:type="dxa"/>
            <w:tcBorders>
              <w:top w:val="single" w:sz="4" w:space="0" w:color="auto"/>
              <w:left w:val="single" w:sz="4" w:space="0" w:color="auto"/>
              <w:bottom w:val="single" w:sz="4" w:space="0" w:color="auto"/>
              <w:right w:val="single" w:sz="4" w:space="0" w:color="auto"/>
            </w:tcBorders>
          </w:tcPr>
          <w:p w14:paraId="617CA156"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Peamised tekstiliigid (tarbe-, teabe-, meedia- ja reklaamižanrid), nende eesmärgid. </w:t>
            </w:r>
          </w:p>
          <w:p w14:paraId="560F0A44"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 vastuvõtmise viisid. Eri liiki tekstide lugemine ja võrdlemine. </w:t>
            </w:r>
          </w:p>
          <w:p w14:paraId="3959FFC2" w14:textId="77777777" w:rsidR="006778A4" w:rsidRPr="00A90B22" w:rsidRDefault="006778A4" w:rsidP="007811AB">
            <w:pPr>
              <w:pStyle w:val="Vahedeta"/>
              <w:rPr>
                <w:rFonts w:ascii="Calibri" w:hAnsi="Calibri"/>
                <w:color w:val="000000"/>
                <w:sz w:val="24"/>
                <w:szCs w:val="24"/>
              </w:rPr>
            </w:pPr>
          </w:p>
          <w:p w14:paraId="283D8E0B"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Kõne kuulamine, märkmete tegemine. Konspekteerimine. Kõne põhjal küsimuste esitamine. </w:t>
            </w:r>
          </w:p>
          <w:p w14:paraId="6526B58F" w14:textId="77777777" w:rsidR="006778A4" w:rsidRPr="00A90B22" w:rsidRDefault="006778A4" w:rsidP="007811AB">
            <w:pPr>
              <w:pStyle w:val="Vahedeta"/>
              <w:rPr>
                <w:rFonts w:ascii="Calibri" w:hAnsi="Calibri"/>
                <w:color w:val="000000"/>
                <w:sz w:val="24"/>
                <w:szCs w:val="24"/>
              </w:rPr>
            </w:pPr>
          </w:p>
          <w:p w14:paraId="445D57E8"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Tekstist olulisema teabe ja probleemide leidmine, tekstist kokkuvõtte tegemine. </w:t>
            </w:r>
          </w:p>
          <w:p w14:paraId="2AF3DAB2"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Reklaamtekst, reklaamtekstide eesmärk ja tunnused. Reklaami keel. Kriitiline lugemine. Avalik ja varjatud mõjutamine. Peamised keelelised mõjutamisvõtted, demagoogia. </w:t>
            </w:r>
          </w:p>
          <w:p w14:paraId="00A830FA" w14:textId="77777777" w:rsidR="006778A4" w:rsidRPr="00A90B22" w:rsidRDefault="006778A4" w:rsidP="007811AB">
            <w:pPr>
              <w:pStyle w:val="Vahedeta"/>
              <w:rPr>
                <w:rFonts w:ascii="Calibri" w:hAnsi="Calibri"/>
                <w:color w:val="000000"/>
                <w:sz w:val="24"/>
                <w:szCs w:val="24"/>
              </w:rPr>
            </w:pPr>
          </w:p>
          <w:p w14:paraId="2B9C0C3A"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Meediaeetika kesksed põhimõtted. Sõnavabaduse põhimõte ja selle piirangud. </w:t>
            </w:r>
          </w:p>
          <w:p w14:paraId="15D131A4" w14:textId="77777777" w:rsidR="006778A4" w:rsidRPr="00A90B22" w:rsidRDefault="006778A4" w:rsidP="007811AB">
            <w:pPr>
              <w:pStyle w:val="Vahedeta"/>
              <w:rPr>
                <w:rFonts w:ascii="Calibri" w:hAnsi="Calibri"/>
                <w:color w:val="000000"/>
                <w:sz w:val="24"/>
                <w:szCs w:val="24"/>
              </w:rPr>
            </w:pPr>
          </w:p>
          <w:p w14:paraId="3EA3A636" w14:textId="77777777" w:rsidR="006778A4"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Teabetekstide eesmärk, teabeteksti tunnused ja ülesehitus. Juhend ja uurimus. </w:t>
            </w:r>
          </w:p>
          <w:p w14:paraId="57DDFADC" w14:textId="77777777" w:rsidR="003143B6" w:rsidRPr="00A90B22" w:rsidRDefault="01FC478E" w:rsidP="01FC478E">
            <w:pPr>
              <w:pStyle w:val="Vahedeta"/>
              <w:rPr>
                <w:rFonts w:ascii="Calibri" w:eastAsia="Calibri" w:hAnsi="Calibri" w:cs="Calibri"/>
                <w:b/>
                <w:bCs/>
                <w:i/>
                <w:iCs/>
                <w:color w:val="000000" w:themeColor="text1"/>
                <w:sz w:val="24"/>
                <w:szCs w:val="24"/>
              </w:rPr>
            </w:pPr>
            <w:r w:rsidRPr="01FC478E">
              <w:rPr>
                <w:rFonts w:ascii="Calibri" w:eastAsia="Calibri" w:hAnsi="Calibri" w:cs="Calibri"/>
                <w:color w:val="000000" w:themeColor="text1"/>
                <w:sz w:val="24"/>
                <w:szCs w:val="24"/>
              </w:rPr>
              <w:t>Pilttekstide ja teabegraafika lugemine ja tõlgendamine.</w:t>
            </w:r>
          </w:p>
          <w:p w14:paraId="21B238CC" w14:textId="77777777" w:rsidR="003143B6" w:rsidRPr="00A90B22" w:rsidRDefault="003143B6" w:rsidP="007811AB">
            <w:pPr>
              <w:pStyle w:val="Vahedeta"/>
              <w:rPr>
                <w:rFonts w:ascii="Calibri" w:hAnsi="Calibri"/>
                <w:b/>
                <w:i/>
                <w:color w:val="000000"/>
                <w:sz w:val="24"/>
                <w:szCs w:val="24"/>
                <w:lang w:eastAsia="en-US"/>
              </w:rPr>
            </w:pPr>
          </w:p>
        </w:tc>
        <w:tc>
          <w:tcPr>
            <w:tcW w:w="4973" w:type="dxa"/>
            <w:tcBorders>
              <w:top w:val="single" w:sz="4" w:space="0" w:color="auto"/>
              <w:left w:val="single" w:sz="4" w:space="0" w:color="auto"/>
              <w:bottom w:val="single" w:sz="4" w:space="0" w:color="auto"/>
              <w:right w:val="single" w:sz="4" w:space="0" w:color="auto"/>
            </w:tcBorders>
          </w:tcPr>
          <w:p w14:paraId="1F41C157"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6899A35" w14:textId="77777777" w:rsidR="006778A4" w:rsidRPr="00A90B22" w:rsidRDefault="01FC478E" w:rsidP="01FC478E">
            <w:pPr>
              <w:pStyle w:val="Vahedeta"/>
              <w:numPr>
                <w:ilvl w:val="0"/>
                <w:numId w:val="30"/>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orienteerub tekstimaailmas: tunneb olulisi tekstiliike (peamisi tarbe-, teabe-, meedia- ja reklaamižanreid), nende põhijooni ja kasutusvõimalusi;</w:t>
            </w:r>
          </w:p>
          <w:p w14:paraId="637E417E" w14:textId="77777777" w:rsidR="006778A4" w:rsidRPr="00A90B22" w:rsidRDefault="3B86304A" w:rsidP="3B86304A">
            <w:pPr>
              <w:pStyle w:val="Vahedeta"/>
              <w:numPr>
                <w:ilvl w:val="0"/>
                <w:numId w:val="30"/>
              </w:numPr>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teab, et teksti väljenduslaad sõltub teksti kasutusvaldkonnast liigist ja autorist; eristab tarbe-, teabe-, meedia- ja reklaamtekstide stiile üksteisest, argisuhtluse ja ilukirjanduse stiilist;</w:t>
            </w:r>
          </w:p>
          <w:p w14:paraId="245605AD" w14:textId="77777777" w:rsidR="006778A4" w:rsidRPr="00A90B22" w:rsidRDefault="01FC478E" w:rsidP="01FC478E">
            <w:pPr>
              <w:pStyle w:val="Vahedeta"/>
              <w:numPr>
                <w:ilvl w:val="0"/>
                <w:numId w:val="30"/>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peamisi mõjutusvahendeid;</w:t>
            </w:r>
          </w:p>
          <w:p w14:paraId="6A3182AC" w14:textId="77777777" w:rsidR="003143B6" w:rsidRPr="00A90B22" w:rsidRDefault="003143B6" w:rsidP="007811AB">
            <w:pPr>
              <w:pStyle w:val="Vahedeta"/>
              <w:rPr>
                <w:rFonts w:ascii="Calibri" w:hAnsi="Calibri"/>
                <w:color w:val="000000"/>
                <w:sz w:val="24"/>
                <w:szCs w:val="24"/>
                <w:lang w:eastAsia="en-US"/>
              </w:rPr>
            </w:pPr>
          </w:p>
        </w:tc>
      </w:tr>
      <w:tr w:rsidR="00325F09" w:rsidRPr="00A90B22" w14:paraId="51241AB8"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6C3A67D1" w14:textId="77777777" w:rsidR="00325F09"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Tekstiloome</w:t>
            </w:r>
          </w:p>
        </w:tc>
      </w:tr>
      <w:tr w:rsidR="003143B6" w:rsidRPr="00A90B22" w14:paraId="58BCE5D3" w14:textId="77777777" w:rsidTr="3B86304A">
        <w:tc>
          <w:tcPr>
            <w:tcW w:w="4666" w:type="dxa"/>
            <w:tcBorders>
              <w:top w:val="single" w:sz="4" w:space="0" w:color="auto"/>
              <w:left w:val="single" w:sz="4" w:space="0" w:color="auto"/>
              <w:bottom w:val="single" w:sz="4" w:space="0" w:color="auto"/>
              <w:right w:val="single" w:sz="4" w:space="0" w:color="auto"/>
            </w:tcBorders>
          </w:tcPr>
          <w:p w14:paraId="01B86D25"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Teabe edastamine, reprodutseerimine, seostamine konkreetse teema või isikliku kogemuse piires. </w:t>
            </w:r>
          </w:p>
          <w:p w14:paraId="05A7AEB6" w14:textId="77777777" w:rsidR="00325F09" w:rsidRPr="00A90B22" w:rsidRDefault="00325F09" w:rsidP="007811AB">
            <w:pPr>
              <w:pStyle w:val="Vahedeta"/>
              <w:rPr>
                <w:rFonts w:ascii="Calibri" w:hAnsi="Calibri"/>
                <w:color w:val="000000"/>
                <w:sz w:val="24"/>
                <w:szCs w:val="24"/>
              </w:rPr>
            </w:pPr>
          </w:p>
          <w:p w14:paraId="210D9F10"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Erinevat liiki alustekstide põhjal kirjutamine. Refereerimine. Teabeallikatele ja alustekstidele viitamise võimalused. Viidete vormistamine. </w:t>
            </w:r>
          </w:p>
          <w:p w14:paraId="4CE52926" w14:textId="77777777" w:rsidR="00325F09" w:rsidRPr="00A90B22" w:rsidRDefault="00325F09" w:rsidP="007811AB">
            <w:pPr>
              <w:pStyle w:val="Vahedeta"/>
              <w:rPr>
                <w:rFonts w:ascii="Calibri" w:hAnsi="Calibri"/>
                <w:color w:val="000000"/>
                <w:sz w:val="24"/>
                <w:szCs w:val="24"/>
              </w:rPr>
            </w:pPr>
          </w:p>
          <w:p w14:paraId="5C6D7485"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Kõneks valmistumine, kõne koostamine ja esitamine. Kõne näitlikustamine. Ettekande koostamine ja esitamine.</w:t>
            </w:r>
          </w:p>
          <w:p w14:paraId="74D57244" w14:textId="77777777" w:rsidR="00325F09" w:rsidRPr="00A90B22" w:rsidRDefault="00325F09" w:rsidP="007811AB">
            <w:pPr>
              <w:pStyle w:val="Vahedeta"/>
              <w:rPr>
                <w:rFonts w:ascii="Calibri" w:hAnsi="Calibri"/>
                <w:color w:val="000000"/>
                <w:sz w:val="24"/>
                <w:szCs w:val="24"/>
                <w:highlight w:val="magenta"/>
              </w:rPr>
            </w:pPr>
          </w:p>
          <w:p w14:paraId="39F25CF8"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Kirjandi kirjutamise eeltöö: mõtete kogumine, kava koostamine, mustandi kirjutamine. Kirjandi teema ja peamõte, kirjandi ülesehitus. Teksti liigendamine. </w:t>
            </w:r>
          </w:p>
          <w:p w14:paraId="22989694" w14:textId="77777777" w:rsidR="003143B6"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Jutustava, kirjeldava või arutleva kirjandi kirjutamine.</w:t>
            </w:r>
          </w:p>
          <w:p w14:paraId="077B2E5E" w14:textId="77777777" w:rsidR="00325F09" w:rsidRPr="00A90B22" w:rsidRDefault="00325F09" w:rsidP="007811AB">
            <w:pPr>
              <w:pStyle w:val="Vahedeta"/>
              <w:rPr>
                <w:rFonts w:ascii="Calibri" w:hAnsi="Calibri"/>
                <w:color w:val="000000"/>
                <w:sz w:val="24"/>
                <w:szCs w:val="24"/>
                <w:lang w:eastAsia="en-US"/>
              </w:rPr>
            </w:pPr>
          </w:p>
        </w:tc>
        <w:tc>
          <w:tcPr>
            <w:tcW w:w="4973" w:type="dxa"/>
            <w:tcBorders>
              <w:top w:val="single" w:sz="4" w:space="0" w:color="auto"/>
              <w:left w:val="single" w:sz="4" w:space="0" w:color="auto"/>
              <w:bottom w:val="single" w:sz="4" w:space="0" w:color="auto"/>
              <w:right w:val="single" w:sz="4" w:space="0" w:color="auto"/>
            </w:tcBorders>
          </w:tcPr>
          <w:p w14:paraId="584EF9B4"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84A2188" w14:textId="77777777" w:rsidR="00325F09" w:rsidRPr="00A90B22" w:rsidRDefault="01FC478E" w:rsidP="01FC478E">
            <w:pPr>
              <w:pStyle w:val="Vahedeta"/>
              <w:numPr>
                <w:ilvl w:val="0"/>
                <w:numId w:val="31"/>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tekstiloomeks vajalikku kirjalikku või suusõnalist teavet raamatukogust ja internetist; valib kriitiliselt oma teabeallikaid ja osutab nendele sobivas vormis;</w:t>
            </w:r>
          </w:p>
          <w:p w14:paraId="60D8EDCE" w14:textId="77777777" w:rsidR="00325F09" w:rsidRPr="00A90B22" w:rsidRDefault="01FC478E" w:rsidP="01FC478E">
            <w:pPr>
              <w:pStyle w:val="Vahedeta"/>
              <w:numPr>
                <w:ilvl w:val="0"/>
                <w:numId w:val="31"/>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esinemise ettevalmistuse ja kirjutamise protsesse ja kohandab neid oma eesmärkidele;</w:t>
            </w:r>
          </w:p>
          <w:p w14:paraId="4A05D0C7" w14:textId="77777777" w:rsidR="00325F09" w:rsidRDefault="01FC478E" w:rsidP="01FC478E">
            <w:pPr>
              <w:pStyle w:val="Vahedeta"/>
              <w:numPr>
                <w:ilvl w:val="0"/>
                <w:numId w:val="31"/>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eesmärgipäraselt kirjutada kirjandit;</w:t>
            </w:r>
          </w:p>
          <w:p w14:paraId="76D2D979" w14:textId="77777777" w:rsidR="003143B6" w:rsidRPr="00A90B22" w:rsidRDefault="01FC478E" w:rsidP="01FC478E">
            <w:pPr>
              <w:pStyle w:val="Vahedeta"/>
              <w:numPr>
                <w:ilvl w:val="0"/>
                <w:numId w:val="31"/>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oskab suuliselt esineda (tervitab, võtab sõna, koostab ja peab lühikest ettekannet ja kõnet); </w:t>
            </w:r>
          </w:p>
          <w:p w14:paraId="5384E969" w14:textId="77777777" w:rsidR="003143B6" w:rsidRPr="00A90B22" w:rsidRDefault="003143B6" w:rsidP="007811AB">
            <w:pPr>
              <w:pStyle w:val="Vahedeta"/>
              <w:rPr>
                <w:rFonts w:ascii="Calibri" w:hAnsi="Calibri"/>
                <w:color w:val="000000"/>
                <w:sz w:val="24"/>
                <w:szCs w:val="24"/>
                <w:lang w:eastAsia="en-US"/>
              </w:rPr>
            </w:pPr>
          </w:p>
        </w:tc>
      </w:tr>
      <w:tr w:rsidR="00404DBE" w:rsidRPr="00A90B22" w14:paraId="5FFE991E"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74689341" w14:textId="77777777" w:rsidR="00404DBE"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Õigekeelsus ja keelehoole</w:t>
            </w:r>
          </w:p>
        </w:tc>
      </w:tr>
      <w:tr w:rsidR="003143B6" w:rsidRPr="00A90B22" w14:paraId="0ACD7D89" w14:textId="77777777" w:rsidTr="3B86304A">
        <w:tc>
          <w:tcPr>
            <w:tcW w:w="4666" w:type="dxa"/>
            <w:tcBorders>
              <w:top w:val="single" w:sz="4" w:space="0" w:color="auto"/>
              <w:left w:val="single" w:sz="4" w:space="0" w:color="auto"/>
              <w:bottom w:val="single" w:sz="4" w:space="0" w:color="auto"/>
              <w:right w:val="single" w:sz="4" w:space="0" w:color="auto"/>
            </w:tcBorders>
          </w:tcPr>
          <w:p w14:paraId="3991BB5E" w14:textId="77777777" w:rsidR="00325F09"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 xml:space="preserve">Üldteemad </w:t>
            </w:r>
          </w:p>
          <w:p w14:paraId="5F854475"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Eesti kirjakeele kujunemine 19. sajandil.</w:t>
            </w:r>
          </w:p>
          <w:p w14:paraId="00CDCC96" w14:textId="77777777" w:rsidR="00325F09" w:rsidRPr="00A90B22" w:rsidRDefault="00325F09" w:rsidP="007811AB">
            <w:pPr>
              <w:pStyle w:val="Vahedeta"/>
              <w:rPr>
                <w:rFonts w:ascii="Calibri" w:hAnsi="Calibri"/>
                <w:color w:val="000000"/>
                <w:sz w:val="24"/>
                <w:szCs w:val="24"/>
                <w:u w:val="single"/>
              </w:rPr>
            </w:pPr>
          </w:p>
          <w:p w14:paraId="015C6D83" w14:textId="77777777" w:rsidR="00325F09"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Algustäheõigekiri</w:t>
            </w:r>
          </w:p>
          <w:p w14:paraId="03BA882E"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Nimi, nimetus ja pealkiri. Isikud ja olendid; kohad ja ehitised; asutused, ettevõtted ja organisatsioonid; riigid ja osariigid; perioodikaväljaanded; teosed, dokumendid ja sarjad; ajaloosündmused; üritused; kaubad.  </w:t>
            </w:r>
          </w:p>
          <w:p w14:paraId="741472C3" w14:textId="77777777" w:rsidR="00325F09" w:rsidRPr="00A90B22" w:rsidRDefault="00325F09" w:rsidP="007811AB">
            <w:pPr>
              <w:pStyle w:val="Vahedeta"/>
              <w:rPr>
                <w:rFonts w:ascii="Calibri" w:hAnsi="Calibri"/>
                <w:b/>
                <w:color w:val="000000"/>
                <w:sz w:val="24"/>
                <w:szCs w:val="24"/>
              </w:rPr>
            </w:pPr>
          </w:p>
          <w:p w14:paraId="14CBE4B1" w14:textId="77777777" w:rsidR="00325F09"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Lauseõpetus ja õigekiri</w:t>
            </w:r>
          </w:p>
          <w:p w14:paraId="141A5035"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Lause. Lause suhtluseesmärgid. </w:t>
            </w:r>
          </w:p>
          <w:p w14:paraId="7F68B2D1"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Lauseliikmed: öeldis, alus, sihitis, määrus ja öeldistäide. Täiend. Korduvate eri- ja samaliigiliste lauseliikmete ja täiendite kirjavahemärgistamine, koondlause. Lisandi ja ütte kirjavahemärgistamine ja kasutamine lauses. </w:t>
            </w:r>
          </w:p>
          <w:p w14:paraId="2050C69F" w14:textId="77777777" w:rsidR="00325F09" w:rsidRPr="00A90B22" w:rsidRDefault="00325F09" w:rsidP="007811AB">
            <w:pPr>
              <w:pStyle w:val="Vahedeta"/>
              <w:rPr>
                <w:rFonts w:ascii="Calibri" w:hAnsi="Calibri"/>
                <w:color w:val="000000"/>
                <w:sz w:val="24"/>
                <w:szCs w:val="24"/>
              </w:rPr>
            </w:pPr>
          </w:p>
          <w:p w14:paraId="355FF6B2" w14:textId="77777777" w:rsidR="00325F09"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 xml:space="preserve">Liht- ja liitlause. Lihtlause õigekiri. Rindlause. Rindlause osalausete ühendamise võimalused, rindlause kirjavahemärgistamine. Põimlause. Pea- ja kõrvallause. Põimlause õigekiri. Segaliitlause. Lauselühend. Lauselühendi õigekiri. Lauselühendi asendamine kõrvallausega. Liht- ja liitlause sõnajärg. </w:t>
            </w:r>
          </w:p>
          <w:p w14:paraId="2FA47EF3" w14:textId="77777777" w:rsidR="003143B6"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Otsekõne, kaudkõne ja tsitaat. Otsekõnega lause muutmine kaudkõneks.</w:t>
            </w:r>
          </w:p>
          <w:p w14:paraId="4AA0CC3E" w14:textId="77777777" w:rsidR="003143B6" w:rsidRPr="00A90B22" w:rsidRDefault="003143B6" w:rsidP="007811AB">
            <w:pPr>
              <w:pStyle w:val="Vahedeta"/>
              <w:rPr>
                <w:rFonts w:ascii="Calibri" w:hAnsi="Calibri"/>
                <w:b/>
                <w:bCs/>
                <w:iCs/>
                <w:color w:val="000000"/>
                <w:sz w:val="24"/>
                <w:szCs w:val="24"/>
                <w:lang w:eastAsia="en-US"/>
              </w:rPr>
            </w:pPr>
          </w:p>
        </w:tc>
        <w:tc>
          <w:tcPr>
            <w:tcW w:w="4973" w:type="dxa"/>
            <w:tcBorders>
              <w:top w:val="single" w:sz="4" w:space="0" w:color="auto"/>
              <w:left w:val="single" w:sz="4" w:space="0" w:color="auto"/>
              <w:bottom w:val="single" w:sz="4" w:space="0" w:color="auto"/>
              <w:right w:val="single" w:sz="4" w:space="0" w:color="auto"/>
            </w:tcBorders>
          </w:tcPr>
          <w:p w14:paraId="06FCF86F"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7246DF6B" w14:textId="77777777" w:rsidR="00325F09"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eesti keele lauseehituse peajooni; tunneb keelendite stiiliväärtust; oskab keelendeid tekstis mõista ja kasutada;</w:t>
            </w:r>
          </w:p>
          <w:p w14:paraId="259DA3AE" w14:textId="77777777" w:rsidR="00325F09"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teab suulise ja kirjaliku keelevormi erijooni;</w:t>
            </w:r>
          </w:p>
          <w:p w14:paraId="5FC43431" w14:textId="77777777" w:rsidR="00325F09"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järgib eesti õigekirja aluseid ja põhireegleid; </w:t>
            </w:r>
          </w:p>
          <w:p w14:paraId="50675B8E" w14:textId="77777777" w:rsidR="00325F09"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õigekirjajuhiseid leida sõna- ja käsiraamatutest ning veebiallikatest;</w:t>
            </w:r>
          </w:p>
          <w:p w14:paraId="184C60B2" w14:textId="77777777" w:rsidR="00325F09"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rakendab omandatud keeleteadmisi tekstiloomes, tekste analüüsides ja hinnates;</w:t>
            </w:r>
          </w:p>
          <w:p w14:paraId="5B5864E4" w14:textId="77777777" w:rsidR="00325F09"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teab õpitud tekstiliikide keelelisi erijooni; </w:t>
            </w:r>
          </w:p>
          <w:p w14:paraId="08B9410A" w14:textId="77777777" w:rsidR="003143B6" w:rsidRPr="00A90B22" w:rsidRDefault="01FC478E" w:rsidP="01FC478E">
            <w:pPr>
              <w:pStyle w:val="Vahedeta"/>
              <w:numPr>
                <w:ilvl w:val="0"/>
                <w:numId w:val="32"/>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kasutab tekstide koostamisel tavakohast ülesehitust ja vormistust.</w:t>
            </w:r>
          </w:p>
          <w:p w14:paraId="4F87E5A3" w14:textId="77777777" w:rsidR="003143B6" w:rsidRPr="00A90B22" w:rsidRDefault="003143B6" w:rsidP="007811AB">
            <w:pPr>
              <w:pStyle w:val="Vahedeta"/>
              <w:rPr>
                <w:rFonts w:ascii="Calibri" w:hAnsi="Calibri"/>
                <w:color w:val="000000"/>
                <w:sz w:val="24"/>
                <w:szCs w:val="24"/>
                <w:lang w:eastAsia="en-US"/>
              </w:rPr>
            </w:pPr>
          </w:p>
        </w:tc>
      </w:tr>
    </w:tbl>
    <w:p w14:paraId="71017DB9" w14:textId="77777777" w:rsidR="003143B6" w:rsidRPr="00A90B22" w:rsidRDefault="003143B6" w:rsidP="007811AB">
      <w:pPr>
        <w:jc w:val="both"/>
        <w:rPr>
          <w:rFonts w:ascii="Calibri" w:hAnsi="Calibri"/>
          <w:b/>
          <w:color w:val="000000"/>
          <w:lang w:eastAsia="en-US"/>
        </w:rPr>
      </w:pPr>
    </w:p>
    <w:p w14:paraId="5E0F9A65" w14:textId="77777777" w:rsidR="003143B6"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2.19.</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EESTI KEELE</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9. KLASSIS </w:t>
      </w:r>
      <w:r w:rsidRPr="01FC478E">
        <w:rPr>
          <w:rFonts w:ascii="Calibri" w:eastAsia="Calibri" w:hAnsi="Calibri" w:cs="Calibri"/>
          <w:color w:val="000000" w:themeColor="text1"/>
        </w:rPr>
        <w:t>( 70 tundi õppeaastas, 2 tundi nädalas)</w:t>
      </w:r>
    </w:p>
    <w:p w14:paraId="2420DDDC"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976"/>
      </w:tblGrid>
      <w:tr w:rsidR="003B47E3" w:rsidRPr="00A90B22" w14:paraId="3D8237EF" w14:textId="77777777" w:rsidTr="3B86304A">
        <w:trPr>
          <w:trHeight w:val="499"/>
        </w:trPr>
        <w:tc>
          <w:tcPr>
            <w:tcW w:w="4663" w:type="dxa"/>
            <w:tcBorders>
              <w:top w:val="single" w:sz="4" w:space="0" w:color="auto"/>
              <w:left w:val="single" w:sz="4" w:space="0" w:color="auto"/>
              <w:bottom w:val="single" w:sz="4" w:space="0" w:color="auto"/>
              <w:right w:val="single" w:sz="4" w:space="0" w:color="auto"/>
            </w:tcBorders>
            <w:vAlign w:val="center"/>
          </w:tcPr>
          <w:p w14:paraId="065984AE"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976" w:type="dxa"/>
            <w:tcBorders>
              <w:top w:val="single" w:sz="4" w:space="0" w:color="auto"/>
              <w:left w:val="single" w:sz="4" w:space="0" w:color="auto"/>
              <w:bottom w:val="single" w:sz="4" w:space="0" w:color="auto"/>
              <w:right w:val="single" w:sz="4" w:space="0" w:color="auto"/>
            </w:tcBorders>
            <w:vAlign w:val="center"/>
          </w:tcPr>
          <w:p w14:paraId="77050D0D" w14:textId="77777777" w:rsidR="003B47E3"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325F09" w:rsidRPr="00A90B22" w14:paraId="57AC6804"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86EE7DD" w14:textId="77777777" w:rsidR="00325F09"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Suuline ja kirjalik suhtlus</w:t>
            </w:r>
          </w:p>
        </w:tc>
      </w:tr>
      <w:tr w:rsidR="003143B6" w:rsidRPr="00A90B22" w14:paraId="4304B0CB" w14:textId="77777777" w:rsidTr="3B86304A">
        <w:tc>
          <w:tcPr>
            <w:tcW w:w="4663" w:type="dxa"/>
            <w:tcBorders>
              <w:top w:val="single" w:sz="4" w:space="0" w:color="auto"/>
              <w:left w:val="single" w:sz="4" w:space="0" w:color="auto"/>
              <w:bottom w:val="single" w:sz="4" w:space="0" w:color="auto"/>
              <w:right w:val="single" w:sz="4" w:space="0" w:color="auto"/>
            </w:tcBorders>
          </w:tcPr>
          <w:p w14:paraId="037FA860"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Veebisuhtluse eesmärgid, võimalused ja ohud. </w:t>
            </w:r>
          </w:p>
          <w:p w14:paraId="2FED726B"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Veebipõhised suhtluskanalid: jututoad, blogid, kommentaarid. </w:t>
            </w:r>
          </w:p>
          <w:p w14:paraId="5F640523"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Veebis kommenteerimine. Keeleviisakus ja -väärikus. Anonüümsuse mõju keelekasutusele.  </w:t>
            </w:r>
          </w:p>
          <w:p w14:paraId="17925F5A" w14:textId="77777777" w:rsidR="00325F09" w:rsidRPr="00A90B22" w:rsidRDefault="00325F09" w:rsidP="007811AB">
            <w:pPr>
              <w:pStyle w:val="Vahedeta"/>
              <w:rPr>
                <w:rFonts w:ascii="Calibri" w:hAnsi="Calibri"/>
                <w:color w:val="000000"/>
                <w:sz w:val="24"/>
                <w:szCs w:val="24"/>
              </w:rPr>
            </w:pPr>
          </w:p>
          <w:p w14:paraId="0CB5235C"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Aktuaalse meediateksti kommenteerimine vestlusringis. Loetu kirjalik ja suuline vahendamine. Suhtlemine ajakirjanikuga.  </w:t>
            </w:r>
          </w:p>
          <w:p w14:paraId="57EF193D" w14:textId="77777777" w:rsidR="003143B6"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Väitlus, väitluse reeglid.</w:t>
            </w:r>
          </w:p>
          <w:p w14:paraId="005BFFA2" w14:textId="77777777" w:rsidR="003143B6" w:rsidRPr="00A90B22" w:rsidRDefault="003143B6" w:rsidP="007811AB">
            <w:pPr>
              <w:pStyle w:val="Vahedeta"/>
              <w:rPr>
                <w:rFonts w:ascii="Calibri" w:hAnsi="Calibri"/>
                <w:color w:val="000000"/>
                <w:sz w:val="24"/>
                <w:szCs w:val="24"/>
              </w:rPr>
            </w:pPr>
          </w:p>
          <w:p w14:paraId="01ED2688" w14:textId="77777777" w:rsidR="003143B6" w:rsidRPr="00A90B22" w:rsidRDefault="003143B6" w:rsidP="007811AB">
            <w:pPr>
              <w:pStyle w:val="Vahedeta"/>
              <w:rPr>
                <w:rFonts w:ascii="Calibri" w:hAnsi="Calibri"/>
                <w:color w:val="000000"/>
                <w:sz w:val="24"/>
                <w:szCs w:val="24"/>
                <w:lang w:eastAsia="en-US"/>
              </w:rPr>
            </w:pPr>
          </w:p>
        </w:tc>
        <w:tc>
          <w:tcPr>
            <w:tcW w:w="4976" w:type="dxa"/>
            <w:tcBorders>
              <w:top w:val="single" w:sz="4" w:space="0" w:color="auto"/>
              <w:left w:val="single" w:sz="4" w:space="0" w:color="auto"/>
              <w:bottom w:val="single" w:sz="4" w:space="0" w:color="auto"/>
              <w:right w:val="single" w:sz="4" w:space="0" w:color="auto"/>
            </w:tcBorders>
          </w:tcPr>
          <w:p w14:paraId="2CF92C4C"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8194475" w14:textId="77777777" w:rsidR="00325F09" w:rsidRPr="00A90B22" w:rsidRDefault="01FC478E" w:rsidP="01FC478E">
            <w:pPr>
              <w:pStyle w:val="Vahedeta"/>
              <w:numPr>
                <w:ilvl w:val="0"/>
                <w:numId w:val="3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esitab kuuldu ja loetu kohta küsimusi, teeb kuuldu ja loetu põhjal järeldusi ning annab  hinnanguid;</w:t>
            </w:r>
          </w:p>
          <w:p w14:paraId="48532450" w14:textId="77777777" w:rsidR="00325F09" w:rsidRPr="00A90B22" w:rsidRDefault="01FC478E" w:rsidP="01FC478E">
            <w:pPr>
              <w:pStyle w:val="Vahedeta"/>
              <w:numPr>
                <w:ilvl w:val="0"/>
                <w:numId w:val="33"/>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suudab asjalikult sekkuda avalikku diskussiooni meediakanalites, üritustel ja mujal; kommenteerib veebis asjakohaselt;</w:t>
            </w:r>
          </w:p>
          <w:p w14:paraId="756CBF72" w14:textId="77777777" w:rsidR="003143B6" w:rsidRPr="00A90B22" w:rsidRDefault="003143B6" w:rsidP="007811AB">
            <w:pPr>
              <w:pStyle w:val="Vahedeta"/>
              <w:rPr>
                <w:rFonts w:ascii="Calibri" w:hAnsi="Calibri"/>
                <w:color w:val="000000"/>
                <w:sz w:val="24"/>
                <w:szCs w:val="24"/>
              </w:rPr>
            </w:pPr>
            <w:r w:rsidRPr="00A90B22">
              <w:rPr>
                <w:rFonts w:ascii="Calibri" w:hAnsi="Calibri"/>
                <w:color w:val="000000"/>
                <w:sz w:val="24"/>
                <w:szCs w:val="24"/>
              </w:rPr>
              <w:t xml:space="preserve">  </w:t>
            </w:r>
          </w:p>
          <w:p w14:paraId="19A19659" w14:textId="77777777" w:rsidR="003143B6" w:rsidRPr="00A90B22" w:rsidRDefault="003143B6" w:rsidP="007811AB">
            <w:pPr>
              <w:pStyle w:val="Vahedeta"/>
              <w:rPr>
                <w:rFonts w:ascii="Calibri" w:hAnsi="Calibri"/>
                <w:color w:val="000000"/>
                <w:sz w:val="24"/>
                <w:szCs w:val="24"/>
                <w:lang w:eastAsia="en-US"/>
              </w:rPr>
            </w:pPr>
          </w:p>
        </w:tc>
      </w:tr>
      <w:tr w:rsidR="00325F09" w:rsidRPr="00A90B22" w14:paraId="6D389FE1"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57D6AF6A" w14:textId="77777777" w:rsidR="00325F09"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 vastuvõtt</w:t>
            </w:r>
          </w:p>
        </w:tc>
      </w:tr>
      <w:tr w:rsidR="003143B6" w:rsidRPr="00A90B22" w14:paraId="0DAE2D76" w14:textId="77777777" w:rsidTr="3B86304A">
        <w:tc>
          <w:tcPr>
            <w:tcW w:w="4663" w:type="dxa"/>
            <w:tcBorders>
              <w:top w:val="single" w:sz="4" w:space="0" w:color="auto"/>
              <w:left w:val="single" w:sz="4" w:space="0" w:color="auto"/>
              <w:bottom w:val="single" w:sz="4" w:space="0" w:color="auto"/>
              <w:right w:val="single" w:sz="4" w:space="0" w:color="auto"/>
            </w:tcBorders>
          </w:tcPr>
          <w:p w14:paraId="314D2919"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Veebilehed: eesmärgid ja ülesehitus. Veebist teabe otsimine, teabeallikate ja info kriitiline hindamine. </w:t>
            </w:r>
          </w:p>
          <w:p w14:paraId="6E920E62"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Teabe talletamine ja süstematiseerimine. </w:t>
            </w:r>
          </w:p>
          <w:p w14:paraId="24682D19" w14:textId="77777777" w:rsidR="00325F09"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Sõnalise teksti seostamine pildilise teabega (foto, joonis, skeem jm). Pilttekstide ja teabegraafika lugemine ja tõlgendamine.</w:t>
            </w:r>
          </w:p>
          <w:p w14:paraId="170EA548" w14:textId="77777777" w:rsidR="00325F09" w:rsidRPr="00A90B22" w:rsidRDefault="00325F09" w:rsidP="007811AB">
            <w:pPr>
              <w:pStyle w:val="Vahedeta"/>
              <w:rPr>
                <w:rFonts w:ascii="Calibri" w:hAnsi="Calibri"/>
                <w:color w:val="000000"/>
                <w:sz w:val="24"/>
                <w:szCs w:val="24"/>
              </w:rPr>
            </w:pPr>
          </w:p>
          <w:p w14:paraId="031D8DDB"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Tarbetekstide eesmärk, tarbetekstide tunnused ja ülesehitus. Tarbe- ja teabetekstidest olulise info leidmine, süstematiseerimine ja selle põhjal järelduste tegemine.  </w:t>
            </w:r>
          </w:p>
          <w:p w14:paraId="47B2386C" w14:textId="77777777" w:rsidR="003143B6"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color w:val="000000" w:themeColor="text1"/>
                <w:sz w:val="24"/>
                <w:szCs w:val="24"/>
              </w:rPr>
              <w:t>Funktsionaalstiilid: tarbe-, teabe-, meedia- ja reklaamitekstide keelekasutus.</w:t>
            </w:r>
          </w:p>
          <w:p w14:paraId="19102E5D" w14:textId="77777777" w:rsidR="003143B6" w:rsidRPr="00A90B22" w:rsidRDefault="003143B6" w:rsidP="007811AB">
            <w:pPr>
              <w:pStyle w:val="Vahedeta"/>
              <w:ind w:left="360"/>
              <w:rPr>
                <w:rFonts w:ascii="Calibri" w:hAnsi="Calibri"/>
                <w:b/>
                <w:i/>
                <w:color w:val="000000"/>
                <w:sz w:val="24"/>
                <w:szCs w:val="24"/>
                <w:lang w:eastAsia="en-US"/>
              </w:rPr>
            </w:pPr>
          </w:p>
        </w:tc>
        <w:tc>
          <w:tcPr>
            <w:tcW w:w="4976" w:type="dxa"/>
            <w:tcBorders>
              <w:top w:val="single" w:sz="4" w:space="0" w:color="auto"/>
              <w:left w:val="single" w:sz="4" w:space="0" w:color="auto"/>
              <w:bottom w:val="single" w:sz="4" w:space="0" w:color="auto"/>
              <w:right w:val="single" w:sz="4" w:space="0" w:color="auto"/>
            </w:tcBorders>
          </w:tcPr>
          <w:p w14:paraId="02143C7F"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6A09D5BA" w14:textId="77777777" w:rsidR="00325F09" w:rsidRPr="00A90B22" w:rsidRDefault="01FC478E" w:rsidP="01FC478E">
            <w:pPr>
              <w:pStyle w:val="Vahedeta"/>
              <w:numPr>
                <w:ilvl w:val="0"/>
                <w:numId w:val="3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ja kuulab avaliku eluga kursisoleku ja õppimise või töö eesmärkidel ning isiklikust huvist; rakendab lugemise ja kuulamise eri viise ja võimalusi;</w:t>
            </w:r>
          </w:p>
          <w:p w14:paraId="6E83C6BB" w14:textId="77777777" w:rsidR="00325F09" w:rsidRPr="00A90B22" w:rsidRDefault="01FC478E" w:rsidP="01FC478E">
            <w:pPr>
              <w:pStyle w:val="Vahedeta"/>
              <w:numPr>
                <w:ilvl w:val="0"/>
                <w:numId w:val="3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loeb ja kuulab sihipäraselt, kriitiliselt ja arusaamisega nii oma huvivaldkondade kui ka õpi- ja elutarbelisi tekste;</w:t>
            </w:r>
          </w:p>
          <w:p w14:paraId="22BE3230" w14:textId="77777777" w:rsidR="00325F09" w:rsidRPr="00A90B22" w:rsidRDefault="01FC478E" w:rsidP="01FC478E">
            <w:pPr>
              <w:pStyle w:val="Vahedeta"/>
              <w:numPr>
                <w:ilvl w:val="0"/>
                <w:numId w:val="3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valib teadlikult oma lugemisvara;</w:t>
            </w:r>
          </w:p>
          <w:p w14:paraId="5D3B8FA6" w14:textId="77777777" w:rsidR="00325F09" w:rsidRPr="00A90B22" w:rsidRDefault="01FC478E" w:rsidP="01FC478E">
            <w:pPr>
              <w:pStyle w:val="Vahedeta"/>
              <w:numPr>
                <w:ilvl w:val="0"/>
                <w:numId w:val="34"/>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suudab teha järeldusi kasutatud keelevahenditest, märkab kujundlikkust;</w:t>
            </w:r>
          </w:p>
          <w:p w14:paraId="4638503E" w14:textId="77777777" w:rsidR="003143B6" w:rsidRPr="00A90B22" w:rsidRDefault="003143B6" w:rsidP="007811AB">
            <w:pPr>
              <w:pStyle w:val="Vahedeta"/>
              <w:rPr>
                <w:rFonts w:ascii="Calibri" w:hAnsi="Calibri"/>
                <w:color w:val="000000"/>
                <w:sz w:val="24"/>
                <w:szCs w:val="24"/>
                <w:lang w:eastAsia="en-US"/>
              </w:rPr>
            </w:pPr>
          </w:p>
        </w:tc>
      </w:tr>
      <w:tr w:rsidR="00325F09" w:rsidRPr="00A90B22" w14:paraId="6DBAEE15"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1DC6D7A3" w14:textId="77777777" w:rsidR="00325F09" w:rsidRPr="00A90B22" w:rsidRDefault="01FC478E" w:rsidP="01FC478E">
            <w:pPr>
              <w:pStyle w:val="Vahedeta"/>
              <w:rPr>
                <w:rFonts w:ascii="Calibri" w:eastAsia="Calibri" w:hAnsi="Calibri" w:cs="Calibri"/>
                <w:b/>
                <w:bCs/>
                <w:color w:val="000000" w:themeColor="text1"/>
                <w:sz w:val="24"/>
                <w:szCs w:val="24"/>
              </w:rPr>
            </w:pPr>
            <w:r w:rsidRPr="01FC478E">
              <w:rPr>
                <w:rFonts w:ascii="Calibri" w:eastAsia="Calibri" w:hAnsi="Calibri" w:cs="Calibri"/>
                <w:b/>
                <w:bCs/>
                <w:color w:val="000000" w:themeColor="text1"/>
                <w:sz w:val="24"/>
                <w:szCs w:val="24"/>
              </w:rPr>
              <w:t>Tekstiloome</w:t>
            </w:r>
          </w:p>
        </w:tc>
      </w:tr>
      <w:tr w:rsidR="003143B6" w:rsidRPr="00A90B22" w14:paraId="3C6DE830" w14:textId="77777777" w:rsidTr="3B86304A">
        <w:tc>
          <w:tcPr>
            <w:tcW w:w="4663" w:type="dxa"/>
            <w:tcBorders>
              <w:top w:val="single" w:sz="4" w:space="0" w:color="auto"/>
              <w:left w:val="single" w:sz="4" w:space="0" w:color="auto"/>
              <w:bottom w:val="single" w:sz="4" w:space="0" w:color="auto"/>
              <w:right w:val="single" w:sz="4" w:space="0" w:color="auto"/>
            </w:tcBorders>
          </w:tcPr>
          <w:p w14:paraId="56F9CAF4"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Arutlusteema leidmine ja sõnastamine isikliku kogemuse või alustekstide põhjal. Arutluse põhiskeem: väide, põhjendus, järeldus. </w:t>
            </w:r>
          </w:p>
          <w:p w14:paraId="5D4C15D3"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Teksti pealkirjastamine. Tekstilõik, tekstilõigu ülesehitus. Lõikude järjestamise põhimõtted ja võimalused. </w:t>
            </w:r>
          </w:p>
          <w:p w14:paraId="31E04E52"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 sidusus. Jutustava, kirjeldava ja arutleva tekstiosa sidumine tervikuks.</w:t>
            </w:r>
          </w:p>
          <w:p w14:paraId="7FB70C87"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Sobivate keelendite valimine kõnelemisel ja kirjutamisel vastavalt suhtluseesmärkidele.  </w:t>
            </w:r>
          </w:p>
          <w:p w14:paraId="6B3CC71A"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Kirjaliku ja suulise keelekasutuse eripära. </w:t>
            </w:r>
          </w:p>
          <w:p w14:paraId="6F6A9914" w14:textId="77777777" w:rsidR="00325F09" w:rsidRPr="00A90B22" w:rsidRDefault="00325F09" w:rsidP="007811AB">
            <w:pPr>
              <w:pStyle w:val="Vahedeta"/>
              <w:rPr>
                <w:rFonts w:ascii="Calibri" w:hAnsi="Calibri"/>
                <w:color w:val="000000"/>
                <w:sz w:val="24"/>
                <w:szCs w:val="24"/>
              </w:rPr>
            </w:pPr>
          </w:p>
          <w:p w14:paraId="6591BC0F"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Teksti keeleline toimetamine: sõnastus- ja lausestusvigade parandamine.</w:t>
            </w:r>
          </w:p>
          <w:p w14:paraId="4DAE8A70"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Keeleteadmiste rakendamine töös tekstidega. Keelekujundite kasutamine tekstiloomel: konteksti sobivad ja sobimatud kujundid. </w:t>
            </w:r>
          </w:p>
          <w:p w14:paraId="5F68348F" w14:textId="77777777" w:rsidR="003143B6"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Tarbetekstide koostamine ja vormistamine: elulookirjeldus, seletuskiri, avaldus, taotlus.</w:t>
            </w:r>
          </w:p>
          <w:p w14:paraId="4E7A3506" w14:textId="77777777" w:rsidR="003143B6" w:rsidRPr="00A90B22" w:rsidRDefault="003143B6" w:rsidP="007811AB">
            <w:pPr>
              <w:pStyle w:val="Vahedeta"/>
              <w:rPr>
                <w:rFonts w:ascii="Calibri" w:hAnsi="Calibri"/>
                <w:color w:val="000000"/>
                <w:sz w:val="24"/>
                <w:szCs w:val="24"/>
                <w:lang w:eastAsia="en-US"/>
              </w:rPr>
            </w:pPr>
          </w:p>
        </w:tc>
        <w:tc>
          <w:tcPr>
            <w:tcW w:w="4976" w:type="dxa"/>
            <w:tcBorders>
              <w:top w:val="single" w:sz="4" w:space="0" w:color="auto"/>
              <w:left w:val="single" w:sz="4" w:space="0" w:color="auto"/>
              <w:bottom w:val="single" w:sz="4" w:space="0" w:color="auto"/>
              <w:right w:val="single" w:sz="4" w:space="0" w:color="auto"/>
            </w:tcBorders>
          </w:tcPr>
          <w:p w14:paraId="6B533465"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33F206F" w14:textId="77777777" w:rsidR="00325F09" w:rsidRPr="00A90B22" w:rsidRDefault="01FC478E" w:rsidP="01FC478E">
            <w:pPr>
              <w:pStyle w:val="Vahedeta"/>
              <w:numPr>
                <w:ilvl w:val="0"/>
                <w:numId w:val="3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oskab eesmärgipäraselt kirjutada kirjandit; asjalikke kommentaare ja arvamusavaldusi;</w:t>
            </w:r>
          </w:p>
          <w:p w14:paraId="40661CB9" w14:textId="77777777" w:rsidR="00325F09" w:rsidRPr="00A90B22" w:rsidRDefault="01FC478E" w:rsidP="01FC478E">
            <w:pPr>
              <w:pStyle w:val="Vahedeta"/>
              <w:numPr>
                <w:ilvl w:val="0"/>
                <w:numId w:val="3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oskab kirjutada elulugu, avaldusi, seletuskirju ja taotlusi; </w:t>
            </w:r>
          </w:p>
          <w:p w14:paraId="5A1B2630" w14:textId="77777777" w:rsidR="00325F09" w:rsidRPr="00A90B22" w:rsidRDefault="01FC478E" w:rsidP="01FC478E">
            <w:pPr>
              <w:pStyle w:val="Vahedeta"/>
              <w:numPr>
                <w:ilvl w:val="0"/>
                <w:numId w:val="3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seostab oma kirjutise ja esinemise sündmuse või toimingu eesmärgiga ja teiste tekstidega; </w:t>
            </w:r>
          </w:p>
          <w:p w14:paraId="575FE760" w14:textId="77777777" w:rsidR="00325F09" w:rsidRPr="00A90B22" w:rsidRDefault="01FC478E" w:rsidP="01FC478E">
            <w:pPr>
              <w:pStyle w:val="Vahedeta"/>
              <w:numPr>
                <w:ilvl w:val="0"/>
                <w:numId w:val="35"/>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vahendab kuuldud ja loetud tekste eetiliselt, sobiva pikkuse ja täpsusega;</w:t>
            </w:r>
          </w:p>
          <w:p w14:paraId="70D6FA83" w14:textId="77777777" w:rsidR="003B47E3" w:rsidRDefault="003B47E3" w:rsidP="007811AB">
            <w:pPr>
              <w:pStyle w:val="Vahedeta"/>
              <w:rPr>
                <w:rFonts w:ascii="Calibri" w:hAnsi="Calibri"/>
                <w:color w:val="000000"/>
                <w:sz w:val="24"/>
                <w:szCs w:val="24"/>
              </w:rPr>
            </w:pPr>
          </w:p>
          <w:p w14:paraId="4C4A2E71" w14:textId="77777777" w:rsidR="003B47E3" w:rsidRPr="00A90B22" w:rsidRDefault="003B47E3" w:rsidP="007811AB">
            <w:pPr>
              <w:pStyle w:val="Vahedeta"/>
              <w:rPr>
                <w:rFonts w:ascii="Calibri" w:hAnsi="Calibri"/>
                <w:color w:val="000000"/>
                <w:sz w:val="24"/>
                <w:szCs w:val="24"/>
                <w:lang w:eastAsia="en-US"/>
              </w:rPr>
            </w:pPr>
          </w:p>
        </w:tc>
      </w:tr>
      <w:tr w:rsidR="00325F09" w:rsidRPr="00A90B22" w14:paraId="2FD40A79"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550C5B94" w14:textId="77777777" w:rsidR="00325F09" w:rsidRDefault="01FC478E" w:rsidP="01FC478E">
            <w:pPr>
              <w:pStyle w:val="Vahedeta"/>
              <w:rPr>
                <w:rFonts w:ascii="Calibri" w:eastAsia="Calibri" w:hAnsi="Calibri" w:cs="Calibri"/>
                <w:b/>
                <w:bCs/>
                <w:noProof/>
                <w:color w:val="000000" w:themeColor="text1"/>
                <w:sz w:val="24"/>
                <w:szCs w:val="24"/>
              </w:rPr>
            </w:pPr>
            <w:r w:rsidRPr="01FC478E">
              <w:rPr>
                <w:rFonts w:ascii="Calibri" w:eastAsia="Calibri" w:hAnsi="Calibri" w:cs="Calibri"/>
                <w:b/>
                <w:bCs/>
                <w:color w:val="000000" w:themeColor="text1"/>
                <w:sz w:val="24"/>
                <w:szCs w:val="24"/>
              </w:rPr>
              <w:t>Õigekeelsus ja keelehoole</w:t>
            </w:r>
          </w:p>
        </w:tc>
      </w:tr>
      <w:tr w:rsidR="003143B6" w:rsidRPr="00A90B22" w14:paraId="0872FEAB" w14:textId="77777777" w:rsidTr="3B86304A">
        <w:tc>
          <w:tcPr>
            <w:tcW w:w="4663" w:type="dxa"/>
            <w:tcBorders>
              <w:top w:val="single" w:sz="4" w:space="0" w:color="auto"/>
              <w:left w:val="single" w:sz="4" w:space="0" w:color="auto"/>
              <w:bottom w:val="single" w:sz="4" w:space="0" w:color="auto"/>
              <w:right w:val="single" w:sz="4" w:space="0" w:color="auto"/>
            </w:tcBorders>
          </w:tcPr>
          <w:p w14:paraId="33443AEB" w14:textId="77777777" w:rsidR="00325F09" w:rsidRPr="00A90B22" w:rsidRDefault="3B86304A" w:rsidP="3B86304A">
            <w:pPr>
              <w:pStyle w:val="Vahedeta"/>
              <w:rPr>
                <w:rFonts w:ascii="Calibri" w:eastAsia="Calibri" w:hAnsi="Calibri" w:cs="Calibri"/>
                <w:color w:val="000000" w:themeColor="text1"/>
                <w:sz w:val="24"/>
                <w:szCs w:val="24"/>
                <w:u w:val="single"/>
              </w:rPr>
            </w:pPr>
            <w:r w:rsidRPr="3B86304A">
              <w:rPr>
                <w:rFonts w:ascii="Calibri" w:eastAsia="Calibri" w:hAnsi="Calibri" w:cs="Calibri"/>
                <w:color w:val="000000" w:themeColor="text1"/>
                <w:sz w:val="24"/>
                <w:szCs w:val="24"/>
                <w:u w:val="single"/>
              </w:rPr>
              <w:t xml:space="preserve">Üldteemad </w:t>
            </w:r>
          </w:p>
          <w:p w14:paraId="11604295"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Keeleuuendus. Kirjakeele areng tänapäeval: võimalused ja ohud.</w:t>
            </w:r>
          </w:p>
          <w:p w14:paraId="3FE722F0"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Keelesugulus, soomeugri ja indoeuroopa keeled. </w:t>
            </w:r>
          </w:p>
          <w:p w14:paraId="3BCD6FF3"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Eesti keele eripära, võrdlus teiste keeltega. </w:t>
            </w:r>
          </w:p>
          <w:p w14:paraId="16DD440E" w14:textId="77777777" w:rsidR="00325F09" w:rsidRPr="00A90B22" w:rsidRDefault="00325F09" w:rsidP="007811AB">
            <w:pPr>
              <w:pStyle w:val="Vahedeta"/>
              <w:rPr>
                <w:rFonts w:ascii="Calibri" w:hAnsi="Calibri"/>
                <w:color w:val="000000"/>
                <w:sz w:val="24"/>
                <w:szCs w:val="24"/>
              </w:rPr>
            </w:pPr>
          </w:p>
          <w:p w14:paraId="5D4FC8A4" w14:textId="77777777" w:rsidR="00325F09"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Häälikuõpetus ja õigekiri</w:t>
            </w:r>
          </w:p>
          <w:p w14:paraId="2D88899F" w14:textId="77777777" w:rsidR="00325F09"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Muutumatute sõnade kokku- ja lahkukirjutamine.</w:t>
            </w:r>
          </w:p>
          <w:p w14:paraId="1E315CA0" w14:textId="77777777" w:rsidR="00325F09" w:rsidRPr="00A90B22" w:rsidRDefault="3B86304A" w:rsidP="3B86304A">
            <w:pPr>
              <w:pStyle w:val="Vahedeta"/>
              <w:rPr>
                <w:rFonts w:ascii="Calibri" w:eastAsia="Calibri" w:hAnsi="Calibri" w:cs="Calibri"/>
                <w:color w:val="000000" w:themeColor="text1"/>
                <w:sz w:val="24"/>
                <w:szCs w:val="24"/>
              </w:rPr>
            </w:pPr>
            <w:r w:rsidRPr="3B86304A">
              <w:rPr>
                <w:rFonts w:ascii="Calibri" w:eastAsia="Calibri" w:hAnsi="Calibri" w:cs="Calibri"/>
                <w:color w:val="000000" w:themeColor="text1"/>
                <w:sz w:val="24"/>
                <w:szCs w:val="24"/>
              </w:rPr>
              <w:t>Tsitaatsõnade märkimine kirjas. Võõrnimede õigekiri ja vormimoodustus.</w:t>
            </w:r>
          </w:p>
          <w:p w14:paraId="3530E70D"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Lühendamise põhimõtted ja õigekiri, lühendite käänamine. </w:t>
            </w:r>
          </w:p>
          <w:p w14:paraId="23206FFB"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 xml:space="preserve">Poolitamine, sh võõrsõnade ja nimede poolitamine. </w:t>
            </w:r>
          </w:p>
          <w:p w14:paraId="3BB4D649"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Arvuti keelekorrektori kasutamine.</w:t>
            </w:r>
          </w:p>
          <w:p w14:paraId="3F3E3E36" w14:textId="77777777" w:rsidR="00325F09" w:rsidRPr="00A90B22" w:rsidRDefault="00325F09" w:rsidP="007811AB">
            <w:pPr>
              <w:pStyle w:val="Vahedeta"/>
              <w:rPr>
                <w:rFonts w:ascii="Calibri" w:hAnsi="Calibri"/>
                <w:color w:val="000000"/>
                <w:sz w:val="24"/>
                <w:szCs w:val="24"/>
              </w:rPr>
            </w:pPr>
          </w:p>
          <w:p w14:paraId="1A526CD2" w14:textId="77777777" w:rsidR="00325F09" w:rsidRPr="00A90B22" w:rsidRDefault="01FC478E" w:rsidP="01FC478E">
            <w:pPr>
              <w:pStyle w:val="Vahedeta"/>
              <w:rPr>
                <w:rFonts w:ascii="Calibri" w:eastAsia="Calibri" w:hAnsi="Calibri" w:cs="Calibri"/>
                <w:color w:val="000000" w:themeColor="text1"/>
                <w:sz w:val="24"/>
                <w:szCs w:val="24"/>
                <w:u w:val="single"/>
              </w:rPr>
            </w:pPr>
            <w:r w:rsidRPr="01FC478E">
              <w:rPr>
                <w:rFonts w:ascii="Calibri" w:eastAsia="Calibri" w:hAnsi="Calibri" w:cs="Calibri"/>
                <w:color w:val="000000" w:themeColor="text1"/>
                <w:sz w:val="24"/>
                <w:szCs w:val="24"/>
                <w:u w:val="single"/>
              </w:rPr>
              <w:t>Sõnavaraõpetus</w:t>
            </w:r>
          </w:p>
          <w:p w14:paraId="0BE53C20"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Keelendite stiilivärving, seda mõjutavad tegurid. Fraseologismid, nende stiilivärving.</w:t>
            </w:r>
          </w:p>
          <w:p w14:paraId="1E72F47E" w14:textId="77777777" w:rsidR="00325F09" w:rsidRPr="00A90B22"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Sõnavara täiendamise võimalused: sõnade tuletamine, liitmine ja tehissõnad. Sagedamini esinevad tuletusliited ja nende tähendus.</w:t>
            </w:r>
          </w:p>
          <w:p w14:paraId="3C558085" w14:textId="77777777" w:rsidR="003143B6" w:rsidRPr="00325F09" w:rsidRDefault="01FC478E" w:rsidP="01FC478E">
            <w:pPr>
              <w:pStyle w:val="Vahedeta"/>
              <w:rPr>
                <w:rFonts w:ascii="Calibri" w:eastAsia="Calibri" w:hAnsi="Calibri" w:cs="Calibri"/>
                <w:b/>
                <w:bCs/>
                <w:color w:val="000000" w:themeColor="text1"/>
                <w:sz w:val="24"/>
                <w:szCs w:val="24"/>
                <w:lang w:eastAsia="en-US"/>
              </w:rPr>
            </w:pPr>
            <w:r w:rsidRPr="01FC478E">
              <w:rPr>
                <w:rFonts w:ascii="Calibri" w:eastAsia="Calibri" w:hAnsi="Calibri" w:cs="Calibri"/>
                <w:color w:val="000000" w:themeColor="text1"/>
                <w:sz w:val="24"/>
                <w:szCs w:val="24"/>
              </w:rPr>
              <w:t>Eesti keele olulisemad sõna- ja käsiraamatud, keelealased veebiallikad. Sõnaraamatute kasutamine sõnade tähenduse ja stiilivärvingu leidmiseks.</w:t>
            </w:r>
          </w:p>
        </w:tc>
        <w:tc>
          <w:tcPr>
            <w:tcW w:w="4976" w:type="dxa"/>
            <w:tcBorders>
              <w:top w:val="single" w:sz="4" w:space="0" w:color="auto"/>
              <w:left w:val="single" w:sz="4" w:space="0" w:color="auto"/>
              <w:bottom w:val="single" w:sz="4" w:space="0" w:color="auto"/>
              <w:right w:val="single" w:sz="4" w:space="0" w:color="auto"/>
            </w:tcBorders>
          </w:tcPr>
          <w:p w14:paraId="3B58518F" w14:textId="77777777" w:rsidR="00325F09"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81FA2E2" w14:textId="77777777" w:rsidR="00325F09" w:rsidRPr="00A90B22" w:rsidRDefault="01FC478E" w:rsidP="01FC478E">
            <w:pPr>
              <w:pStyle w:val="Vahedeta"/>
              <w:numPr>
                <w:ilvl w:val="0"/>
                <w:numId w:val="3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väärtustab eesti keelt ühena Euroopa ja maailma keeltest; suhestab keeli teadlikult, tajub nende erinevusi;</w:t>
            </w:r>
          </w:p>
          <w:p w14:paraId="2271665B" w14:textId="77777777" w:rsidR="00325F09" w:rsidRPr="00A90B22" w:rsidRDefault="01FC478E" w:rsidP="01FC478E">
            <w:pPr>
              <w:pStyle w:val="Vahedeta"/>
              <w:numPr>
                <w:ilvl w:val="0"/>
                <w:numId w:val="3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edastab võõrkeeles kuuldud ja loetud infot korrektses eesti keeles ja arvestades eesti keele kasutuse väljakujunenud tavasid;</w:t>
            </w:r>
          </w:p>
          <w:p w14:paraId="41E29004" w14:textId="77777777" w:rsidR="00325F09" w:rsidRPr="00A90B22" w:rsidRDefault="01FC478E" w:rsidP="01FC478E">
            <w:pPr>
              <w:pStyle w:val="Vahedeta"/>
              <w:numPr>
                <w:ilvl w:val="0"/>
                <w:numId w:val="3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leiab oma sõnavara rikastamiseks keeleallikatest sõnade konteksti-tähendusi, kasutusviise ja mõistesuhteid;</w:t>
            </w:r>
          </w:p>
          <w:p w14:paraId="09005253" w14:textId="77777777" w:rsidR="00325F09" w:rsidRPr="00A90B22" w:rsidRDefault="01FC478E" w:rsidP="01FC478E">
            <w:pPr>
              <w:pStyle w:val="Vahedeta"/>
              <w:numPr>
                <w:ilvl w:val="0"/>
                <w:numId w:val="3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tunneb keelendite stiiliväärtust; oskab</w:t>
            </w:r>
          </w:p>
          <w:p w14:paraId="56B9A2A8" w14:textId="77777777" w:rsidR="00325F09" w:rsidRPr="00A90B22" w:rsidRDefault="01FC478E" w:rsidP="01FC478E">
            <w:pPr>
              <w:pStyle w:val="Vahedeta"/>
              <w:ind w:left="720"/>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keelendeid tekstis mõista ja kasutada;</w:t>
            </w:r>
          </w:p>
          <w:p w14:paraId="37A670B8" w14:textId="77777777" w:rsidR="00325F09" w:rsidRPr="00A90B22" w:rsidRDefault="01FC478E" w:rsidP="01FC478E">
            <w:pPr>
              <w:pStyle w:val="Vahedeta"/>
              <w:numPr>
                <w:ilvl w:val="0"/>
                <w:numId w:val="36"/>
              </w:numPr>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tuleb eesti kirjakeelega toime isiklikus ja avalikus elus ning edasi õppides.</w:t>
            </w:r>
          </w:p>
          <w:p w14:paraId="34A358D4" w14:textId="77777777" w:rsidR="003143B6" w:rsidRPr="00A90B22" w:rsidRDefault="003143B6" w:rsidP="007811AB">
            <w:pPr>
              <w:pStyle w:val="Vahedeta"/>
              <w:rPr>
                <w:rFonts w:ascii="Calibri" w:hAnsi="Calibri"/>
                <w:color w:val="000000"/>
                <w:sz w:val="24"/>
                <w:szCs w:val="24"/>
              </w:rPr>
            </w:pPr>
          </w:p>
          <w:p w14:paraId="5C5F0406" w14:textId="77777777" w:rsidR="003143B6" w:rsidRPr="00A90B22" w:rsidRDefault="003143B6" w:rsidP="007811AB">
            <w:pPr>
              <w:pStyle w:val="Vahedeta"/>
              <w:rPr>
                <w:rFonts w:ascii="Calibri" w:hAnsi="Calibri"/>
                <w:color w:val="000000"/>
                <w:sz w:val="24"/>
                <w:szCs w:val="24"/>
                <w:lang w:eastAsia="en-US"/>
              </w:rPr>
            </w:pPr>
          </w:p>
        </w:tc>
      </w:tr>
    </w:tbl>
    <w:p w14:paraId="75D10DED" w14:textId="77777777" w:rsidR="003143B6" w:rsidRPr="00A90B22" w:rsidRDefault="003143B6" w:rsidP="007811AB">
      <w:pPr>
        <w:rPr>
          <w:rFonts w:ascii="Calibri" w:hAnsi="Calibri"/>
          <w:b/>
          <w:color w:val="000000"/>
        </w:rPr>
      </w:pPr>
    </w:p>
    <w:p w14:paraId="41AE1FC5" w14:textId="77777777" w:rsidR="003143B6"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2.20.</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Hindamine III kooliastmes</w:t>
      </w:r>
    </w:p>
    <w:p w14:paraId="0FEEAF8A" w14:textId="77777777" w:rsidR="004A6A49"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III kooliastmes hinnatakse õpilase:</w:t>
      </w:r>
    </w:p>
    <w:p w14:paraId="1723DF5B" w14:textId="77777777" w:rsidR="00C04FFB" w:rsidRPr="00A90B22" w:rsidRDefault="01FC478E" w:rsidP="01FC478E">
      <w:pPr>
        <w:numPr>
          <w:ilvl w:val="0"/>
          <w:numId w:val="49"/>
        </w:numPr>
        <w:rPr>
          <w:rFonts w:ascii="Calibri" w:eastAsia="Calibri" w:hAnsi="Calibri" w:cs="Calibri"/>
          <w:color w:val="000000" w:themeColor="text1"/>
        </w:rPr>
      </w:pPr>
      <w:r w:rsidRPr="01FC478E">
        <w:rPr>
          <w:rFonts w:ascii="Calibri" w:eastAsia="Calibri" w:hAnsi="Calibri" w:cs="Calibri"/>
          <w:color w:val="000000" w:themeColor="text1"/>
        </w:rPr>
        <w:t>suulist ja kirjalikku suhtlust;</w:t>
      </w:r>
    </w:p>
    <w:p w14:paraId="31E737AC" w14:textId="77777777" w:rsidR="00C04FFB" w:rsidRPr="00A90B22" w:rsidRDefault="01FC478E" w:rsidP="01FC478E">
      <w:pPr>
        <w:numPr>
          <w:ilvl w:val="0"/>
          <w:numId w:val="49"/>
        </w:numPr>
        <w:rPr>
          <w:rFonts w:ascii="Calibri" w:eastAsia="Calibri" w:hAnsi="Calibri" w:cs="Calibri"/>
          <w:color w:val="000000" w:themeColor="text1"/>
        </w:rPr>
      </w:pPr>
      <w:r w:rsidRPr="01FC478E">
        <w:rPr>
          <w:rFonts w:ascii="Calibri" w:eastAsia="Calibri" w:hAnsi="Calibri" w:cs="Calibri"/>
          <w:color w:val="000000" w:themeColor="text1"/>
        </w:rPr>
        <w:t>tekstide vastuvõttu;</w:t>
      </w:r>
    </w:p>
    <w:p w14:paraId="10F16135" w14:textId="77777777" w:rsidR="00C04FFB" w:rsidRPr="00A90B22" w:rsidRDefault="01FC478E" w:rsidP="01FC478E">
      <w:pPr>
        <w:numPr>
          <w:ilvl w:val="0"/>
          <w:numId w:val="49"/>
        </w:numPr>
        <w:rPr>
          <w:rFonts w:ascii="Calibri" w:eastAsia="Calibri" w:hAnsi="Calibri" w:cs="Calibri"/>
          <w:color w:val="000000" w:themeColor="text1"/>
        </w:rPr>
      </w:pPr>
      <w:r w:rsidRPr="01FC478E">
        <w:rPr>
          <w:rFonts w:ascii="Calibri" w:eastAsia="Calibri" w:hAnsi="Calibri" w:cs="Calibri"/>
          <w:color w:val="000000" w:themeColor="text1"/>
        </w:rPr>
        <w:t>tekstiloomet;</w:t>
      </w:r>
    </w:p>
    <w:p w14:paraId="166445C5" w14:textId="77777777" w:rsidR="00C04FFB" w:rsidRPr="00A90B22" w:rsidRDefault="01FC478E" w:rsidP="01FC478E">
      <w:pPr>
        <w:numPr>
          <w:ilvl w:val="0"/>
          <w:numId w:val="49"/>
        </w:numPr>
        <w:rPr>
          <w:rFonts w:ascii="Calibri" w:eastAsia="Calibri" w:hAnsi="Calibri" w:cs="Calibri"/>
          <w:color w:val="000000" w:themeColor="text1"/>
        </w:rPr>
      </w:pPr>
      <w:r w:rsidRPr="01FC478E">
        <w:rPr>
          <w:rFonts w:ascii="Calibri" w:eastAsia="Calibri" w:hAnsi="Calibri" w:cs="Calibri"/>
          <w:color w:val="000000" w:themeColor="text1"/>
        </w:rPr>
        <w:t>tekstide õigekeelsust.</w:t>
      </w:r>
    </w:p>
    <w:p w14:paraId="18AE9281" w14:textId="4C7F599F" w:rsidR="00C04FFB" w:rsidRPr="00A90B22" w:rsidRDefault="6A717B7F" w:rsidP="6A717B7F">
      <w:pPr>
        <w:rPr>
          <w:rFonts w:ascii="Calibri" w:eastAsia="Calibri" w:hAnsi="Calibri" w:cs="Calibri"/>
          <w:color w:val="000000" w:themeColor="text1"/>
        </w:rPr>
      </w:pPr>
      <w:r w:rsidRPr="00D47EE2">
        <w:rPr>
          <w:rFonts w:ascii="Calibri" w:eastAsia="Calibri" w:hAnsi="Calibri" w:cs="Calibri"/>
          <w:color w:val="000000" w:themeColor="text1"/>
        </w:rPr>
        <w:t>Hindamisel lähtutakse nii põhikooli riiklikus õppekavas kui kooli õppekava üldosas sätestatust. Loovtööde hindamisel kasutatakse hindamismudeleid.</w:t>
      </w:r>
    </w:p>
    <w:p w14:paraId="1553D8F8" w14:textId="77777777" w:rsidR="003143B6" w:rsidRPr="00A90B22" w:rsidRDefault="003143B6" w:rsidP="007811AB">
      <w:pPr>
        <w:rPr>
          <w:rFonts w:ascii="Calibri" w:hAnsi="Calibri"/>
          <w:b/>
          <w:color w:val="000000"/>
        </w:rPr>
      </w:pPr>
    </w:p>
    <w:p w14:paraId="0929AD45" w14:textId="77777777" w:rsidR="003143B6" w:rsidRDefault="003143B6" w:rsidP="007811AB">
      <w:pPr>
        <w:rPr>
          <w:rFonts w:ascii="Calibri" w:hAnsi="Calibri"/>
          <w:b/>
          <w:color w:val="000000"/>
        </w:rPr>
      </w:pPr>
    </w:p>
    <w:p w14:paraId="4599885F" w14:textId="77777777" w:rsidR="00716009" w:rsidRPr="00A90B22" w:rsidRDefault="00716009" w:rsidP="007811AB">
      <w:pPr>
        <w:rPr>
          <w:rFonts w:ascii="Calibri" w:hAnsi="Calibri"/>
          <w:b/>
          <w:color w:val="000000"/>
        </w:rPr>
      </w:pPr>
    </w:p>
    <w:p w14:paraId="1D64F2E3" w14:textId="77777777" w:rsidR="00547A1C" w:rsidRPr="00A90B22" w:rsidRDefault="00FB7DE3" w:rsidP="01FC478E">
      <w:pPr>
        <w:pStyle w:val="Style3"/>
        <w:widowControl/>
        <w:jc w:val="both"/>
        <w:rPr>
          <w:rStyle w:val="FontStyle69"/>
          <w:rFonts w:ascii="Calibri" w:eastAsia="Calibri" w:hAnsi="Calibri" w:cs="Calibri"/>
          <w:sz w:val="32"/>
          <w:szCs w:val="32"/>
        </w:rPr>
      </w:pPr>
      <w:r w:rsidRPr="01FC478E">
        <w:rPr>
          <w:rStyle w:val="FontStyle69"/>
          <w:rFonts w:ascii="Calibri" w:eastAsia="Calibri" w:hAnsi="Calibri" w:cs="Calibri"/>
          <w:sz w:val="32"/>
          <w:szCs w:val="32"/>
        </w:rPr>
        <w:br w:type="page"/>
      </w:r>
      <w:r w:rsidR="01FC478E" w:rsidRPr="01FC478E">
        <w:rPr>
          <w:rStyle w:val="FontStyle69"/>
          <w:rFonts w:ascii="Calibri" w:eastAsia="Calibri" w:hAnsi="Calibri" w:cs="Calibri"/>
          <w:sz w:val="32"/>
          <w:szCs w:val="32"/>
        </w:rPr>
        <w:t>3. Kirjandus</w:t>
      </w:r>
    </w:p>
    <w:p w14:paraId="7612DE5E" w14:textId="77777777" w:rsidR="00547A1C" w:rsidRPr="00A90B22" w:rsidRDefault="00547A1C" w:rsidP="007811AB">
      <w:pPr>
        <w:pStyle w:val="Style3"/>
        <w:widowControl/>
        <w:jc w:val="both"/>
        <w:rPr>
          <w:rStyle w:val="FontStyle69"/>
          <w:rFonts w:ascii="Calibri" w:hAnsi="Calibri"/>
          <w:sz w:val="24"/>
          <w:szCs w:val="24"/>
        </w:rPr>
      </w:pPr>
    </w:p>
    <w:p w14:paraId="68D9C879" w14:textId="77777777" w:rsidR="00411686" w:rsidRPr="00FB7DE3" w:rsidRDefault="3B86304A" w:rsidP="3B86304A">
      <w:pPr>
        <w:pStyle w:val="Style3"/>
        <w:widowControl/>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3.1. Üldalused</w:t>
      </w:r>
    </w:p>
    <w:p w14:paraId="0DECFE76"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3.1.1. Õppe- ja kasvatuseesmärgid</w:t>
      </w:r>
    </w:p>
    <w:p w14:paraId="41E20F75"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kirjandusõpetusega taotletakse, et õpilane:</w:t>
      </w:r>
    </w:p>
    <w:p w14:paraId="47605F6F" w14:textId="77777777" w:rsidR="00411686" w:rsidRPr="00A90B22" w:rsidRDefault="3B86304A" w:rsidP="3B86304A">
      <w:pPr>
        <w:pStyle w:val="Style12"/>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loeb eakohast ilukirjandust, arendab oma lugemisoskust ning omandab püsiva lugemisharjumuse kui maailma ja enda mõistmise vahendi;</w:t>
      </w:r>
    </w:p>
    <w:p w14:paraId="187DA363"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väärtustab kirjandust oma rahvuskultuuri olulise osana ning tutvub eri rahvaste kirjanduse ja kultuuriga;</w:t>
      </w:r>
    </w:p>
    <w:p w14:paraId="3C47C494"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mõistab ilukirjanduse kujundlikku keelt, rikastab oma sõnavara ning arendab suulist ja kirjalikku väljendusoskust;</w:t>
      </w:r>
    </w:p>
    <w:p w14:paraId="12C55EBD"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arendab oma loomevõimeid ja suhtub lugupidamisega loometöösse;</w:t>
      </w:r>
    </w:p>
    <w:p w14:paraId="2C14F62F"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kujundab kirjanduse abil oma esteetilisi ja eetilisi väärtushoiakuid;</w:t>
      </w:r>
    </w:p>
    <w:p w14:paraId="08ECB39D"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laiendab oma silmaringi ning rikastab mõtte- ja tundemaailma;</w:t>
      </w:r>
    </w:p>
    <w:p w14:paraId="3480E099"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annab iseseisvaid hinnanguid ning sõnastab ja esitab oma mõtteid;</w:t>
      </w:r>
    </w:p>
    <w:p w14:paraId="3BA831B2"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hindab kriitiliselt ja kasutab otstarbekalt erinevaid infoallikaid.</w:t>
      </w:r>
    </w:p>
    <w:p w14:paraId="1B0A66DB" w14:textId="77777777" w:rsidR="00547A1C" w:rsidRPr="00A90B22" w:rsidRDefault="00547A1C" w:rsidP="007811AB">
      <w:pPr>
        <w:pStyle w:val="Style3"/>
        <w:widowControl/>
        <w:jc w:val="both"/>
        <w:rPr>
          <w:rStyle w:val="FontStyle69"/>
          <w:rFonts w:ascii="Calibri" w:hAnsi="Calibri"/>
          <w:sz w:val="24"/>
          <w:szCs w:val="24"/>
        </w:rPr>
      </w:pPr>
    </w:p>
    <w:p w14:paraId="357EA8F4"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3.1.2. Õppeaine kirjeldus</w:t>
      </w:r>
    </w:p>
    <w:p w14:paraId="742A8B8E"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Kirjandus on õppeaine, mis peamiselt ilukirjandusele tuginedes arendab õpilase lugejaoskusi, kujundlikku mõtlemist ning verbaalseid loomevõimeid; kujundab väärtkirjanduse ja rahvaluule tõlgendamise ning analüüsi kaudu õpilase esteetilisi ja eetilisi väärtushoiakuid, rikastab tundemaailma, aitab leida oma identiteeti ning luua ainuomast maailmapilti.</w:t>
      </w:r>
    </w:p>
    <w:p w14:paraId="0D62A41E" w14:textId="77777777" w:rsidR="00547A1C" w:rsidRPr="00A90B22" w:rsidRDefault="00547A1C" w:rsidP="007811AB">
      <w:pPr>
        <w:pStyle w:val="Style5"/>
        <w:widowControl/>
        <w:jc w:val="both"/>
        <w:rPr>
          <w:rStyle w:val="FontStyle67"/>
          <w:rFonts w:ascii="Calibri" w:hAnsi="Calibri"/>
          <w:sz w:val="24"/>
          <w:szCs w:val="24"/>
        </w:rPr>
      </w:pPr>
    </w:p>
    <w:p w14:paraId="1329CB90"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kirjandusõpetus keskendub eelkõige ilukirjanduse lugemisele ja tõlgendamisele. Eraldi pööratakse tähelepanu teose mõistmist toetavate oskuste arendamisele, teose kui terviku mõistmisele ning kujundliku keele tundmaõppimisele. Interpreteerimis- ja sünteesivõime arendamiseks kuuluvad vältimatute osistena kirjandusõpetusse ka tekstide esitamine ning omalooming õpilase loodud eriliigiliste tekstide tähenduses.</w:t>
      </w:r>
    </w:p>
    <w:p w14:paraId="7F72AC57" w14:textId="77777777" w:rsidR="00547A1C" w:rsidRPr="00A90B22" w:rsidRDefault="00547A1C" w:rsidP="007811AB">
      <w:pPr>
        <w:pStyle w:val="Style5"/>
        <w:widowControl/>
        <w:jc w:val="both"/>
        <w:rPr>
          <w:rStyle w:val="FontStyle67"/>
          <w:rFonts w:ascii="Calibri" w:hAnsi="Calibri"/>
          <w:sz w:val="24"/>
          <w:szCs w:val="24"/>
        </w:rPr>
      </w:pPr>
    </w:p>
    <w:p w14:paraId="5C8A9842"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Kirjandusteoste üle arutlemiseks ja nende sügavuti mõistmiseks peab õpilane tundma kirjanduse metakeelt ning kirjanikega seotud kultuuriloolist tausta. Teoste käsitlemiseks vajalikke mõisteid seletatakse õppekirjanduses, õpilase enda seletust eeldatakse vaid nende väheste mõistete puhul, mis on õppesisus eraldi esile toodud. Kirjandusõpetuse teoreetiline külg on seega kahandatud võimaliku miinimumini, sest faktiteadmistest tähtsam on äratada ja hoida alal lugemishuvi ning arendada tõlgendusoskust.</w:t>
      </w:r>
    </w:p>
    <w:p w14:paraId="59B9D1DC" w14:textId="77777777" w:rsidR="00547A1C" w:rsidRPr="00A90B22" w:rsidRDefault="00547A1C" w:rsidP="007811AB">
      <w:pPr>
        <w:pStyle w:val="Style5"/>
        <w:widowControl/>
        <w:jc w:val="both"/>
        <w:rPr>
          <w:rStyle w:val="FontStyle67"/>
          <w:rFonts w:ascii="Calibri" w:hAnsi="Calibri"/>
          <w:sz w:val="24"/>
          <w:szCs w:val="24"/>
        </w:rPr>
      </w:pPr>
    </w:p>
    <w:p w14:paraId="0B43CA1C"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Kirjanduse ainesisus peetakse oluliseks pakkuda õpilastele mitmekülgse tekstivaliku kaudu erinevaid lugemis- ja analüüsikogemusi ning tagada seega igakülgne lugejaoskuste areng. Seepärast haaratakse lugemisvarasse tähtsamate eetiliste ja esteetiliste küsimuste käsitlemist võimaldavaid teoseid nii uudiskirjandusest kui ka klassikast ning pööratakse tähelepanu folkloorsele materjalile, et väärtustada õpilase päritolu ja kultuurilist kuuluvust. Arvestatakse ka eesti ja väliskirjanduse, vanema ja uuema kirjanduse ning eri žanre esindavate proosa-, draama- ja luuleteoste põhjendatud proportsioone. Terviklikult käsitletavate teoste valikus on rohkesti klassikat, nn tüvitekste, mille hulgast saab kirjandusõppe eesmärke silmas pidades teha meelepärase valiku. Ainesisus esitatud terviklikult käsitletavate teoste loend ei ole kummagi kooliastme puhul suletud ega ammendav, igal õpikuautoril ja kirjandusõpetajal on vabadus valida nimetatute asemele või neile lisaks teisi teemakohaseid tekste ja teoseid, sh uudiskirjanduse hulgast. Rõhutades ainekava avatust kirjanduse valikule, on kultuuri järjepidevuse huvides siiski vaja tunda tüvitekste. Tervikkäsitluseks mõeldud teoste hulgast valib õpetaja igas klassis käsitlemiseks vähemalt neli. Õpetaja võib kirjandusteoseid valides arvestada õpilase eelistusi ning kultuurilis-rahvuslikku eripära.</w:t>
      </w:r>
    </w:p>
    <w:p w14:paraId="5F6E6BEC" w14:textId="77777777" w:rsidR="00547A1C" w:rsidRPr="00A90B22" w:rsidRDefault="00547A1C" w:rsidP="007811AB">
      <w:pPr>
        <w:pStyle w:val="Style5"/>
        <w:widowControl/>
        <w:jc w:val="both"/>
        <w:rPr>
          <w:rStyle w:val="FontStyle67"/>
          <w:rFonts w:ascii="Calibri" w:hAnsi="Calibri"/>
          <w:sz w:val="24"/>
          <w:szCs w:val="24"/>
        </w:rPr>
      </w:pPr>
    </w:p>
    <w:p w14:paraId="210C3620"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Põhikooli kirjandusõpetuses on põhirõhk ilukirjanduse lugemisel ja tõlgendamisel, kuid funktsionaalse kirjaoskuse arendamiseks tuleb kirjandustundides tegelda ka teabetekstidega, mis on seotud eelkõige kirjanduse ning kirjanike ja teiste kultuurilooliselt tähenduslike isikutega. Kultuurilooliste tekstidega tutvudes avatakse isiksust kujundavaid seiku ning osutatakse loomingu juurde jõudmise erinevatele teedele, aidatakse mõista teose kirjandus- ja ajaloolist tagapõhja, väärtustades eesti kultuuri jaoks olulist. Eesmärk ei ole käsitleda kirjanike elu ja tegevust kõigekülgselt, vaid luua alus kirjandusprotsessi mõistmiseks ning tekitada huvi kultuurilooliste tekstide lugemise vastu. Nende toel õpitakse teksti adekvaatselt mõistma, olulist leidma, teavet struktureerima ja võrdlema, eri liiki tekste looma jms.</w:t>
      </w:r>
    </w:p>
    <w:p w14:paraId="1BA1A8DF" w14:textId="77777777" w:rsidR="00547A1C" w:rsidRPr="00A90B22" w:rsidRDefault="00547A1C" w:rsidP="007811AB">
      <w:pPr>
        <w:pStyle w:val="Style5"/>
        <w:widowControl/>
        <w:jc w:val="both"/>
        <w:rPr>
          <w:rStyle w:val="FontStyle67"/>
          <w:rFonts w:ascii="Calibri" w:hAnsi="Calibri"/>
          <w:sz w:val="24"/>
          <w:szCs w:val="24"/>
        </w:rPr>
      </w:pPr>
    </w:p>
    <w:p w14:paraId="1D99DA15"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Õppeprotsessis võimaldatakse õpilastele rohkesti omaloomingulisi, sh kirjandusteostele, teistele tekstidele ja oma elamustele tuginevaid kirjutamiskogemusi, et arendada ja väärtustada loovust ja mõtlemisvõimet ning tuua esile kirjutaja isikupära ja annet. Tekstianalüüsis ning tekstiloomes on võrdselt olulised suuline ja kirjalik õppetegevus.</w:t>
      </w:r>
    </w:p>
    <w:p w14:paraId="070D7D45" w14:textId="77777777" w:rsidR="00547A1C" w:rsidRPr="00A90B22" w:rsidRDefault="00547A1C" w:rsidP="007811AB">
      <w:pPr>
        <w:pStyle w:val="Style5"/>
        <w:widowControl/>
        <w:jc w:val="both"/>
        <w:rPr>
          <w:rStyle w:val="FontStyle67"/>
          <w:rFonts w:ascii="Calibri" w:hAnsi="Calibri"/>
          <w:sz w:val="24"/>
          <w:szCs w:val="24"/>
        </w:rPr>
      </w:pPr>
    </w:p>
    <w:p w14:paraId="0349AF61"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Kirjandusõpetus seostub peaaegu kõigi õppeainetega (esmajoones eesti keelega) ja kirjanduse lähiümbruse aladega (folkloori, teatri, filmi, kujutava kunstiga) ning toetab õppe sisu kaudu õppekava läbivate teemade käsitlemist ja võtmepädevuste saavutamist. Läbivate teemade käsitlemise iseloom, sügavus ja raskuspunkt on klassiti erinev ning paljuski seotud kirjanduse valikuga. Taotlus on, et loetud ilukirjandustekstide põhjal arutledes suhestaks õpilane ennast käsitletavate teemadega.</w:t>
      </w:r>
    </w:p>
    <w:p w14:paraId="122F0EC6" w14:textId="77777777" w:rsidR="00547A1C" w:rsidRPr="00A90B22" w:rsidRDefault="00547A1C" w:rsidP="007811AB">
      <w:pPr>
        <w:pStyle w:val="Style5"/>
        <w:widowControl/>
        <w:jc w:val="both"/>
        <w:rPr>
          <w:rStyle w:val="FontStyle67"/>
          <w:rFonts w:ascii="Calibri" w:hAnsi="Calibri"/>
          <w:sz w:val="24"/>
          <w:szCs w:val="24"/>
        </w:rPr>
      </w:pPr>
    </w:p>
    <w:p w14:paraId="2550908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Õppetegevust kavandades ja korraldades:</w:t>
      </w:r>
    </w:p>
    <w:p w14:paraId="268FABB5" w14:textId="77777777" w:rsidR="00411686" w:rsidRPr="00A90B22" w:rsidRDefault="3B86304A" w:rsidP="3B86304A">
      <w:pPr>
        <w:pStyle w:val="Style12"/>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peetakse silmas õppekava alusväärtusi, üldpädevusi, õppeaine eesmärke ja õpitulemusi ning toetatakse lõimingut teiste õppeainete ja läbivate teemadega;</w:t>
      </w:r>
    </w:p>
    <w:p w14:paraId="04FE93DA"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jälgitakse, et õpilase õpikoormus (sh kodutööde maht) on mõõdukas, jaotub õppeaasta ulatuses ühtlaselt ning jätab piisavalt aega puhkuseks ja huvitegevuseks;</w:t>
      </w:r>
    </w:p>
    <w:p w14:paraId="02BB8EDB"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võimaldatakse õppida individuaalselt ning koos teistega (iseseisvad, paaris- ja rühmatööd), et toetada õpilaste kujunemist aktiivseteks ning iseseisvateks õppijateks;</w:t>
      </w:r>
    </w:p>
    <w:p w14:paraId="58D96C1E"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arvestatakse õpilaste individuaalseid iseärasusi ning kasutatakse diferentseeritud õppeülesandeid, mille sisu ja raskusaste võimaldavad õpilastel sobiva pingutustasemega õppida;</w:t>
      </w:r>
    </w:p>
    <w:p w14:paraId="1EF08DA2"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kasutatakse tänapäevastel info- ja kommunikatsioonitehnoloogiatel põhinevaid õpikeskkondi ning õppematerjale ja -vahendeid;</w:t>
      </w:r>
    </w:p>
    <w:p w14:paraId="45457330"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laiendatakse õpikeskkonda: arvutiklass, muuseum, näitus, raamatukogu;</w:t>
      </w:r>
    </w:p>
    <w:p w14:paraId="6F45DA68"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kasutatakse mitmekesist õppemetoodikat, sh aktiivõpet: esitamine, rollimäng, loovtöö kirjutamine, arutelu, diskussioon, väitlus, õpimapi ja uurimistöö koostamine;</w:t>
      </w:r>
    </w:p>
    <w:p w14:paraId="148467E5" w14:textId="77777777" w:rsidR="00411686" w:rsidRPr="00A90B22" w:rsidRDefault="01FC478E" w:rsidP="01FC478E">
      <w:pPr>
        <w:pStyle w:val="Style12"/>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rakendatakse õppetegevust toetavaid ja mitmekesistavaid õppevorme (sh raamatukogutunnid, ekskursioonid kirjanikega seotud paikadesse ning keele ja kirjandusega seotud asutustesse, kohtumised kirjanikega, loomekonkursid, kirjandusolümpiaadid, projektõpe), pidades oluliseks koosõppimise kaudu sotsiaalse kompetentsuse saavutamist ning infoühiskonna võimaluste paljust.</w:t>
      </w:r>
    </w:p>
    <w:p w14:paraId="0000808F" w14:textId="77777777" w:rsidR="00547A1C" w:rsidRDefault="00547A1C" w:rsidP="007811AB">
      <w:pPr>
        <w:pStyle w:val="Style5"/>
        <w:widowControl/>
        <w:jc w:val="both"/>
        <w:rPr>
          <w:rStyle w:val="FontStyle67"/>
          <w:rFonts w:ascii="Calibri" w:hAnsi="Calibri"/>
          <w:sz w:val="24"/>
          <w:szCs w:val="24"/>
        </w:rPr>
      </w:pPr>
    </w:p>
    <w:p w14:paraId="419FF2E3" w14:textId="77777777" w:rsidR="00864FF7" w:rsidRDefault="00864FF7" w:rsidP="007811AB">
      <w:pPr>
        <w:pStyle w:val="Style5"/>
        <w:widowControl/>
        <w:jc w:val="both"/>
        <w:rPr>
          <w:rStyle w:val="FontStyle67"/>
          <w:rFonts w:ascii="Calibri" w:hAnsi="Calibri"/>
          <w:sz w:val="24"/>
          <w:szCs w:val="24"/>
        </w:rPr>
      </w:pPr>
    </w:p>
    <w:p w14:paraId="3E3BFF45" w14:textId="77777777" w:rsidR="00864FF7" w:rsidRDefault="00864FF7" w:rsidP="007811AB">
      <w:pPr>
        <w:pStyle w:val="Style5"/>
        <w:widowControl/>
        <w:jc w:val="both"/>
        <w:rPr>
          <w:rStyle w:val="FontStyle67"/>
          <w:rFonts w:ascii="Calibri" w:hAnsi="Calibri"/>
          <w:sz w:val="24"/>
          <w:szCs w:val="24"/>
        </w:rPr>
      </w:pPr>
    </w:p>
    <w:p w14:paraId="7B5EAC23" w14:textId="77777777" w:rsidR="00864FF7" w:rsidRDefault="00864FF7" w:rsidP="007811AB">
      <w:pPr>
        <w:pStyle w:val="Style5"/>
        <w:widowControl/>
        <w:jc w:val="both"/>
        <w:rPr>
          <w:rStyle w:val="FontStyle67"/>
          <w:rFonts w:ascii="Calibri" w:hAnsi="Calibri"/>
          <w:sz w:val="24"/>
          <w:szCs w:val="24"/>
        </w:rPr>
      </w:pPr>
    </w:p>
    <w:p w14:paraId="21DDFA17" w14:textId="77777777" w:rsidR="00864FF7" w:rsidRDefault="00864FF7" w:rsidP="007811AB">
      <w:pPr>
        <w:pStyle w:val="Style5"/>
        <w:widowControl/>
        <w:jc w:val="both"/>
        <w:rPr>
          <w:rStyle w:val="FontStyle67"/>
          <w:rFonts w:ascii="Calibri" w:hAnsi="Calibri"/>
          <w:sz w:val="24"/>
          <w:szCs w:val="24"/>
        </w:rPr>
      </w:pPr>
    </w:p>
    <w:p w14:paraId="304A0DD7" w14:textId="77777777" w:rsidR="00411686" w:rsidRPr="00A90B22" w:rsidRDefault="01FC478E" w:rsidP="01FC478E">
      <w:pPr>
        <w:pStyle w:val="Style3"/>
        <w:widowControl/>
        <w:jc w:val="both"/>
        <w:rPr>
          <w:rStyle w:val="FontStyle69"/>
          <w:rFonts w:ascii="Calibri" w:eastAsia="Calibri" w:hAnsi="Calibri" w:cs="Calibri"/>
          <w:sz w:val="28"/>
          <w:szCs w:val="28"/>
        </w:rPr>
      </w:pPr>
      <w:r w:rsidRPr="01FC478E">
        <w:rPr>
          <w:rStyle w:val="FontStyle69"/>
          <w:rFonts w:ascii="Calibri" w:eastAsia="Calibri" w:hAnsi="Calibri" w:cs="Calibri"/>
          <w:sz w:val="28"/>
          <w:szCs w:val="28"/>
        </w:rPr>
        <w:t xml:space="preserve">II kooliaste </w:t>
      </w:r>
      <w:r w:rsidRPr="01FC478E">
        <w:rPr>
          <w:rStyle w:val="FontStyle69"/>
          <w:rFonts w:ascii="Calibri" w:eastAsia="Calibri" w:hAnsi="Calibri" w:cs="Calibri"/>
          <w:b w:val="0"/>
          <w:bCs w:val="0"/>
          <w:sz w:val="28"/>
          <w:szCs w:val="28"/>
        </w:rPr>
        <w:t>(5. ja 6. klass)</w:t>
      </w:r>
    </w:p>
    <w:p w14:paraId="6CE45A50"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 Kirjanduse õpitulemused II kooliastmes</w:t>
      </w:r>
    </w:p>
    <w:p w14:paraId="0D2D3F2C"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54467DD7"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on lugenud eakohast erižanrilist väärtkirjandust, kujundanud selle kaudu oma kõlbelisi tõekspidamisi ning arendanud lugejaoskusi;</w:t>
      </w:r>
    </w:p>
    <w:p w14:paraId="7C19787F"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mõistab kirjandust kui oma rahvuskultuuri olulist osa ja eri rahvaste kultuuri tutvustajat;</w:t>
      </w:r>
    </w:p>
    <w:p w14:paraId="7C688EB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tõlgendab, analüüsib ja mõistab teoses kujutatud lugu ning tegelassuhteid, elamusi ja väärtusi;</w:t>
      </w:r>
    </w:p>
    <w:p w14:paraId="1CC6D5A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mõistab ning aktsepteerib erinevaid seisukohti, mis võivad tekkida kirjandusteost lugedes;</w:t>
      </w:r>
    </w:p>
    <w:p w14:paraId="0901A1A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jutustab teksti- või elamuspõhiselt ning arutleb teoses toimunu üle, väljendades end korrektselt;</w:t>
      </w:r>
    </w:p>
    <w:p w14:paraId="0584C6F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kirjutab nii jutustavaid kui ka kirjeldavaid omaloomingulisi töid, väljendades end korrektselt;</w:t>
      </w:r>
    </w:p>
    <w:p w14:paraId="15E12CA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kasutab vajaliku teabe hankimiseks eri allikaid, sh sõnaraamatuid ja internetti.</w:t>
      </w:r>
    </w:p>
    <w:p w14:paraId="2C9F1502" w14:textId="77777777" w:rsidR="00547A1C" w:rsidRPr="00A90B22" w:rsidRDefault="00547A1C" w:rsidP="007811AB">
      <w:pPr>
        <w:pStyle w:val="Style4"/>
        <w:widowControl/>
        <w:jc w:val="both"/>
        <w:rPr>
          <w:rStyle w:val="FontStyle69"/>
          <w:rFonts w:ascii="Calibri" w:hAnsi="Calibri"/>
          <w:sz w:val="24"/>
          <w:szCs w:val="24"/>
        </w:rPr>
      </w:pPr>
    </w:p>
    <w:p w14:paraId="6BDFB682"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3.2.1. Lugemine</w:t>
      </w:r>
    </w:p>
    <w:p w14:paraId="122128C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16A47272"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on läbi lugenud vähemalt kaheksa eakohast erinevasse žanrisse kuuluvat väärtkirjandusteost (raamatut);</w:t>
      </w:r>
    </w:p>
    <w:p w14:paraId="47CD9259"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loeb kirjandusteksti ladusalt ja mõtestatult ning väärtustab lugemist;</w:t>
      </w:r>
    </w:p>
    <w:p w14:paraId="724B559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tutvustab loetud kirjandusteose autorit, sisu ja tegelasi ning kõneleb oma lugemismuljetest, -elamustest ja -kogemustest.</w:t>
      </w:r>
    </w:p>
    <w:p w14:paraId="24483560" w14:textId="77777777" w:rsidR="00547A1C" w:rsidRPr="00A90B22" w:rsidRDefault="00547A1C" w:rsidP="007811AB">
      <w:pPr>
        <w:pStyle w:val="Style4"/>
        <w:widowControl/>
        <w:ind w:left="284"/>
        <w:jc w:val="both"/>
        <w:rPr>
          <w:rStyle w:val="FontStyle69"/>
          <w:rFonts w:ascii="Calibri" w:hAnsi="Calibri"/>
          <w:sz w:val="24"/>
          <w:szCs w:val="24"/>
        </w:rPr>
      </w:pPr>
    </w:p>
    <w:p w14:paraId="4052E22A"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3.2.2. Jutustamine</w:t>
      </w:r>
    </w:p>
    <w:p w14:paraId="1533F40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2A18B5C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jutustab tekstilähedaselt kavapunktide või märksõnade toel;</w:t>
      </w:r>
    </w:p>
    <w:p w14:paraId="6D74CE3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jutustab mõttelt sidusa tervikliku ülesehitusega selgelt sõnastatud loo, tuginedes kirjanduslikule tekstile, tõsielusündmusele või oma fantaasiale;</w:t>
      </w:r>
    </w:p>
    <w:p w14:paraId="05854A7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jutustab piltteksti põhjal ning selgitab selle sisu.</w:t>
      </w:r>
    </w:p>
    <w:p w14:paraId="03EE1FC3" w14:textId="77777777" w:rsidR="00547A1C" w:rsidRPr="00A90B22" w:rsidRDefault="00547A1C" w:rsidP="007811AB">
      <w:pPr>
        <w:pStyle w:val="Style4"/>
        <w:widowControl/>
        <w:ind w:left="284"/>
        <w:jc w:val="both"/>
        <w:rPr>
          <w:rStyle w:val="FontStyle69"/>
          <w:rFonts w:ascii="Calibri" w:hAnsi="Calibri"/>
          <w:sz w:val="24"/>
          <w:szCs w:val="24"/>
        </w:rPr>
      </w:pPr>
    </w:p>
    <w:p w14:paraId="31C551BE"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3.2.3. Teksti tõlgendamine, analüüs ja mõistmine</w:t>
      </w:r>
    </w:p>
    <w:p w14:paraId="62CEC593"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Teose/loo kui terviku mõistmist toetavad tegevused</w:t>
      </w:r>
    </w:p>
    <w:p w14:paraId="7C19D93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703935C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koostab teksti kohta eri liiki küsimusi;</w:t>
      </w:r>
    </w:p>
    <w:p w14:paraId="04E4B12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vastab teksti põhjal koostatud küsimustele oma sõnadega või tekstinäitega;</w:t>
      </w:r>
    </w:p>
    <w:p w14:paraId="78DE3C3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koostab teksti kohta sisukava, kasutades küsimusi, väiteid või märksõnu;</w:t>
      </w:r>
    </w:p>
    <w:p w14:paraId="13294B0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järjestab teksti põhjal sündmused ning määrab nende toimumise aja ja koha;</w:t>
      </w:r>
    </w:p>
    <w:p w14:paraId="3DD2B97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kirjeldab loetud tekstile tuginedes tegelaste välimust, iseloomu ja käitumist, analüüsib nende suhteid, hindab nende käitumist, lähtudes üldtunnustatud moraalinormidest, ning võrdleb iseennast mõne tegelasega;</w:t>
      </w:r>
    </w:p>
    <w:p w14:paraId="1E4E98F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leiab lõigu kesksed mõtted ja sõnastab peamõtte;</w:t>
      </w:r>
    </w:p>
    <w:p w14:paraId="5E5B25B8"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arutleb kirjandusliku tervikteksti või katkendi põhjal teksti teema, põhisündmuste, tegelaste, nende probleemide ja väärtushoiakute üle, avaldab ning põhjendab oma arvamust, valides sobivaid näiteid nii tekstist kui ka oma elust;</w:t>
      </w:r>
    </w:p>
    <w:p w14:paraId="6965D004"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8) otsib teavet tundmatute sõnade kohta ning teeb endale selgeks nende tähenduse.</w:t>
      </w:r>
    </w:p>
    <w:p w14:paraId="2F245E15"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Kujundliku mõtlemise ja keelekasutuse mõistmine</w:t>
      </w:r>
    </w:p>
    <w:p w14:paraId="3427DBC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w:t>
      </w:r>
    </w:p>
    <w:p w14:paraId="0E7469B3"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tunneb ära ja kasutab tekstides epiteete, võrdlusi ning algriimi;</w:t>
      </w:r>
    </w:p>
    <w:p w14:paraId="49535C3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seletab õpitud vanasõnade ja kõnekäändude tähendust;</w:t>
      </w:r>
    </w:p>
    <w:p w14:paraId="0AF404C5"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mõtestab luuletuse tähendust, tuginedes iseenda elamustele ja kogemustele.</w:t>
      </w:r>
    </w:p>
    <w:p w14:paraId="06E120A9" w14:textId="77777777" w:rsidR="00411686" w:rsidRPr="00A90B22" w:rsidRDefault="3B86304A" w:rsidP="3B86304A">
      <w:pPr>
        <w:pStyle w:val="Style3"/>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Teose mõistmiseks vajaliku metakeele tundmine</w:t>
      </w:r>
    </w:p>
    <w:p w14:paraId="7568391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 seletab oma sõnadega epiteedi, võrdluse, muistendi, muinasjutu, kõnekäänu ja vanasõna olemust.</w:t>
      </w:r>
    </w:p>
    <w:p w14:paraId="1C4EEEDD" w14:textId="77777777" w:rsidR="00547A1C" w:rsidRPr="00A90B22" w:rsidRDefault="00547A1C" w:rsidP="007811AB">
      <w:pPr>
        <w:pStyle w:val="Style4"/>
        <w:widowControl/>
        <w:ind w:left="284"/>
        <w:jc w:val="both"/>
        <w:rPr>
          <w:rStyle w:val="FontStyle69"/>
          <w:rFonts w:ascii="Calibri" w:hAnsi="Calibri"/>
          <w:sz w:val="24"/>
          <w:szCs w:val="24"/>
        </w:rPr>
      </w:pPr>
    </w:p>
    <w:p w14:paraId="210AE4C4"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3.2.4. Esitamine</w:t>
      </w:r>
    </w:p>
    <w:p w14:paraId="6F1D673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klassi lõpetaja esitab peast luuletuse, lühikese proosa- või rolliteksti, jälgides esituse ladusust, selgust ja tekstitäpsust.</w:t>
      </w:r>
    </w:p>
    <w:p w14:paraId="561C79D8" w14:textId="77777777" w:rsidR="00547A1C" w:rsidRPr="00A90B22" w:rsidRDefault="00547A1C" w:rsidP="007811AB">
      <w:pPr>
        <w:pStyle w:val="Style4"/>
        <w:widowControl/>
        <w:ind w:left="284"/>
        <w:jc w:val="both"/>
        <w:rPr>
          <w:rStyle w:val="FontStyle69"/>
          <w:rFonts w:ascii="Calibri" w:hAnsi="Calibri"/>
          <w:sz w:val="24"/>
          <w:szCs w:val="24"/>
        </w:rPr>
      </w:pPr>
    </w:p>
    <w:p w14:paraId="6CF9B59B"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3.2.5. Omalooming</w:t>
      </w:r>
    </w:p>
    <w:p w14:paraId="0CCF64DB" w14:textId="77777777" w:rsidR="00411686" w:rsidRPr="00A90B22" w:rsidRDefault="3B86304A" w:rsidP="3B86304A">
      <w:pPr>
        <w:pStyle w:val="Style17"/>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6. klassi lõpetaja kirjutab erineva pikkusega eriliigilisi omaloomingulisi töid, sh kirjeldavat ja jutustavat teksti.</w:t>
      </w:r>
    </w:p>
    <w:p w14:paraId="2EA100BE" w14:textId="77777777" w:rsidR="00547A1C" w:rsidRPr="00A90B22" w:rsidRDefault="00547A1C" w:rsidP="007811AB">
      <w:pPr>
        <w:pStyle w:val="Style3"/>
        <w:widowControl/>
        <w:jc w:val="both"/>
        <w:rPr>
          <w:rStyle w:val="FontStyle69"/>
          <w:rFonts w:ascii="Calibri" w:hAnsi="Calibri"/>
          <w:sz w:val="24"/>
          <w:szCs w:val="24"/>
        </w:rPr>
      </w:pPr>
    </w:p>
    <w:p w14:paraId="2778480F"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3.3. Kirjanduse õppesisu II kooliastmes</w:t>
      </w:r>
    </w:p>
    <w:p w14:paraId="2239124E" w14:textId="77777777" w:rsidR="00CA5E21" w:rsidRDefault="00CA5E21" w:rsidP="007811AB">
      <w:pPr>
        <w:pStyle w:val="Style3"/>
        <w:widowControl/>
        <w:jc w:val="both"/>
        <w:rPr>
          <w:rStyle w:val="FontStyle69"/>
          <w:rFonts w:ascii="Calibri" w:hAnsi="Calibri"/>
          <w:sz w:val="24"/>
          <w:szCs w:val="24"/>
        </w:rPr>
      </w:pPr>
    </w:p>
    <w:p w14:paraId="5BB84B2E"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Kirjandustekstide valik</w:t>
      </w:r>
    </w:p>
    <w:p w14:paraId="014D10B9"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Loetavad ja tundides käsitletavad kirjanduse eri liike ja žanre esindavad tekstid valitakse eesti ja väliskirjanike loomingust, arvestades II kooliastmele kohaseid teemavaldkondi. Teemavaldkonnad on kindlaks määratud, arvestades õppekava alusväärtusi, õppe- ja kasvatuseesmärke, kirjanduse kui kunstiliigi eripära ja sellega seonduvaid üldpädevusi (sotsiaalset, väärtus- ja enesemääratluspädevust) ning läbivaid teemasid. Tundides käsitletavad ja terviklikult loetavad kirjandusteosed valitakse arvestusega, et esindatud oleksid kõik järgmised teemavaldkonnad.</w:t>
      </w:r>
    </w:p>
    <w:p w14:paraId="29080B43" w14:textId="77777777" w:rsidR="00547A1C" w:rsidRPr="00A90B22" w:rsidRDefault="00547A1C" w:rsidP="007811AB">
      <w:pPr>
        <w:pStyle w:val="Style5"/>
        <w:widowControl/>
        <w:jc w:val="both"/>
        <w:rPr>
          <w:rStyle w:val="FontStyle69"/>
          <w:rFonts w:ascii="Calibri" w:hAnsi="Calibri"/>
          <w:sz w:val="24"/>
          <w:szCs w:val="24"/>
        </w:rPr>
      </w:pPr>
    </w:p>
    <w:p w14:paraId="5145F655"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Väärtused ja kõlblus: </w:t>
      </w:r>
      <w:r w:rsidRPr="01FC478E">
        <w:rPr>
          <w:rStyle w:val="FontStyle67"/>
          <w:rFonts w:ascii="Calibri" w:eastAsia="Calibri" w:hAnsi="Calibri" w:cs="Calibri"/>
          <w:sz w:val="24"/>
          <w:szCs w:val="24"/>
        </w:rPr>
        <w:t>enesehinnang, ausus enese ja teiste vastu, iseenda ning teiste vajadused ja huvid, arusaamine heast ja halvast, õiglus ja ebaõiglus, kiiduväärne ja taunitav, erinevus teistest, minu hobid ja huvid, minu tervis ja tulevik, rikkuse ja vaesuse probleemid, kohustused ja vastutus, üksiolek ja hirmud jms.</w:t>
      </w:r>
    </w:p>
    <w:p w14:paraId="34692BDE" w14:textId="77777777" w:rsidR="00547A1C" w:rsidRPr="00A90B22" w:rsidRDefault="00547A1C" w:rsidP="007811AB">
      <w:pPr>
        <w:pStyle w:val="Style5"/>
        <w:widowControl/>
        <w:jc w:val="both"/>
        <w:rPr>
          <w:rStyle w:val="FontStyle69"/>
          <w:rFonts w:ascii="Calibri" w:hAnsi="Calibri"/>
          <w:sz w:val="24"/>
          <w:szCs w:val="24"/>
        </w:rPr>
      </w:pPr>
    </w:p>
    <w:p w14:paraId="2AC4C35D"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Kodus ja koolis: </w:t>
      </w:r>
      <w:r w:rsidRPr="01FC478E">
        <w:rPr>
          <w:rStyle w:val="FontStyle67"/>
          <w:rFonts w:ascii="Calibri" w:eastAsia="Calibri" w:hAnsi="Calibri" w:cs="Calibri"/>
          <w:sz w:val="24"/>
          <w:szCs w:val="24"/>
        </w:rPr>
        <w:t>perekond, kodu turvalisus, vägivald kodus, armastus oma kodu ja koduste vastu, suhted vanemate, kasuvanemate ja vanavanematega, suhted õdede ja vendade jt lähisugulastega, poiste ja tüdrukute suhted, sallivus teistsuguste inimeste suhtes, abivajaja ning aitaja, nohiklikkus ja tõrjutus, piir oma ja võõra vahel, piir lubatu ja lubamatu vahel jms.</w:t>
      </w:r>
    </w:p>
    <w:p w14:paraId="68F63A8D" w14:textId="77777777" w:rsidR="00547A1C" w:rsidRPr="00A90B22" w:rsidRDefault="00547A1C" w:rsidP="007811AB">
      <w:pPr>
        <w:pStyle w:val="Style5"/>
        <w:widowControl/>
        <w:jc w:val="both"/>
        <w:rPr>
          <w:rStyle w:val="FontStyle69"/>
          <w:rFonts w:ascii="Calibri" w:hAnsi="Calibri"/>
          <w:sz w:val="24"/>
          <w:szCs w:val="24"/>
        </w:rPr>
      </w:pPr>
    </w:p>
    <w:p w14:paraId="5B67ED6D"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Omakultuur ja kultuuriline mitmekesisus: </w:t>
      </w:r>
      <w:r w:rsidRPr="3B86304A">
        <w:rPr>
          <w:rStyle w:val="FontStyle67"/>
          <w:rFonts w:ascii="Calibri" w:eastAsia="Calibri" w:hAnsi="Calibri" w:cs="Calibri"/>
          <w:sz w:val="24"/>
          <w:szCs w:val="24"/>
        </w:rPr>
        <w:t>rahvuskultuuri eripära ja olulisus rahvale, matkamine kodukohas ning reisimine kaugetes maades, kultuuride mitmekesisus, erinevate rahvaste uskumused ja tavad, käitumine erinevas kultuuriruumis, külalislahkus, lugupidav suhtumine teistesse kultuuridesse ja inimestesse, kultuuriinimesed kui eesti rahvuskultuuri tutvustajad ja hoidjad jms.</w:t>
      </w:r>
    </w:p>
    <w:p w14:paraId="7177B843" w14:textId="77777777" w:rsidR="00547A1C" w:rsidRPr="00A90B22" w:rsidRDefault="00547A1C" w:rsidP="007811AB">
      <w:pPr>
        <w:pStyle w:val="Style5"/>
        <w:widowControl/>
        <w:jc w:val="both"/>
        <w:rPr>
          <w:rStyle w:val="FontStyle69"/>
          <w:rFonts w:ascii="Calibri" w:hAnsi="Calibri"/>
          <w:sz w:val="24"/>
          <w:szCs w:val="24"/>
        </w:rPr>
      </w:pPr>
    </w:p>
    <w:p w14:paraId="7FFF9F46"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Mängiv inimene: </w:t>
      </w:r>
      <w:r w:rsidRPr="01FC478E">
        <w:rPr>
          <w:rStyle w:val="FontStyle67"/>
          <w:rFonts w:ascii="Calibri" w:eastAsia="Calibri" w:hAnsi="Calibri" w:cs="Calibri"/>
          <w:sz w:val="24"/>
          <w:szCs w:val="24"/>
        </w:rPr>
        <w:t>ringmängud ja mängulust, sõnamängud, teatri võlumaailm, leidlik probleemide lahendamine, iluelamused, loominguline koostöö, mängult ja päriselt, põhjendatud ja põhjendamata riskid jms.</w:t>
      </w:r>
    </w:p>
    <w:p w14:paraId="0C2F58F4" w14:textId="77777777" w:rsidR="00547A1C" w:rsidRPr="00A90B22" w:rsidRDefault="00547A1C" w:rsidP="007811AB">
      <w:pPr>
        <w:pStyle w:val="Style5"/>
        <w:widowControl/>
        <w:jc w:val="both"/>
        <w:rPr>
          <w:rStyle w:val="FontStyle69"/>
          <w:rFonts w:ascii="Calibri" w:hAnsi="Calibri"/>
          <w:sz w:val="24"/>
          <w:szCs w:val="24"/>
        </w:rPr>
      </w:pPr>
    </w:p>
    <w:p w14:paraId="17E22480"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Keskkond ja ühiskonna jätkusuutlik areng: </w:t>
      </w:r>
      <w:r w:rsidRPr="01FC478E">
        <w:rPr>
          <w:rStyle w:val="FontStyle67"/>
          <w:rFonts w:ascii="Calibri" w:eastAsia="Calibri" w:hAnsi="Calibri" w:cs="Calibri"/>
          <w:sz w:val="24"/>
          <w:szCs w:val="24"/>
        </w:rPr>
        <w:t>minu osa looduse hoidmisel, austav suhtumine elus-ja eluta loodusesse, hädasolija aitamine, lemmikloomad ning vastutus nende eest, aastaaegade omanäolisus jms.</w:t>
      </w:r>
    </w:p>
    <w:p w14:paraId="1023656E" w14:textId="77777777" w:rsidR="00547A1C" w:rsidRPr="00A90B22" w:rsidRDefault="00547A1C" w:rsidP="007811AB">
      <w:pPr>
        <w:pStyle w:val="Style5"/>
        <w:widowControl/>
        <w:jc w:val="both"/>
        <w:rPr>
          <w:rStyle w:val="FontStyle69"/>
          <w:rFonts w:ascii="Calibri" w:hAnsi="Calibri"/>
          <w:sz w:val="24"/>
          <w:szCs w:val="24"/>
        </w:rPr>
      </w:pPr>
    </w:p>
    <w:p w14:paraId="725B7BEF"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Kodanikuühiskond ja rahvussuhted: </w:t>
      </w:r>
      <w:r w:rsidRPr="01FC478E">
        <w:rPr>
          <w:rStyle w:val="FontStyle67"/>
          <w:rFonts w:ascii="Calibri" w:eastAsia="Calibri" w:hAnsi="Calibri" w:cs="Calibri"/>
          <w:sz w:val="24"/>
          <w:szCs w:val="24"/>
        </w:rPr>
        <w:t>minu juured, seos mineviku, oleviku ning tuleviku vahel, traditsioonid ja sündmused, mis tagavad järjepidevuse, suhe keelesse, kodupaiga keel, suhted teiste rahvustega jms.</w:t>
      </w:r>
    </w:p>
    <w:p w14:paraId="580E732B" w14:textId="77777777" w:rsidR="00547A1C" w:rsidRPr="00A90B22" w:rsidRDefault="00547A1C" w:rsidP="007811AB">
      <w:pPr>
        <w:pStyle w:val="Style5"/>
        <w:widowControl/>
        <w:jc w:val="both"/>
        <w:rPr>
          <w:rStyle w:val="FontStyle69"/>
          <w:rFonts w:ascii="Calibri" w:hAnsi="Calibri"/>
          <w:sz w:val="24"/>
          <w:szCs w:val="24"/>
        </w:rPr>
      </w:pPr>
    </w:p>
    <w:p w14:paraId="0E507C05"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Teabekeskkond, tehnoloogia ja innovatsioon: </w:t>
      </w:r>
      <w:r w:rsidRPr="3B86304A">
        <w:rPr>
          <w:rStyle w:val="FontStyle67"/>
          <w:rFonts w:ascii="Calibri" w:eastAsia="Calibri" w:hAnsi="Calibri" w:cs="Calibri"/>
          <w:sz w:val="24"/>
          <w:szCs w:val="24"/>
        </w:rPr>
        <w:t>avastamisrõõm ja õppimiskogemused, tänapäevased teabeotsimis- ja teabeedastamisvõimalused, internet kui silmaringi avardaja ning infoallikas, internet kui ohuallikas, käitumine suhtlusportaalides, film ja foto kui hetke ning ajaloo jäädvustajad jms.</w:t>
      </w:r>
    </w:p>
    <w:p w14:paraId="0D8490CA" w14:textId="77777777" w:rsidR="00547A1C" w:rsidRPr="00A90B22" w:rsidRDefault="00547A1C" w:rsidP="007811AB">
      <w:pPr>
        <w:pStyle w:val="Style3"/>
        <w:widowControl/>
        <w:jc w:val="both"/>
        <w:rPr>
          <w:rStyle w:val="FontStyle69"/>
          <w:rFonts w:ascii="Calibri" w:hAnsi="Calibri"/>
          <w:sz w:val="24"/>
          <w:szCs w:val="24"/>
        </w:rPr>
      </w:pPr>
    </w:p>
    <w:p w14:paraId="28BB58C2" w14:textId="77777777" w:rsidR="004B0094" w:rsidRPr="00E42CEC" w:rsidRDefault="01FC478E" w:rsidP="01FC478E">
      <w:pPr>
        <w:pStyle w:val="Style3"/>
        <w:widowControl/>
        <w:jc w:val="both"/>
        <w:rPr>
          <w:rStyle w:val="FontStyle69"/>
          <w:rFonts w:ascii="Calibri" w:eastAsia="Calibri" w:hAnsi="Calibri" w:cs="Calibri"/>
          <w:b w:val="0"/>
          <w:sz w:val="24"/>
          <w:szCs w:val="24"/>
        </w:rPr>
      </w:pPr>
      <w:r w:rsidRPr="00E42CEC">
        <w:rPr>
          <w:rStyle w:val="FontStyle69"/>
          <w:rFonts w:ascii="Calibri" w:eastAsia="Calibri" w:hAnsi="Calibri" w:cs="Calibri"/>
          <w:b w:val="0"/>
          <w:sz w:val="24"/>
          <w:szCs w:val="24"/>
        </w:rPr>
        <w:t>Terviklikult käsitletavate teoste valiku teeb õpetaja.</w:t>
      </w:r>
    </w:p>
    <w:p w14:paraId="6780145C"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 xml:space="preserve">Soovituslik loend: </w:t>
      </w:r>
    </w:p>
    <w:p w14:paraId="13A5B68A"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Harri Jõgisalu „Veskiratta Madis“ või „Vennikese ja tema sõprade lood“, Andrus Kivirähk „Sirli, Siim ja saladused“, Aino Pervik „Arabella, mereröövli tütar“, Jaan Kross „Mardileib“, Oskar Luts „Kapsapea“, Jaan Rannap „Viimane valgesulg“, Eno Raud „Kalevipoeg“ või „Roostevaba mõõk“;</w:t>
      </w:r>
    </w:p>
    <w:p w14:paraId="63D6EBE3" w14:textId="4C9DF81C" w:rsidR="00411686" w:rsidRPr="00D47EE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Erich Kästner „Veel üks Lotte“, James Krüss „Timm Thaler ehk Müüdud naer“, Astrid Lindgren „Vennad Lõvisüdamed“ või „Röövlitütar Ronja“, Alan Marshall „Ma suudan hüpata üle lompide“, Ferenc Molnar „Pal-tänava poisid“, Christine Nöstlinger „Vahetuslaps“, Joanne Kathleen Rowling „Harry Potter ja tarkade kivi“, John Ronald Reuel Tolkien „Kääbik“, Mark Twain „Tom Sawyeri seiklused“; vähemalt üks uudisproosa teos omal valikul; üks vabalt valitud luulekogu, </w:t>
      </w:r>
      <w:r w:rsidRPr="3B86304A">
        <w:rPr>
          <w:rFonts w:ascii="Calibri" w:eastAsia="Calibri" w:hAnsi="Calibri" w:cs="Calibri"/>
        </w:rPr>
        <w:t xml:space="preserve">vähemalt </w:t>
      </w:r>
      <w:r w:rsidRPr="00D47EE2">
        <w:rPr>
          <w:rFonts w:ascii="Calibri" w:eastAsia="Calibri" w:hAnsi="Calibri" w:cs="Calibri"/>
        </w:rPr>
        <w:t xml:space="preserve">üks paikkondliku autori </w:t>
      </w:r>
      <w:r w:rsidRPr="00D47EE2">
        <w:rPr>
          <w:rFonts w:ascii="Calibri" w:eastAsia="Calibri" w:hAnsi="Calibri" w:cs="Calibri"/>
          <w:color w:val="000000" w:themeColor="text1"/>
        </w:rPr>
        <w:t xml:space="preserve">– Oskar Lutsu - teos. </w:t>
      </w:r>
    </w:p>
    <w:p w14:paraId="5AF4D922" w14:textId="4471DD8A" w:rsidR="00411686" w:rsidRPr="00D47EE2" w:rsidRDefault="3B86304A" w:rsidP="3B86304A">
      <w:pPr>
        <w:pStyle w:val="Style5"/>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 xml:space="preserve">Õpilane loeb igal õppeaastal läbi vähemalt neli eakohast, </w:t>
      </w:r>
      <w:r w:rsidRPr="00D47EE2">
        <w:rPr>
          <w:rStyle w:val="FontStyle67"/>
          <w:rFonts w:ascii="Calibri" w:eastAsia="Calibri" w:hAnsi="Calibri" w:cs="Calibri"/>
          <w:color w:val="000000" w:themeColor="text1"/>
          <w:sz w:val="24"/>
          <w:szCs w:val="24"/>
        </w:rPr>
        <w:t>soovitavalt e</w:t>
      </w:r>
      <w:r w:rsidRPr="00D47EE2">
        <w:rPr>
          <w:rStyle w:val="FontStyle67"/>
          <w:rFonts w:ascii="Calibri" w:eastAsia="Calibri" w:hAnsi="Calibri" w:cs="Calibri"/>
          <w:sz w:val="24"/>
          <w:szCs w:val="24"/>
        </w:rPr>
        <w:t>rinevasse žanrisse kuuluvat väärtkirjandusteost (raamatut).</w:t>
      </w:r>
    </w:p>
    <w:p w14:paraId="355EDD65" w14:textId="77777777" w:rsidR="00547A1C" w:rsidRPr="00D47EE2" w:rsidRDefault="00547A1C" w:rsidP="007811AB">
      <w:pPr>
        <w:pStyle w:val="Style3"/>
        <w:widowControl/>
        <w:jc w:val="both"/>
        <w:rPr>
          <w:rStyle w:val="FontStyle69"/>
          <w:rFonts w:ascii="Calibri" w:hAnsi="Calibri"/>
          <w:sz w:val="24"/>
          <w:szCs w:val="24"/>
        </w:rPr>
      </w:pPr>
    </w:p>
    <w:p w14:paraId="0E52D359" w14:textId="77777777" w:rsidR="00411686" w:rsidRPr="00D47EE2" w:rsidRDefault="01FC478E" w:rsidP="01FC478E">
      <w:pPr>
        <w:pStyle w:val="Style3"/>
        <w:widowControl/>
        <w:jc w:val="both"/>
        <w:rPr>
          <w:rStyle w:val="FontStyle69"/>
          <w:rFonts w:ascii="Calibri" w:eastAsia="Calibri" w:hAnsi="Calibri" w:cs="Calibri"/>
          <w:sz w:val="24"/>
          <w:szCs w:val="24"/>
        </w:rPr>
      </w:pPr>
      <w:r w:rsidRPr="00D47EE2">
        <w:rPr>
          <w:rStyle w:val="FontStyle69"/>
          <w:rFonts w:ascii="Calibri" w:eastAsia="Calibri" w:hAnsi="Calibri" w:cs="Calibri"/>
          <w:sz w:val="24"/>
          <w:szCs w:val="24"/>
        </w:rPr>
        <w:t>Rahvaluuletekstid</w:t>
      </w:r>
    </w:p>
    <w:p w14:paraId="34B07CAE" w14:textId="77777777" w:rsidR="00411686" w:rsidRPr="00D47EE2" w:rsidRDefault="01FC478E" w:rsidP="01FC478E">
      <w:pPr>
        <w:pStyle w:val="Style5"/>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Rahvalaulud: töölaulud, laulud tarkusest ja rumalusest, maagilised laulud, loitsud. Kalevala lood. Looma- ja imemuinasjutud. Saksa muinasjutt „Luikede järv“. Tekke- ja seletusmuistendid. Hiiu- ja vägilasmuistendid (Kalevipoeg, Suur Tõll). Piiblilood, erinevate rahvaste müüdid. Tarkuse-, õppimis- ja tööteemalised vanasõnad ning kõnekäänud.</w:t>
      </w:r>
    </w:p>
    <w:p w14:paraId="5125DF5B" w14:textId="77777777" w:rsidR="00547A1C" w:rsidRPr="00D47EE2" w:rsidRDefault="00547A1C" w:rsidP="007811AB">
      <w:pPr>
        <w:pStyle w:val="Style3"/>
        <w:widowControl/>
        <w:jc w:val="both"/>
        <w:rPr>
          <w:rStyle w:val="FontStyle69"/>
          <w:rFonts w:ascii="Calibri" w:hAnsi="Calibri"/>
          <w:sz w:val="24"/>
          <w:szCs w:val="24"/>
        </w:rPr>
      </w:pPr>
    </w:p>
    <w:p w14:paraId="647A65B5" w14:textId="77777777" w:rsidR="00411686" w:rsidRPr="00D47EE2" w:rsidRDefault="01FC478E" w:rsidP="01FC478E">
      <w:pPr>
        <w:pStyle w:val="Style3"/>
        <w:widowControl/>
        <w:jc w:val="both"/>
        <w:rPr>
          <w:rStyle w:val="FontStyle69"/>
          <w:rFonts w:ascii="Calibri" w:eastAsia="Calibri" w:hAnsi="Calibri" w:cs="Calibri"/>
          <w:sz w:val="24"/>
          <w:szCs w:val="24"/>
        </w:rPr>
      </w:pPr>
      <w:r w:rsidRPr="00D47EE2">
        <w:rPr>
          <w:rStyle w:val="FontStyle69"/>
          <w:rFonts w:ascii="Calibri" w:eastAsia="Calibri" w:hAnsi="Calibri" w:cs="Calibri"/>
          <w:sz w:val="24"/>
          <w:szCs w:val="24"/>
        </w:rPr>
        <w:t>Põhjalikumalt käsitletavad autorid</w:t>
      </w:r>
    </w:p>
    <w:p w14:paraId="14D0B889" w14:textId="634431B9" w:rsidR="00411686" w:rsidRPr="00D47EE2" w:rsidRDefault="3B86304A" w:rsidP="3B86304A">
      <w:pPr>
        <w:pStyle w:val="Style5"/>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 xml:space="preserve">Sissevaateid Friedrich Robert Faehlmanni, Harri Jõgisalu, Andrus Kiviräha, Friedrich Reinhold Kreutzwaldi, Astrid Lindgreni ja Leelo Tungla ning </w:t>
      </w:r>
      <w:r w:rsidRPr="00D47EE2">
        <w:rPr>
          <w:rStyle w:val="FontStyle67"/>
          <w:rFonts w:ascii="Calibri" w:eastAsia="Calibri" w:hAnsi="Calibri" w:cs="Calibri"/>
          <w:color w:val="000000" w:themeColor="text1"/>
          <w:sz w:val="24"/>
          <w:szCs w:val="24"/>
        </w:rPr>
        <w:t xml:space="preserve">Oskar Lutsu </w:t>
      </w:r>
      <w:r w:rsidRPr="00D47EE2">
        <w:rPr>
          <w:rStyle w:val="FontStyle67"/>
          <w:rFonts w:ascii="Calibri" w:eastAsia="Calibri" w:hAnsi="Calibri" w:cs="Calibri"/>
          <w:sz w:val="24"/>
          <w:szCs w:val="24"/>
        </w:rPr>
        <w:t>elu-, tegevus- ja loomingulukku.</w:t>
      </w:r>
    </w:p>
    <w:p w14:paraId="5BA8D7E5" w14:textId="77777777" w:rsidR="00547A1C" w:rsidRPr="00D47EE2" w:rsidRDefault="00547A1C" w:rsidP="007811AB">
      <w:pPr>
        <w:pStyle w:val="Style3"/>
        <w:widowControl/>
        <w:jc w:val="both"/>
        <w:rPr>
          <w:rStyle w:val="FontStyle69"/>
          <w:rFonts w:ascii="Calibri" w:hAnsi="Calibri"/>
          <w:sz w:val="24"/>
          <w:szCs w:val="24"/>
        </w:rPr>
      </w:pPr>
    </w:p>
    <w:p w14:paraId="75D50FF7" w14:textId="77777777" w:rsidR="00411686" w:rsidRPr="00D47EE2" w:rsidRDefault="01FC478E" w:rsidP="01FC478E">
      <w:pPr>
        <w:pStyle w:val="Style3"/>
        <w:widowControl/>
        <w:jc w:val="both"/>
        <w:rPr>
          <w:rStyle w:val="FontStyle69"/>
          <w:rFonts w:ascii="Calibri" w:eastAsia="Calibri" w:hAnsi="Calibri" w:cs="Calibri"/>
          <w:sz w:val="24"/>
          <w:szCs w:val="24"/>
        </w:rPr>
      </w:pPr>
      <w:r w:rsidRPr="00D47EE2">
        <w:rPr>
          <w:rStyle w:val="FontStyle69"/>
          <w:rFonts w:ascii="Calibri" w:eastAsia="Calibri" w:hAnsi="Calibri" w:cs="Calibri"/>
          <w:sz w:val="24"/>
          <w:szCs w:val="24"/>
        </w:rPr>
        <w:t>Mõisted</w:t>
      </w:r>
    </w:p>
    <w:p w14:paraId="6F4A745D" w14:textId="77777777" w:rsidR="00411686" w:rsidRPr="00A90B22" w:rsidRDefault="01FC478E" w:rsidP="01FC478E">
      <w:pPr>
        <w:pStyle w:val="Style5"/>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Epiteet, kõnekäänd, muinasjutt, muistend, vanasõna, võrdlus.</w:t>
      </w:r>
    </w:p>
    <w:p w14:paraId="41983505" w14:textId="77777777" w:rsidR="00547A1C" w:rsidRPr="00A90B22" w:rsidRDefault="00547A1C" w:rsidP="007811AB">
      <w:pPr>
        <w:pStyle w:val="Style3"/>
        <w:widowControl/>
        <w:jc w:val="both"/>
        <w:rPr>
          <w:rStyle w:val="FontStyle69"/>
          <w:rFonts w:ascii="Calibri" w:hAnsi="Calibri"/>
          <w:sz w:val="24"/>
          <w:szCs w:val="24"/>
        </w:rPr>
      </w:pPr>
    </w:p>
    <w:p w14:paraId="5D6C6916" w14:textId="77777777" w:rsidR="00864FF7" w:rsidRDefault="00864FF7" w:rsidP="00FB7DE3">
      <w:pPr>
        <w:pStyle w:val="Style3"/>
        <w:widowControl/>
        <w:jc w:val="both"/>
        <w:rPr>
          <w:rStyle w:val="FontStyle69"/>
          <w:rFonts w:ascii="Calibri" w:hAnsi="Calibri"/>
          <w:sz w:val="24"/>
          <w:szCs w:val="24"/>
        </w:rPr>
      </w:pPr>
    </w:p>
    <w:p w14:paraId="56A529EA" w14:textId="77777777" w:rsidR="00547A1C"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 Kirjanduse õppetegevus II kooliastmes</w:t>
      </w:r>
    </w:p>
    <w:p w14:paraId="3770FFD2"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3.4.1. Lugemine</w:t>
      </w:r>
    </w:p>
    <w:p w14:paraId="3C85A8BB"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Lugemise eesmärgistamine. Lugemiseks valmistumine, keskendunud lugemine. Lugemistehnika arendamine, häälega ja hääleta lugemine, pauside, tempo ja intonatsiooni jälgimine. Eesmärgistatud ülelugemine. Oma lugemise jälgimine ning lugemisoskuse hindamine. Etteloetava teksti eesmärgistatud jälgimine.</w:t>
      </w:r>
    </w:p>
    <w:p w14:paraId="75468DB9"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Huvipakkuva kirjandusteose leidmine ja iseseisev lugemine. Lugemisrõõm. Loetud raamatu autori, sisu ja tegelaste tutvustamine klassikaaslastele. Lugemissoovituste jagamine klassikaaslastele. Soovitatud tervikteoste kodulugemine ning ühisaruteluks vajalike ülesannete täitmine.</w:t>
      </w:r>
    </w:p>
    <w:p w14:paraId="0D152F63" w14:textId="77777777" w:rsidR="00547A1C" w:rsidRPr="00A90B22" w:rsidRDefault="00547A1C" w:rsidP="007811AB">
      <w:pPr>
        <w:pStyle w:val="Style4"/>
        <w:widowControl/>
        <w:ind w:left="284"/>
        <w:jc w:val="both"/>
        <w:rPr>
          <w:rStyle w:val="FontStyle69"/>
          <w:rFonts w:ascii="Calibri" w:hAnsi="Calibri"/>
          <w:sz w:val="24"/>
          <w:szCs w:val="24"/>
        </w:rPr>
      </w:pPr>
    </w:p>
    <w:p w14:paraId="34FCA426"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3.4.2. Jutustamine</w:t>
      </w:r>
    </w:p>
    <w:p w14:paraId="045F9AB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Tekstilähedane sündmustest jutustamine kavapunktide järgi. Tekstilähedane jutustamine märksõnade toel. Aheljutustamine. Loo ümberjutustamine uute tegelaste ja sündmuste lisamisega. Iseendaga või kellegi teisega toimunud sündmusest või mälestuspildist jutustamine. Jutustamine piltteksti (foto, illustratsiooni, karikatuuri, koomiksi) põhjal. Fantaasialoo jutustamine.</w:t>
      </w:r>
    </w:p>
    <w:p w14:paraId="4B31A141" w14:textId="77777777" w:rsidR="00547A1C" w:rsidRPr="00A90B22" w:rsidRDefault="00547A1C" w:rsidP="007811AB">
      <w:pPr>
        <w:pStyle w:val="Style4"/>
        <w:widowControl/>
        <w:ind w:left="284"/>
        <w:jc w:val="both"/>
        <w:rPr>
          <w:rStyle w:val="FontStyle69"/>
          <w:rFonts w:ascii="Calibri" w:hAnsi="Calibri"/>
          <w:sz w:val="24"/>
          <w:szCs w:val="24"/>
        </w:rPr>
      </w:pPr>
    </w:p>
    <w:p w14:paraId="330C7C45" w14:textId="77777777" w:rsidR="00547A1C"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3.4.3. Teksti tõlgendamine, analüüs ja mõistmine</w:t>
      </w:r>
    </w:p>
    <w:p w14:paraId="57DBA3F9"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 mõistmist toetavad tegevused</w:t>
      </w:r>
    </w:p>
    <w:p w14:paraId="0AF4657E"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Küsimuste koostamine: mälu- ehk faktiküsimused, fantaasiaküsimused. Küsimustele vastamine tsitaadiga (tekstilõigu või fraasiga), teksti järgi oma sõnadega ning peast. Teksti kavastamine: kavapunktid küsi- ja väitlausetena ning märksõnadena.</w:t>
      </w:r>
    </w:p>
    <w:p w14:paraId="7AB1C7B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Lõikude kesksete mõtete otsimine ja peamõtte sõnastamine. Teksti teema ja peamõtte sõnastamine. Arutlemine mõne teoses käsitletud teema üle. Oma arvamuse sõnastamine ja põhjendamine. Illustratiivsete näidete (nt tsitaatide, iseloomulike detailide) otsimine tekstist. Detailide kirjeldamine. Esitatud väidete tõestamine oma elukogemuse ja tekstinäidete varal. Loetu põhjal järelduste tegemine. Oma mõtete, tundmuste ning lugemismuljete sõnastamine.</w:t>
      </w:r>
    </w:p>
    <w:p w14:paraId="5D86149F"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Tundmatute sõnade tähenduse otsimine sõnaraamatust või teistest teabeallikatest ning oma sõnavara rikastamine.</w:t>
      </w:r>
    </w:p>
    <w:p w14:paraId="0C2B896F"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Teose/loo kui terviku mõistmine</w:t>
      </w:r>
    </w:p>
    <w:p w14:paraId="2EAF68D4"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Tegelaste probleemi leidmine ja sõnastamine. Teose sündmustiku ning tegelaste suhestamine (nt võrdlemine) enda ja ümbritsevaga. Pea- ja kõrvaltegelaste leidmine, tegelase muutumise, tegelastevaheliste suhete jälgimine, tegelaste iseloomustamine ning käitumise põhjendamine. Tegelasrühmad. Tegelastevaheline konflikt, selle põhjused ja lahendamisteed. Loomamuinasjutu ja imemuinasjutu tüüptegelased.</w:t>
      </w:r>
    </w:p>
    <w:p w14:paraId="170EF40E"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Sündmuste toimumise aja ning koha kindlaksmääramine. Sündmuste järjekord. Sündmuste põhjuse-tagajärje seosed. Minajutustaja kui loo edastaja.</w:t>
      </w:r>
    </w:p>
    <w:p w14:paraId="47CBFDD3"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Kujundliku mõtlemise ja keelekasutuse mõistmine</w:t>
      </w:r>
    </w:p>
    <w:p w14:paraId="5F7524D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Epiteedi ja võrdluse äratundmine ning kasutamine. Valmi mõistukõnest arusaamine. Lihtsamate sümbolite seletamine. Tegelaskõne varjatud tähenduse mõistmine. Kõnekäändude ja vanasõnade tähenduse seletamine, selle võrdlev ning eristav seostamine tänapäeva elunähtustega. Koomilise leidmine tekstist. Riimide leidmine ja loomine. Luuletuse rütmi ja kõla tunnetamine. Algriimi leidmine rahvalauludest. Algriimi kasutamine oma tekstis. Luuleteksti tõlgendamine. Oma kujundliku väljendusoskuse hindamine ja arendamine.</w:t>
      </w:r>
    </w:p>
    <w:p w14:paraId="64140C18" w14:textId="77777777" w:rsidR="00411686" w:rsidRPr="00A90B22" w:rsidRDefault="3B86304A" w:rsidP="3B86304A">
      <w:pPr>
        <w:pStyle w:val="Style3"/>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Teose mõistmiseks vajaliku metakeele tundmine</w:t>
      </w:r>
    </w:p>
    <w:p w14:paraId="4720EC61"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Rahvalaulu olemus. Loomamuinasjutu sisutunnused (lugu, tegelased, hea võitlus kurjaga jne). Imemuinasjutu sisutunnused. Tekke- ja seletusmuistendi tunnused. Hiiu- ja vägilasmuistendi tunnused. Vanasõna ja kõnekäänu olemus. Seiklusjutu ja ajaloolise jutustuse tunnused. Teose teema ja idee. Probleemi olemus. Pea- ja kõrvaltegelane, tüüptegelane. Tegelastevahelise konflikti olemus. Luuletuse vorm: salm. Valmi tunnused. Koomiline ja mittekoomiline. Päevik kui ilukirjandusliku teose vorm. Animafilmi olemus.</w:t>
      </w:r>
    </w:p>
    <w:p w14:paraId="13D29185" w14:textId="77777777" w:rsidR="00547A1C" w:rsidRPr="00A90B22" w:rsidRDefault="00547A1C" w:rsidP="007811AB">
      <w:pPr>
        <w:pStyle w:val="Style4"/>
        <w:widowControl/>
        <w:ind w:left="284"/>
        <w:jc w:val="both"/>
        <w:rPr>
          <w:rStyle w:val="FontStyle69"/>
          <w:rFonts w:ascii="Calibri" w:hAnsi="Calibri"/>
          <w:sz w:val="24"/>
          <w:szCs w:val="24"/>
        </w:rPr>
      </w:pPr>
    </w:p>
    <w:p w14:paraId="3E62266A"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3.4.4. Esitamine</w:t>
      </w:r>
    </w:p>
    <w:p w14:paraId="00C3720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Esitamise eesmärgistamine (miks, kellele ja mida). Esitamiseks kohase sõnavara, tempo, hääletugevuse ja intonatsiooni valimine; õige hingamine ning kehahoid. Luuleteksti esitamine peast. Lühikese proosateksti esitamine (dialoogi või monoloogina). Rollimäng, rolliteksti esitamine.</w:t>
      </w:r>
    </w:p>
    <w:p w14:paraId="4BEE3353" w14:textId="77777777" w:rsidR="00547A1C" w:rsidRPr="00A90B22" w:rsidRDefault="00547A1C" w:rsidP="007811AB">
      <w:pPr>
        <w:pStyle w:val="Style4"/>
        <w:widowControl/>
        <w:ind w:left="284"/>
        <w:jc w:val="both"/>
        <w:rPr>
          <w:rStyle w:val="FontStyle69"/>
          <w:rFonts w:ascii="Calibri" w:hAnsi="Calibri"/>
          <w:sz w:val="24"/>
          <w:szCs w:val="24"/>
        </w:rPr>
      </w:pPr>
    </w:p>
    <w:p w14:paraId="1AB537EA"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3.4.5. Omalooming</w:t>
      </w:r>
    </w:p>
    <w:p w14:paraId="1C9579A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Kirjeldamine: sõnavalik, oluliste ja iseloomulike tunnuste esitamine. Kirjelduse ülesehitus: üldmulje, detailid, hinnang. Eseme, olendi, inimese, tegevuskoha, looduse ning tunnete kirjeldamine. Autori suhtumine kirjeldatavasse ja selle väljendamine.</w:t>
      </w:r>
    </w:p>
    <w:p w14:paraId="63434C82"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Jutustamine. Jutustuse ülesehitus. Ajalis-põhjuslik järgnevus tekstis. Sidus lausestus. Otsekõne jutustuses. Minavormis jutustamine.</w:t>
      </w:r>
    </w:p>
    <w:p w14:paraId="464A5DA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Teemamapp tänapäeva kultuurinähtuste või kultuurilooliste isikute kohta. Teemamapi vorm (mapp, karp, CD vms), sisu ja vormistamine.</w:t>
      </w:r>
    </w:p>
    <w:p w14:paraId="5425820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Õpilased kirjutavad lühemaid ja pikemaid omaloomingulisi töid:</w:t>
      </w:r>
    </w:p>
    <w:p w14:paraId="7FBF158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loomamuinasjutu, imemuinasjutu, tekke- või seletusmuistendi, hiiu- või vägilasmuistendi, seiklus- või fantaasiajutu, mälestusloo;</w:t>
      </w:r>
    </w:p>
    <w:p w14:paraId="7BA2A84B"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vanasõna(de) või kõnekäändude põhjal jutukese, ette antud riimide põhjal või iseseisvalt luuletuse, luuletuse põhjal samasisulise jutu; algustähekordustega naljaloo;</w:t>
      </w:r>
    </w:p>
    <w:p w14:paraId="10B52AE9" w14:textId="77777777" w:rsidR="00411686"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3) looduskirjelduse, loomtegelase või kirjandusliku tegelase kirjelduse; teose või kujuteldava tegelase päevikulehekülje, sündmustiku või tegelasega seotud kuulutuse, loo sündmustiku edasiarenduse, loole uue või jätkuva lõpu, tegelastevahelise dialoogi, kirja mõnele teose tegelasele või tegelasrühmale või muud sellist.</w:t>
      </w:r>
    </w:p>
    <w:p w14:paraId="4A9723EE" w14:textId="77777777" w:rsidR="00A90B22" w:rsidRPr="00A90B22" w:rsidRDefault="00A90B22" w:rsidP="007811AB">
      <w:pPr>
        <w:pStyle w:val="Style12"/>
        <w:widowControl/>
        <w:jc w:val="both"/>
        <w:rPr>
          <w:rStyle w:val="FontStyle67"/>
          <w:rFonts w:ascii="Calibri" w:hAnsi="Calibri"/>
          <w:sz w:val="24"/>
          <w:szCs w:val="24"/>
        </w:rPr>
      </w:pPr>
    </w:p>
    <w:p w14:paraId="3A75BB69" w14:textId="77777777" w:rsidR="00C778FF"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3.5.</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KIRJANDUSE 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5. KLASSIS </w:t>
      </w:r>
      <w:r w:rsidRPr="01FC478E">
        <w:rPr>
          <w:rFonts w:ascii="Calibri" w:eastAsia="Calibri" w:hAnsi="Calibri" w:cs="Calibri"/>
          <w:color w:val="000000" w:themeColor="text1"/>
        </w:rPr>
        <w:t>( 70 tundi õppeaastas, 2 tundi nädalas)</w:t>
      </w:r>
    </w:p>
    <w:p w14:paraId="397E3B83"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778FF" w:rsidRPr="00A90B22" w14:paraId="3AEA7C1D" w14:textId="77777777" w:rsidTr="3B86304A">
        <w:trPr>
          <w:trHeight w:val="482"/>
        </w:trPr>
        <w:tc>
          <w:tcPr>
            <w:tcW w:w="4820" w:type="dxa"/>
            <w:shd w:val="clear" w:color="auto" w:fill="auto"/>
            <w:vAlign w:val="center"/>
          </w:tcPr>
          <w:p w14:paraId="1B88CA70" w14:textId="77777777" w:rsidR="00C778FF"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1909EE4B" w14:textId="77777777" w:rsidR="00C778FF"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166D3E" w:rsidRPr="00A90B22" w14:paraId="006F6167" w14:textId="77777777" w:rsidTr="3B86304A">
        <w:trPr>
          <w:trHeight w:val="425"/>
        </w:trPr>
        <w:tc>
          <w:tcPr>
            <w:tcW w:w="4820" w:type="dxa"/>
            <w:gridSpan w:val="2"/>
            <w:shd w:val="clear" w:color="auto" w:fill="auto"/>
          </w:tcPr>
          <w:p w14:paraId="73BEB49B"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Lugemine</w:t>
            </w:r>
          </w:p>
        </w:tc>
      </w:tr>
      <w:tr w:rsidR="00C778FF" w:rsidRPr="00A90B22" w14:paraId="632079A4" w14:textId="77777777" w:rsidTr="3B86304A">
        <w:trPr>
          <w:trHeight w:val="476"/>
        </w:trPr>
        <w:tc>
          <w:tcPr>
            <w:tcW w:w="4820" w:type="dxa"/>
            <w:shd w:val="clear" w:color="auto" w:fill="auto"/>
          </w:tcPr>
          <w:p w14:paraId="48741548" w14:textId="77777777" w:rsidR="00166D3E"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Lugemise eesmärgistamine. Lugemiseks valmistumine, keskendunud lugemine. </w:t>
            </w:r>
          </w:p>
          <w:p w14:paraId="30CA6F9E" w14:textId="77777777" w:rsidR="00166D3E"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Lugemistehnika arendamine, häälega ja hääleta lugemine, pauside, tempo ja intonatsiooni jälgimine. </w:t>
            </w:r>
          </w:p>
          <w:p w14:paraId="03193529" w14:textId="77777777" w:rsidR="00166D3E" w:rsidRPr="00A90B22" w:rsidRDefault="00166D3E" w:rsidP="007811AB">
            <w:pPr>
              <w:pStyle w:val="Taandegakehatekst"/>
              <w:ind w:left="0"/>
              <w:rPr>
                <w:rFonts w:ascii="Calibri" w:hAnsi="Calibri"/>
                <w:color w:val="000000"/>
              </w:rPr>
            </w:pPr>
          </w:p>
          <w:p w14:paraId="2A6A77E7" w14:textId="77777777" w:rsidR="00166D3E"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Huvipakkuva kirjandusteose leidmine ja iseseisev lugemine. Lugemisrõõm. Loetud raamatu autori, sisu ja tegelaste tutvustamine klassikaaslastele. </w:t>
            </w:r>
          </w:p>
          <w:p w14:paraId="13A10BA4" w14:textId="77777777" w:rsidR="00C778FF" w:rsidRPr="00A90B22" w:rsidRDefault="00C778FF" w:rsidP="007811AB">
            <w:pPr>
              <w:widowControl/>
              <w:autoSpaceDE/>
              <w:autoSpaceDN/>
              <w:adjustRightInd/>
              <w:rPr>
                <w:rFonts w:ascii="Calibri" w:hAnsi="Calibri"/>
                <w:color w:val="000000"/>
              </w:rPr>
            </w:pPr>
          </w:p>
        </w:tc>
        <w:tc>
          <w:tcPr>
            <w:tcW w:w="4820" w:type="dxa"/>
            <w:shd w:val="clear" w:color="auto" w:fill="auto"/>
          </w:tcPr>
          <w:p w14:paraId="572A680E"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4FA55EC" w14:textId="77777777" w:rsidR="00166D3E" w:rsidRDefault="3B86304A" w:rsidP="3B86304A">
            <w:pPr>
              <w:widowControl/>
              <w:numPr>
                <w:ilvl w:val="0"/>
                <w:numId w:val="37"/>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soovitatud tervikteoste kodulugemine, ühisaruteluks vajalike ülesannete täitmine.</w:t>
            </w:r>
          </w:p>
          <w:p w14:paraId="35CAFCE1" w14:textId="77777777" w:rsidR="00166D3E" w:rsidRPr="00A90B22" w:rsidRDefault="3B86304A" w:rsidP="3B86304A">
            <w:pPr>
              <w:widowControl/>
              <w:numPr>
                <w:ilvl w:val="0"/>
                <w:numId w:val="37"/>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on läbi lugenud vähemalt neli eakohast ja erižanrilist väärtkirjanduse hulka kuuluvat tervikteost (raamatut);</w:t>
            </w:r>
          </w:p>
          <w:p w14:paraId="7DC1C47A" w14:textId="77777777" w:rsidR="00166D3E" w:rsidRPr="00A90B22" w:rsidRDefault="3B86304A" w:rsidP="3B86304A">
            <w:pPr>
              <w:widowControl/>
              <w:numPr>
                <w:ilvl w:val="0"/>
                <w:numId w:val="37"/>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loeb eakohast erižanrilist kirjanduslikku teksti ladusalt ja mõtestatult, väärtustab lugemist;</w:t>
            </w:r>
          </w:p>
          <w:p w14:paraId="13DCDA12" w14:textId="77777777" w:rsidR="00166D3E" w:rsidRPr="00A90B22" w:rsidRDefault="01FC478E" w:rsidP="01FC478E">
            <w:pPr>
              <w:widowControl/>
              <w:numPr>
                <w:ilvl w:val="0"/>
                <w:numId w:val="37"/>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tutvustab loetud kirjandusteose autorit, sisu ja tegelasi, kõneleb oma lugemismuljetest, -elamustest ja –kogemustest;</w:t>
            </w:r>
          </w:p>
          <w:p w14:paraId="165FEB26" w14:textId="77777777" w:rsidR="00C778FF" w:rsidRPr="00A90B22" w:rsidRDefault="00C778FF" w:rsidP="007811AB">
            <w:pPr>
              <w:rPr>
                <w:rFonts w:ascii="Calibri" w:hAnsi="Calibri"/>
                <w:color w:val="000000"/>
              </w:rPr>
            </w:pPr>
          </w:p>
        </w:tc>
      </w:tr>
      <w:tr w:rsidR="00166D3E" w:rsidRPr="00A90B22" w14:paraId="0B366845" w14:textId="77777777" w:rsidTr="3B86304A">
        <w:trPr>
          <w:trHeight w:val="425"/>
        </w:trPr>
        <w:tc>
          <w:tcPr>
            <w:tcW w:w="4820" w:type="dxa"/>
            <w:gridSpan w:val="2"/>
            <w:shd w:val="clear" w:color="auto" w:fill="auto"/>
          </w:tcPr>
          <w:p w14:paraId="7A7748A3" w14:textId="77777777" w:rsidR="00166D3E" w:rsidRDefault="01FC478E" w:rsidP="01FC478E">
            <w:pPr>
              <w:pStyle w:val="Taandegakehatekst"/>
              <w:ind w:left="0"/>
              <w:rPr>
                <w:rFonts w:ascii="Calibri" w:eastAsia="Calibri" w:hAnsi="Calibri" w:cs="Calibri"/>
                <w:b/>
                <w:bCs/>
                <w:noProof/>
                <w:color w:val="000000" w:themeColor="text1"/>
              </w:rPr>
            </w:pPr>
            <w:r w:rsidRPr="01FC478E">
              <w:rPr>
                <w:rFonts w:ascii="Calibri" w:eastAsia="Calibri" w:hAnsi="Calibri" w:cs="Calibri"/>
                <w:b/>
                <w:bCs/>
                <w:color w:val="000000" w:themeColor="text1"/>
              </w:rPr>
              <w:t>Jutustamine</w:t>
            </w:r>
          </w:p>
        </w:tc>
      </w:tr>
      <w:tr w:rsidR="00C778FF" w:rsidRPr="00A90B22" w14:paraId="4999D791" w14:textId="77777777" w:rsidTr="3B86304A">
        <w:trPr>
          <w:trHeight w:val="476"/>
        </w:trPr>
        <w:tc>
          <w:tcPr>
            <w:tcW w:w="4820" w:type="dxa"/>
            <w:shd w:val="clear" w:color="auto" w:fill="auto"/>
          </w:tcPr>
          <w:p w14:paraId="18430380"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Tekstilähedane sündmustest jutustamine kavapunktide  järgi. Tekstilähedane jutustamine märksõnade toel. Aheljutustamine. Iseendaga või kellegi teisega toimunud sündmusest või mälestuspildist jutustamine. </w:t>
            </w:r>
          </w:p>
          <w:p w14:paraId="36AD8DC6"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Jutustamine piltteksti (foto, koomiks) põhjal. </w:t>
            </w:r>
          </w:p>
          <w:p w14:paraId="70977567" w14:textId="77777777" w:rsidR="00C778FF" w:rsidRPr="00A90B22" w:rsidRDefault="01FC478E" w:rsidP="01FC478E">
            <w:pPr>
              <w:rPr>
                <w:rFonts w:ascii="Calibri" w:eastAsia="Calibri" w:hAnsi="Calibri" w:cs="Calibri"/>
                <w:b/>
                <w:bCs/>
                <w:color w:val="000000" w:themeColor="text1"/>
              </w:rPr>
            </w:pPr>
            <w:r w:rsidRPr="01FC478E">
              <w:rPr>
                <w:rFonts w:ascii="Calibri" w:eastAsia="Calibri" w:hAnsi="Calibri" w:cs="Calibri"/>
                <w:color w:val="000000" w:themeColor="text1"/>
              </w:rPr>
              <w:t>Fantaasialoo jutustamine.</w:t>
            </w:r>
          </w:p>
          <w:p w14:paraId="5A9155CF" w14:textId="77777777" w:rsidR="00C778FF" w:rsidRPr="00A90B22" w:rsidRDefault="00C778FF" w:rsidP="007811AB">
            <w:pPr>
              <w:widowControl/>
              <w:autoSpaceDE/>
              <w:autoSpaceDN/>
              <w:adjustRightInd/>
              <w:ind w:left="360"/>
              <w:rPr>
                <w:rFonts w:ascii="Calibri" w:hAnsi="Calibri"/>
                <w:color w:val="000000"/>
              </w:rPr>
            </w:pPr>
          </w:p>
        </w:tc>
        <w:tc>
          <w:tcPr>
            <w:tcW w:w="4820" w:type="dxa"/>
            <w:shd w:val="clear" w:color="auto" w:fill="auto"/>
          </w:tcPr>
          <w:p w14:paraId="707FB5BB"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1B957A3" w14:textId="77777777" w:rsidR="00F364AB" w:rsidRPr="00A90B22" w:rsidRDefault="01FC478E" w:rsidP="01FC478E">
            <w:pPr>
              <w:widowControl/>
              <w:numPr>
                <w:ilvl w:val="0"/>
                <w:numId w:val="38"/>
              </w:numPr>
              <w:autoSpaceDE/>
              <w:autoSpaceDN/>
              <w:adjustRightInd/>
              <w:rPr>
                <w:rFonts w:ascii="Calibri" w:eastAsia="Calibri" w:hAnsi="Calibri" w:cs="Calibri"/>
                <w:b/>
                <w:bCs/>
                <w:color w:val="000000" w:themeColor="text1"/>
              </w:rPr>
            </w:pPr>
            <w:r w:rsidRPr="01FC478E">
              <w:rPr>
                <w:rFonts w:ascii="Calibri" w:eastAsia="Calibri" w:hAnsi="Calibri" w:cs="Calibri"/>
                <w:color w:val="000000" w:themeColor="text1"/>
              </w:rPr>
              <w:t xml:space="preserve">jutustab tekstilähedaselt kavapunktide järgi või märksõnade toel; </w:t>
            </w:r>
          </w:p>
          <w:p w14:paraId="3E153D10" w14:textId="77777777" w:rsidR="00F364AB" w:rsidRPr="00A90B22" w:rsidRDefault="01FC478E" w:rsidP="01FC478E">
            <w:pPr>
              <w:widowControl/>
              <w:numPr>
                <w:ilvl w:val="0"/>
                <w:numId w:val="38"/>
              </w:numPr>
              <w:autoSpaceDE/>
              <w:autoSpaceDN/>
              <w:adjustRightInd/>
              <w:rPr>
                <w:rFonts w:ascii="Calibri" w:eastAsia="Calibri" w:hAnsi="Calibri" w:cs="Calibri"/>
                <w:b/>
                <w:bCs/>
                <w:color w:val="000000" w:themeColor="text1"/>
              </w:rPr>
            </w:pPr>
            <w:r w:rsidRPr="01FC478E">
              <w:rPr>
                <w:rFonts w:ascii="Calibri" w:eastAsia="Calibri" w:hAnsi="Calibri" w:cs="Calibri"/>
                <w:color w:val="000000" w:themeColor="text1"/>
              </w:rPr>
              <w:t>jutustab mõttelt sidusa ja tervikliku ülesehitusega loo, tuginedes kirjanduslikule tekstile, tõsielusündmusele või oma fantaasiale;</w:t>
            </w:r>
          </w:p>
          <w:p w14:paraId="770C1F3C" w14:textId="77777777" w:rsidR="00C778FF" w:rsidRPr="00F364AB" w:rsidRDefault="01FC478E" w:rsidP="01FC478E">
            <w:pPr>
              <w:widowControl/>
              <w:numPr>
                <w:ilvl w:val="0"/>
                <w:numId w:val="38"/>
              </w:numPr>
              <w:autoSpaceDE/>
              <w:autoSpaceDN/>
              <w:adjustRightInd/>
              <w:rPr>
                <w:rFonts w:ascii="Calibri" w:eastAsia="Calibri" w:hAnsi="Calibri" w:cs="Calibri"/>
                <w:b/>
                <w:bCs/>
                <w:color w:val="000000" w:themeColor="text1"/>
              </w:rPr>
            </w:pPr>
            <w:r w:rsidRPr="01FC478E">
              <w:rPr>
                <w:rFonts w:ascii="Calibri" w:eastAsia="Calibri" w:hAnsi="Calibri" w:cs="Calibri"/>
                <w:color w:val="000000" w:themeColor="text1"/>
              </w:rPr>
              <w:t>jutustab piltteksti põhjal ja selgitab selle sisu;</w:t>
            </w:r>
          </w:p>
        </w:tc>
      </w:tr>
      <w:tr w:rsidR="00166D3E" w:rsidRPr="00A90B22" w14:paraId="334D66BD" w14:textId="77777777" w:rsidTr="3B86304A">
        <w:trPr>
          <w:trHeight w:val="425"/>
        </w:trPr>
        <w:tc>
          <w:tcPr>
            <w:tcW w:w="4820" w:type="dxa"/>
            <w:gridSpan w:val="2"/>
            <w:shd w:val="clear" w:color="auto" w:fill="auto"/>
          </w:tcPr>
          <w:p w14:paraId="5C38FBAD"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Teksti tõlgendamine, analüüs ja mõistmine</w:t>
            </w:r>
          </w:p>
        </w:tc>
      </w:tr>
      <w:tr w:rsidR="00C778FF" w:rsidRPr="00A90B22" w14:paraId="7A3F3A94" w14:textId="77777777" w:rsidTr="3B86304A">
        <w:trPr>
          <w:trHeight w:val="476"/>
        </w:trPr>
        <w:tc>
          <w:tcPr>
            <w:tcW w:w="4820" w:type="dxa"/>
            <w:shd w:val="clear" w:color="auto" w:fill="auto"/>
          </w:tcPr>
          <w:p w14:paraId="301AA3C6" w14:textId="77777777" w:rsidR="00F364AB"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 mõistmist toetavad tegevused</w:t>
            </w:r>
          </w:p>
          <w:p w14:paraId="23105936" w14:textId="77777777" w:rsidR="00F364AB" w:rsidRPr="00A90B22" w:rsidRDefault="00F364AB" w:rsidP="007811AB">
            <w:pPr>
              <w:pStyle w:val="Taandegakehatekst"/>
              <w:ind w:left="0"/>
              <w:rPr>
                <w:rFonts w:ascii="Calibri" w:hAnsi="Calibri"/>
                <w:i/>
                <w:color w:val="000000"/>
              </w:rPr>
            </w:pPr>
          </w:p>
          <w:p w14:paraId="52AD4DEB"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Küsimuste koostamine: fakti- ja fantaasiaküsimused. </w:t>
            </w:r>
          </w:p>
          <w:p w14:paraId="73C4ECB6"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Küsimustele vastamine tekstinäitega või oma sõnadega. </w:t>
            </w:r>
          </w:p>
          <w:p w14:paraId="7B86299D" w14:textId="77777777" w:rsidR="00F364AB"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Teksti kavastamine: kavapunktid väidete ja märksõnadena.</w:t>
            </w:r>
          </w:p>
          <w:p w14:paraId="2EC20F88"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Lõikude kesksete mõtete otsimine. Teksti teema sõnastamine. Arutlemine mõne teoses käsitletud teema üle. Oma arvamuse sõnastamine ja põhjendamine. Illustratiivsete näidete (nt iseloomulike detailide) otsimine tekstist. Esitatud väidete tõestamine oma elukogemuse ja tekstinäidete varal. </w:t>
            </w:r>
          </w:p>
          <w:p w14:paraId="5F05C36A"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Oma mõtete, tundmuste, lugemismuljete sõnastamine.</w:t>
            </w:r>
          </w:p>
          <w:p w14:paraId="7055577C" w14:textId="77777777" w:rsidR="00F364AB" w:rsidRPr="00A90B22" w:rsidRDefault="00F364AB" w:rsidP="007811AB">
            <w:pPr>
              <w:pStyle w:val="Taandegakehatekst"/>
              <w:ind w:left="0"/>
              <w:rPr>
                <w:rFonts w:ascii="Calibri" w:hAnsi="Calibri"/>
                <w:color w:val="000000"/>
              </w:rPr>
            </w:pPr>
          </w:p>
          <w:p w14:paraId="640072BC"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Tundmatute sõnade tähenduse otsimine sõnaraamatust või teistest teabeallikatest, oma sõnavara rikastamine.</w:t>
            </w:r>
          </w:p>
          <w:p w14:paraId="4B5E7C3C" w14:textId="77777777" w:rsidR="00F364AB" w:rsidRPr="00A90B22" w:rsidRDefault="00F364AB" w:rsidP="007811AB">
            <w:pPr>
              <w:pStyle w:val="Taandegakehatekst"/>
              <w:ind w:left="0"/>
              <w:rPr>
                <w:rFonts w:ascii="Calibri" w:hAnsi="Calibri"/>
                <w:color w:val="000000"/>
              </w:rPr>
            </w:pPr>
          </w:p>
          <w:p w14:paraId="0D97B6CC" w14:textId="77777777" w:rsidR="00F364AB"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mõistmine</w:t>
            </w:r>
          </w:p>
          <w:p w14:paraId="7DAA3CE2" w14:textId="77777777" w:rsidR="00F364AB" w:rsidRPr="00A90B22" w:rsidRDefault="00F364AB" w:rsidP="007811AB">
            <w:pPr>
              <w:pStyle w:val="Taandegakehatekst"/>
              <w:ind w:left="0"/>
              <w:rPr>
                <w:rFonts w:ascii="Calibri" w:hAnsi="Calibri"/>
                <w:i/>
                <w:color w:val="000000"/>
              </w:rPr>
            </w:pPr>
          </w:p>
          <w:p w14:paraId="2183BB6C"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Sündmuste toimumise aja ja koha kindlaksmääramine. Sündmuste järjekord.</w:t>
            </w:r>
          </w:p>
          <w:p w14:paraId="07142C46" w14:textId="77777777" w:rsidR="00F364AB" w:rsidRPr="00F364AB"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 xml:space="preserve">Tegelaste probleemi leidmine ja sõnastamine. Teose sündmustiku ja tegelaste suhestamine (nt võrdlemine) enda ja ümbritsevaga. Pea- ja kõrvaltegelaste leidmine, tegelase muutumise, tegelastevaheliste suhete jälgimine, tegelaste iseloomustamine, käitumise põhjendamine. Tegelasrühmad. Tegelastevaheline konflikt, selle põhjused ja lahendamisteed. </w:t>
            </w:r>
          </w:p>
          <w:p w14:paraId="456B1198" w14:textId="77777777" w:rsidR="00C778FF" w:rsidRPr="00F364AB" w:rsidRDefault="01FC478E" w:rsidP="01FC478E">
            <w:pPr>
              <w:rPr>
                <w:rFonts w:ascii="Calibri" w:eastAsia="Calibri" w:hAnsi="Calibri" w:cs="Calibri"/>
              </w:rPr>
            </w:pPr>
            <w:r w:rsidRPr="01FC478E">
              <w:rPr>
                <w:rFonts w:ascii="Calibri" w:eastAsia="Calibri" w:hAnsi="Calibri" w:cs="Calibri"/>
              </w:rPr>
              <w:t>Loomamuinasjutu tüüptegelased.</w:t>
            </w:r>
          </w:p>
        </w:tc>
        <w:tc>
          <w:tcPr>
            <w:tcW w:w="4820" w:type="dxa"/>
            <w:shd w:val="clear" w:color="auto" w:fill="auto"/>
          </w:tcPr>
          <w:p w14:paraId="1E48F696" w14:textId="77777777" w:rsidR="00F364AB" w:rsidRPr="00A90B22" w:rsidRDefault="01FC478E" w:rsidP="01FC478E">
            <w:pPr>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mõistmist toetavad tegevused</w:t>
            </w:r>
          </w:p>
          <w:p w14:paraId="107F60C6"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663BD89" w14:textId="77777777" w:rsidR="00F364AB" w:rsidRPr="00A90B22" w:rsidRDefault="3B86304A" w:rsidP="3B86304A">
            <w:pPr>
              <w:widowControl/>
              <w:numPr>
                <w:ilvl w:val="0"/>
                <w:numId w:val="39"/>
              </w:numPr>
              <w:autoSpaceDE/>
              <w:autoSpaceDN/>
              <w:adjustRightInd/>
              <w:rPr>
                <w:rFonts w:ascii="Calibri" w:eastAsia="Calibri" w:hAnsi="Calibri" w:cs="Calibri"/>
                <w:i/>
                <w:iCs/>
                <w:color w:val="000000" w:themeColor="text1"/>
              </w:rPr>
            </w:pPr>
            <w:r w:rsidRPr="3B86304A">
              <w:rPr>
                <w:rFonts w:ascii="Calibri" w:eastAsia="Calibri" w:hAnsi="Calibri" w:cs="Calibri"/>
                <w:color w:val="000000" w:themeColor="text1"/>
              </w:rPr>
              <w:t>koostab teksti kohta eriliigilisi küsimusi;</w:t>
            </w:r>
          </w:p>
          <w:p w14:paraId="6BE23B75" w14:textId="77777777" w:rsidR="00F364AB" w:rsidRPr="00A90B22"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vastab teksti põhjal koostatud küsimustele oma sõnadega või tekstinäitega;</w:t>
            </w:r>
          </w:p>
          <w:p w14:paraId="6542BD25" w14:textId="77777777" w:rsidR="00F364AB" w:rsidRPr="00A90B22"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koostab teksti kohta sisukava, kasutades väiteid või märksõnu;</w:t>
            </w:r>
          </w:p>
          <w:p w14:paraId="057EC2A4" w14:textId="77777777" w:rsidR="00F364AB" w:rsidRPr="00A90B22"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leiab lõigu kesksed mõtted;</w:t>
            </w:r>
          </w:p>
          <w:p w14:paraId="501FDB4A" w14:textId="77777777" w:rsidR="00F364AB" w:rsidRPr="00A90B22"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järjestab teksti põhjal sündmused, määrab nende toimumise aja ja koha;</w:t>
            </w:r>
          </w:p>
          <w:p w14:paraId="70DBE3D7" w14:textId="77777777" w:rsidR="00F364AB" w:rsidRPr="00A90B22"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 xml:space="preserve">kirjeldab loetud tekstile tuginedes tegelaste välimust, iseloomu ja käitumist, analüüsib nende omavahelisi suhteid, hindab nende käitumist, võrdleb iseennast mõne tegelasega; </w:t>
            </w:r>
          </w:p>
          <w:p w14:paraId="213B3803" w14:textId="77777777" w:rsidR="00F364AB" w:rsidRPr="00F364AB"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rPr>
              <w:t xml:space="preserve">arutleb kirjandusliku tervikteksti või katkendi põhjal teksti teema, põhisündmuste, tegelaste, nende probleemide ja väärtushoiakute üle, avaldab ja põhjendab oma arvamust, valides sobivaid näiteid nii tekstist kui ka oma elust; </w:t>
            </w:r>
          </w:p>
          <w:p w14:paraId="043CEE57" w14:textId="77777777" w:rsidR="00C778FF" w:rsidRPr="00F364AB" w:rsidRDefault="01FC478E" w:rsidP="01FC478E">
            <w:pPr>
              <w:widowControl/>
              <w:numPr>
                <w:ilvl w:val="0"/>
                <w:numId w:val="39"/>
              </w:numPr>
              <w:autoSpaceDE/>
              <w:autoSpaceDN/>
              <w:adjustRightInd/>
              <w:rPr>
                <w:rFonts w:ascii="Calibri" w:eastAsia="Calibri" w:hAnsi="Calibri" w:cs="Calibri"/>
                <w:i/>
                <w:iCs/>
                <w:color w:val="000000" w:themeColor="text1"/>
              </w:rPr>
            </w:pPr>
            <w:r w:rsidRPr="01FC478E">
              <w:rPr>
                <w:rFonts w:ascii="Calibri" w:eastAsia="Calibri" w:hAnsi="Calibri" w:cs="Calibri"/>
              </w:rPr>
              <w:t>otsib teavet tundmatute sõnade kohta, teeb endale selgeks nende tähenduse.</w:t>
            </w:r>
          </w:p>
        </w:tc>
      </w:tr>
      <w:tr w:rsidR="00C778FF" w:rsidRPr="00A90B22" w14:paraId="2AF15508" w14:textId="77777777" w:rsidTr="3B86304A">
        <w:trPr>
          <w:trHeight w:val="476"/>
        </w:trPr>
        <w:tc>
          <w:tcPr>
            <w:tcW w:w="4820" w:type="dxa"/>
            <w:shd w:val="clear" w:color="auto" w:fill="auto"/>
          </w:tcPr>
          <w:p w14:paraId="3E78987B" w14:textId="77777777" w:rsidR="00F364AB"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Kujundliku mõtlemise ja keelekasutuse mõistmine</w:t>
            </w:r>
          </w:p>
          <w:p w14:paraId="0FEFABAB" w14:textId="77777777" w:rsidR="00F364AB" w:rsidRPr="00A90B22" w:rsidRDefault="00F364AB" w:rsidP="007811AB">
            <w:pPr>
              <w:pStyle w:val="Taandegakehatekst"/>
              <w:ind w:left="0"/>
              <w:rPr>
                <w:rFonts w:ascii="Calibri" w:hAnsi="Calibri"/>
                <w:color w:val="000000"/>
              </w:rPr>
            </w:pPr>
          </w:p>
          <w:p w14:paraId="22055CF8" w14:textId="77777777" w:rsidR="00F364AB"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Epiteedi ja võrdluse äratundmine ja kasutamine. Valmi mõistukõnest arusaamine. Koomilise leidmine tekstist. </w:t>
            </w:r>
          </w:p>
          <w:p w14:paraId="250B3C94" w14:textId="77777777" w:rsidR="00F364AB" w:rsidRDefault="01FC478E" w:rsidP="01FC478E">
            <w:pPr>
              <w:pStyle w:val="Taandegakehatekst"/>
              <w:ind w:hanging="360"/>
              <w:rPr>
                <w:rFonts w:ascii="Calibri" w:eastAsia="Calibri" w:hAnsi="Calibri" w:cs="Calibri"/>
                <w:color w:val="000000" w:themeColor="text1"/>
              </w:rPr>
            </w:pPr>
            <w:r w:rsidRPr="01FC478E">
              <w:rPr>
                <w:rFonts w:ascii="Calibri" w:eastAsia="Calibri" w:hAnsi="Calibri" w:cs="Calibri"/>
                <w:color w:val="000000" w:themeColor="text1"/>
              </w:rPr>
              <w:t>Riimide leidmine ja loomine. Luuletuse rütmi ja</w:t>
            </w:r>
          </w:p>
          <w:p w14:paraId="5167F60B" w14:textId="77777777" w:rsidR="00F364AB" w:rsidRDefault="01FC478E" w:rsidP="01FC478E">
            <w:pPr>
              <w:pStyle w:val="Taandegakehatekst"/>
              <w:ind w:hanging="360"/>
              <w:rPr>
                <w:rFonts w:ascii="Calibri" w:eastAsia="Calibri" w:hAnsi="Calibri" w:cs="Calibri"/>
                <w:color w:val="000000" w:themeColor="text1"/>
              </w:rPr>
            </w:pPr>
            <w:r w:rsidRPr="01FC478E">
              <w:rPr>
                <w:rFonts w:ascii="Calibri" w:eastAsia="Calibri" w:hAnsi="Calibri" w:cs="Calibri"/>
                <w:color w:val="000000" w:themeColor="text1"/>
              </w:rPr>
              <w:t>kõla tunnetamine. Algriimi leidmine</w:t>
            </w:r>
          </w:p>
          <w:p w14:paraId="7D7D08E0" w14:textId="77777777" w:rsidR="00F364AB" w:rsidRDefault="01FC478E" w:rsidP="01FC478E">
            <w:pPr>
              <w:pStyle w:val="Taandegakehatekst"/>
              <w:ind w:hanging="360"/>
              <w:rPr>
                <w:rFonts w:ascii="Calibri" w:eastAsia="Calibri" w:hAnsi="Calibri" w:cs="Calibri"/>
                <w:color w:val="000000" w:themeColor="text1"/>
              </w:rPr>
            </w:pPr>
            <w:r w:rsidRPr="01FC478E">
              <w:rPr>
                <w:rFonts w:ascii="Calibri" w:eastAsia="Calibri" w:hAnsi="Calibri" w:cs="Calibri"/>
                <w:color w:val="000000" w:themeColor="text1"/>
              </w:rPr>
              <w:t>rahvalauludest. Algriimi kasutamine oma</w:t>
            </w:r>
          </w:p>
          <w:p w14:paraId="26E0397B" w14:textId="77777777" w:rsidR="00F364AB" w:rsidRDefault="01FC478E" w:rsidP="01FC478E">
            <w:pPr>
              <w:pStyle w:val="Taandegakehatekst"/>
              <w:ind w:hanging="360"/>
              <w:rPr>
                <w:rFonts w:ascii="Calibri" w:eastAsia="Calibri" w:hAnsi="Calibri" w:cs="Calibri"/>
                <w:color w:val="000000" w:themeColor="text1"/>
              </w:rPr>
            </w:pPr>
            <w:r w:rsidRPr="01FC478E">
              <w:rPr>
                <w:rFonts w:ascii="Calibri" w:eastAsia="Calibri" w:hAnsi="Calibri" w:cs="Calibri"/>
                <w:color w:val="000000" w:themeColor="text1"/>
              </w:rPr>
              <w:t>tekstis. Luuleteksti tõlgendamine.</w:t>
            </w:r>
          </w:p>
          <w:p w14:paraId="302B3D52" w14:textId="77777777" w:rsidR="00C778FF" w:rsidRPr="00A90B22" w:rsidRDefault="00C778FF" w:rsidP="007811AB">
            <w:pPr>
              <w:rPr>
                <w:rFonts w:ascii="Calibri" w:hAnsi="Calibri"/>
                <w:color w:val="000000"/>
              </w:rPr>
            </w:pPr>
          </w:p>
        </w:tc>
        <w:tc>
          <w:tcPr>
            <w:tcW w:w="4820" w:type="dxa"/>
            <w:shd w:val="clear" w:color="auto" w:fill="auto"/>
          </w:tcPr>
          <w:p w14:paraId="638667DD" w14:textId="77777777" w:rsidR="00F364AB" w:rsidRPr="00A90B22" w:rsidRDefault="01FC478E" w:rsidP="01FC478E">
            <w:pPr>
              <w:pStyle w:val="Taandegakehatekst"/>
              <w:ind w:hanging="36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Kujundliku mõtlemise ja keelekasutuse mõistmine</w:t>
            </w:r>
          </w:p>
          <w:p w14:paraId="341A0ED8"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724D0800" w14:textId="77777777" w:rsidR="00AD4682" w:rsidRPr="00AD4682" w:rsidRDefault="01FC478E" w:rsidP="01FC478E">
            <w:pPr>
              <w:pStyle w:val="Taandegakehatekst"/>
              <w:numPr>
                <w:ilvl w:val="0"/>
                <w:numId w:val="40"/>
              </w:numPr>
              <w:rPr>
                <w:rFonts w:ascii="Calibri" w:eastAsia="Calibri" w:hAnsi="Calibri" w:cs="Calibri"/>
                <w:color w:val="000000" w:themeColor="text1"/>
                <w:u w:val="single"/>
              </w:rPr>
            </w:pPr>
            <w:r>
              <w:t>tunneb ära ja kasutab enda loodud tekstides epiteete, võrdlusi ja algriimi;</w:t>
            </w:r>
          </w:p>
          <w:p w14:paraId="4206102A" w14:textId="77777777" w:rsidR="00C778FF" w:rsidRPr="00AD4682" w:rsidRDefault="01FC478E" w:rsidP="01FC478E">
            <w:pPr>
              <w:pStyle w:val="Taandegakehatekst"/>
              <w:numPr>
                <w:ilvl w:val="0"/>
                <w:numId w:val="40"/>
              </w:numPr>
              <w:rPr>
                <w:rFonts w:ascii="Calibri" w:eastAsia="Calibri" w:hAnsi="Calibri" w:cs="Calibri"/>
                <w:color w:val="000000" w:themeColor="text1"/>
                <w:u w:val="single"/>
              </w:rPr>
            </w:pPr>
            <w:r>
              <w:t>mõtestab luuletuse tähenduse iseenda elamustele ja kogemustele tuginedes;</w:t>
            </w:r>
          </w:p>
        </w:tc>
      </w:tr>
      <w:tr w:rsidR="00C778FF" w:rsidRPr="00A90B22" w14:paraId="023B9ADD" w14:textId="77777777" w:rsidTr="3B86304A">
        <w:trPr>
          <w:trHeight w:val="476"/>
        </w:trPr>
        <w:tc>
          <w:tcPr>
            <w:tcW w:w="4820" w:type="dxa"/>
            <w:shd w:val="clear" w:color="auto" w:fill="auto"/>
          </w:tcPr>
          <w:p w14:paraId="651ACA89" w14:textId="77777777" w:rsidR="00AD4682" w:rsidRPr="00A90B22" w:rsidRDefault="3B86304A" w:rsidP="3B86304A">
            <w:pPr>
              <w:rPr>
                <w:rFonts w:ascii="Calibri" w:eastAsia="Calibri" w:hAnsi="Calibri" w:cs="Calibri"/>
                <w:i/>
                <w:iCs/>
                <w:color w:val="000000" w:themeColor="text1"/>
                <w:u w:val="single"/>
              </w:rPr>
            </w:pPr>
            <w:r w:rsidRPr="3B86304A">
              <w:rPr>
                <w:rFonts w:ascii="Calibri" w:eastAsia="Calibri" w:hAnsi="Calibri" w:cs="Calibri"/>
                <w:i/>
                <w:iCs/>
                <w:color w:val="000000" w:themeColor="text1"/>
                <w:u w:val="single"/>
              </w:rPr>
              <w:t>Teose mõistmiseks vajaliku metakeele tundmine</w:t>
            </w:r>
          </w:p>
          <w:p w14:paraId="375A27BB" w14:textId="77777777" w:rsidR="00AD4682" w:rsidRPr="00A90B22" w:rsidRDefault="00AD4682" w:rsidP="007811AB">
            <w:pPr>
              <w:rPr>
                <w:rFonts w:ascii="Calibri" w:hAnsi="Calibri"/>
                <w:b/>
                <w:color w:val="000000"/>
                <w:u w:val="single"/>
              </w:rPr>
            </w:pPr>
          </w:p>
          <w:p w14:paraId="1AE110C8"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Rahvalaulu olemus. Loomamuinasjutu sisutunnused (lugu, tegelased, hea võitlus kurjaga jne). Tekke- ja seletusmuistendi tunnused. Seiklusjutu tunnused. </w:t>
            </w:r>
          </w:p>
          <w:p w14:paraId="1676D5E7" w14:textId="77777777" w:rsidR="00AD4682"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 xml:space="preserve">Teose teema. Probleemi olemus. Pea- ja kõrvaltegelane. Tegelastevahelise konflikti olemus. Luuletuse vorm: salm. </w:t>
            </w:r>
          </w:p>
          <w:p w14:paraId="7E3B5B54" w14:textId="77777777" w:rsidR="00C778FF"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Valmi tunnused. Koomiline ja mittekoomiline.</w:t>
            </w:r>
          </w:p>
          <w:p w14:paraId="0AAB4CB4" w14:textId="77777777" w:rsidR="00AD4682" w:rsidRPr="00A90B22" w:rsidRDefault="00AD4682" w:rsidP="007811AB">
            <w:pPr>
              <w:rPr>
                <w:rFonts w:ascii="Calibri" w:hAnsi="Calibri"/>
                <w:color w:val="000000"/>
              </w:rPr>
            </w:pPr>
          </w:p>
        </w:tc>
        <w:tc>
          <w:tcPr>
            <w:tcW w:w="4820" w:type="dxa"/>
            <w:shd w:val="clear" w:color="auto" w:fill="auto"/>
          </w:tcPr>
          <w:p w14:paraId="390350E3" w14:textId="77777777" w:rsidR="00AD4682" w:rsidRPr="00A90B22" w:rsidRDefault="3B86304A" w:rsidP="3B86304A">
            <w:pPr>
              <w:rPr>
                <w:rFonts w:ascii="Calibri" w:eastAsia="Calibri" w:hAnsi="Calibri" w:cs="Calibri"/>
                <w:i/>
                <w:iCs/>
                <w:color w:val="000000" w:themeColor="text1"/>
                <w:u w:val="single"/>
              </w:rPr>
            </w:pPr>
            <w:r w:rsidRPr="3B86304A">
              <w:rPr>
                <w:rFonts w:ascii="Calibri" w:eastAsia="Calibri" w:hAnsi="Calibri" w:cs="Calibri"/>
                <w:i/>
                <w:iCs/>
                <w:color w:val="000000" w:themeColor="text1"/>
                <w:u w:val="single"/>
              </w:rPr>
              <w:t>Teose mõistmiseks vajaliku metakeele tundmine</w:t>
            </w:r>
          </w:p>
          <w:p w14:paraId="4F13B9FB"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37D2989" w14:textId="77777777" w:rsidR="00C778FF"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seletab oma sõnadega epiteedi, võrdluse, muistendi ja muinasjutu olemust;</w:t>
            </w:r>
          </w:p>
        </w:tc>
      </w:tr>
      <w:tr w:rsidR="00166D3E" w:rsidRPr="00A90B22" w14:paraId="2B14A423" w14:textId="77777777" w:rsidTr="3B86304A">
        <w:trPr>
          <w:trHeight w:val="425"/>
        </w:trPr>
        <w:tc>
          <w:tcPr>
            <w:tcW w:w="4820" w:type="dxa"/>
            <w:gridSpan w:val="2"/>
            <w:shd w:val="clear" w:color="auto" w:fill="auto"/>
          </w:tcPr>
          <w:p w14:paraId="3370610D"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Esitamine</w:t>
            </w:r>
          </w:p>
        </w:tc>
      </w:tr>
      <w:tr w:rsidR="00C778FF" w:rsidRPr="00A90B22" w14:paraId="2D95DC4A" w14:textId="77777777" w:rsidTr="3B86304A">
        <w:trPr>
          <w:trHeight w:val="476"/>
        </w:trPr>
        <w:tc>
          <w:tcPr>
            <w:tcW w:w="4820" w:type="dxa"/>
            <w:shd w:val="clear" w:color="auto" w:fill="auto"/>
          </w:tcPr>
          <w:p w14:paraId="20A861B3" w14:textId="77777777" w:rsidR="00C778FF" w:rsidRPr="00A90B22" w:rsidRDefault="00C778FF" w:rsidP="007811AB">
            <w:pPr>
              <w:ind w:left="360" w:hanging="360"/>
              <w:rPr>
                <w:rFonts w:ascii="Calibri" w:hAnsi="Calibri"/>
                <w:b/>
                <w:i/>
                <w:color w:val="000000"/>
              </w:rPr>
            </w:pPr>
          </w:p>
          <w:p w14:paraId="476B2B47" w14:textId="77777777" w:rsidR="00C778FF"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Esitamise eesmärgistamine (miks, kellele ja mida?) Esitamiseks kohase sõnavara, tempo, hääletugevuse ja intonatsiooni valimine; õige hingamine ja kehahoid. Luuleteksti esitamine peast. Rollimäng, rolliteksti esitamine.</w:t>
            </w:r>
          </w:p>
        </w:tc>
        <w:tc>
          <w:tcPr>
            <w:tcW w:w="4820" w:type="dxa"/>
            <w:shd w:val="clear" w:color="auto" w:fill="auto"/>
          </w:tcPr>
          <w:p w14:paraId="76F63E87" w14:textId="77777777" w:rsidR="00D640D6" w:rsidRPr="00D640D6"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sz w:val="24"/>
                <w:szCs w:val="24"/>
              </w:rPr>
              <w:t>Õpilane:</w:t>
            </w:r>
          </w:p>
          <w:p w14:paraId="74C077F0" w14:textId="77777777" w:rsidR="00C778FF"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esitab peast luuletuse või rolliteksti, jälgides esituse ladusust, selgust ja tekstitäpsust;</w:t>
            </w:r>
          </w:p>
        </w:tc>
      </w:tr>
      <w:tr w:rsidR="00166D3E" w:rsidRPr="00A90B22" w14:paraId="5FFAC87B" w14:textId="77777777" w:rsidTr="3B86304A">
        <w:trPr>
          <w:trHeight w:val="425"/>
        </w:trPr>
        <w:tc>
          <w:tcPr>
            <w:tcW w:w="4820" w:type="dxa"/>
            <w:gridSpan w:val="2"/>
            <w:shd w:val="clear" w:color="auto" w:fill="auto"/>
          </w:tcPr>
          <w:p w14:paraId="3234755E"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Omalooming</w:t>
            </w:r>
          </w:p>
        </w:tc>
      </w:tr>
      <w:tr w:rsidR="00C778FF" w:rsidRPr="00A90B22" w14:paraId="317215E8" w14:textId="77777777" w:rsidTr="3B86304A">
        <w:trPr>
          <w:trHeight w:val="476"/>
        </w:trPr>
        <w:tc>
          <w:tcPr>
            <w:tcW w:w="4820" w:type="dxa"/>
            <w:shd w:val="clear" w:color="auto" w:fill="auto"/>
          </w:tcPr>
          <w:p w14:paraId="6F87FE5F" w14:textId="77777777" w:rsidR="00AD4682"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Kirjeldamine: sõnavalik, oluliste ja iseloomulike tunnuste esitamine. Eseme, olendi, inimese, tegevuskoha, looduse, tunnete kirjeldamine.</w:t>
            </w:r>
          </w:p>
          <w:p w14:paraId="5094D495" w14:textId="77777777" w:rsidR="00AD4682"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Jutustamine. Jutustuse ülesehitus. Ajalis-põhjuslik järgnevus tekstis. Sidus lausestus. Otsekõne jutustuses. Minavormis jutustamine. </w:t>
            </w:r>
          </w:p>
          <w:p w14:paraId="7049770C" w14:textId="77777777" w:rsidR="00AD4682" w:rsidRPr="00A90B22" w:rsidRDefault="00AD4682" w:rsidP="007811AB">
            <w:pPr>
              <w:tabs>
                <w:tab w:val="left" w:pos="1875"/>
              </w:tabs>
              <w:rPr>
                <w:rFonts w:ascii="Calibri" w:hAnsi="Calibri"/>
                <w:color w:val="000000"/>
              </w:rPr>
            </w:pPr>
            <w:r w:rsidRPr="00A90B22">
              <w:rPr>
                <w:rFonts w:ascii="Calibri" w:hAnsi="Calibri"/>
                <w:color w:val="000000"/>
              </w:rPr>
              <w:tab/>
            </w:r>
          </w:p>
          <w:p w14:paraId="4F1617BF" w14:textId="77777777" w:rsidR="00C778FF"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Õpilased kirjutavad lühemaid ja pikemaid omaloomingulisi töid, nt loomamuinasjutu, seiklus- või fantaasiajutu, tekke- või seletusmuistendi, loomtegelase, või kirjandusliku tegelase kirjelduse, ette antud riimide põhjal või iseseisvalt luuletuse, sündmustiku või tegelasega seotud kuulutuse, loole uue või jätkuva lõpu, kirja mõnele teose tegelasele või tegelasrühmale, algustähekordustega naljaloo, luuletuse põhjal samasisulise jutu või muud sellist.</w:t>
            </w:r>
          </w:p>
          <w:p w14:paraId="4E4FFA84" w14:textId="77777777" w:rsidR="00AD4682" w:rsidRPr="00A90B22" w:rsidRDefault="00AD4682" w:rsidP="007811AB">
            <w:pPr>
              <w:rPr>
                <w:rFonts w:ascii="Calibri" w:hAnsi="Calibri"/>
                <w:color w:val="000000"/>
              </w:rPr>
            </w:pPr>
          </w:p>
        </w:tc>
        <w:tc>
          <w:tcPr>
            <w:tcW w:w="4820" w:type="dxa"/>
            <w:shd w:val="clear" w:color="auto" w:fill="auto"/>
          </w:tcPr>
          <w:p w14:paraId="3EF53628"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79F68630" w14:textId="77777777" w:rsidR="00C778FF"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kirjutab erineva pikkusega eriliigilisi omaloomingulisi töid, sealhulgas kirjeldava ja jutustava teksti.</w:t>
            </w:r>
          </w:p>
        </w:tc>
      </w:tr>
    </w:tbl>
    <w:p w14:paraId="101AADEB" w14:textId="77777777" w:rsidR="00C778FF" w:rsidRPr="00A90B22" w:rsidRDefault="00C778FF" w:rsidP="007811AB">
      <w:pPr>
        <w:rPr>
          <w:rFonts w:ascii="Calibri" w:hAnsi="Calibri"/>
          <w:b/>
          <w:color w:val="000000"/>
        </w:rPr>
      </w:pPr>
    </w:p>
    <w:p w14:paraId="56CA0367" w14:textId="77777777" w:rsidR="00C778FF"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3.6. KIRJANDUSE AINEKAVA</w:t>
      </w:r>
      <w:r w:rsidRPr="01FC478E">
        <w:rPr>
          <w:rFonts w:ascii="Calibri" w:eastAsia="Calibri" w:hAnsi="Calibri" w:cs="Calibri"/>
          <w:color w:val="000000" w:themeColor="text1"/>
        </w:rPr>
        <w:t xml:space="preserve"> </w:t>
      </w:r>
      <w:r w:rsidRPr="01FC478E">
        <w:rPr>
          <w:rFonts w:ascii="Calibri" w:eastAsia="Calibri" w:hAnsi="Calibri" w:cs="Calibri"/>
          <w:b/>
          <w:bCs/>
          <w:color w:val="000000" w:themeColor="text1"/>
        </w:rPr>
        <w:t xml:space="preserve">6. KLASSIS </w:t>
      </w:r>
      <w:r w:rsidRPr="01FC478E">
        <w:rPr>
          <w:rFonts w:ascii="Calibri" w:eastAsia="Calibri" w:hAnsi="Calibri" w:cs="Calibri"/>
          <w:color w:val="000000" w:themeColor="text1"/>
        </w:rPr>
        <w:t>( 70 tundi õppeaastas, 2 tundi nädalas)</w:t>
      </w:r>
    </w:p>
    <w:p w14:paraId="71587E19" w14:textId="77777777" w:rsidR="00CA5E21" w:rsidRPr="00A90B22" w:rsidRDefault="00CA5E21"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778FF" w:rsidRPr="00A90B22" w14:paraId="238DC468" w14:textId="77777777" w:rsidTr="3B86304A">
        <w:trPr>
          <w:trHeight w:val="476"/>
        </w:trPr>
        <w:tc>
          <w:tcPr>
            <w:tcW w:w="4819" w:type="dxa"/>
            <w:shd w:val="clear" w:color="auto" w:fill="auto"/>
            <w:vAlign w:val="center"/>
          </w:tcPr>
          <w:p w14:paraId="115102C0" w14:textId="77777777" w:rsidR="00C778FF"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 xml:space="preserve">ÕPPESISU JA -TEGEVUS </w:t>
            </w:r>
          </w:p>
        </w:tc>
        <w:tc>
          <w:tcPr>
            <w:tcW w:w="4820" w:type="dxa"/>
            <w:shd w:val="clear" w:color="auto" w:fill="auto"/>
            <w:vAlign w:val="center"/>
          </w:tcPr>
          <w:p w14:paraId="2BFBEE95" w14:textId="77777777" w:rsidR="00C778FF"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ÕPITULEMUSED</w:t>
            </w:r>
          </w:p>
        </w:tc>
      </w:tr>
      <w:tr w:rsidR="00166D3E" w:rsidRPr="00A90B22" w14:paraId="4E79509B" w14:textId="77777777" w:rsidTr="3B86304A">
        <w:trPr>
          <w:trHeight w:val="425"/>
        </w:trPr>
        <w:tc>
          <w:tcPr>
            <w:tcW w:w="9639" w:type="dxa"/>
            <w:gridSpan w:val="2"/>
            <w:shd w:val="clear" w:color="auto" w:fill="auto"/>
          </w:tcPr>
          <w:p w14:paraId="542822AC"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Lugemine</w:t>
            </w:r>
          </w:p>
        </w:tc>
      </w:tr>
      <w:tr w:rsidR="00C778FF" w:rsidRPr="00A90B22" w14:paraId="06C770EC" w14:textId="77777777" w:rsidTr="3B86304A">
        <w:trPr>
          <w:trHeight w:val="476"/>
        </w:trPr>
        <w:tc>
          <w:tcPr>
            <w:tcW w:w="4819" w:type="dxa"/>
            <w:shd w:val="clear" w:color="auto" w:fill="auto"/>
          </w:tcPr>
          <w:p w14:paraId="2DE8956A" w14:textId="77777777" w:rsidR="00AD4682"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Eesmärgistatud ülelugemine. Oma lugemise jälgimine ja lugemisoskuse hindamine. Etteloetava teksti eesmärgistatud jälgimine.</w:t>
            </w:r>
          </w:p>
          <w:p w14:paraId="6A9DB1DB" w14:textId="77777777" w:rsidR="00AD4682" w:rsidRPr="00A90B22" w:rsidRDefault="00AD4682" w:rsidP="007811AB">
            <w:pPr>
              <w:pStyle w:val="Taandegakehatekst"/>
              <w:ind w:left="0"/>
              <w:rPr>
                <w:rFonts w:ascii="Calibri" w:hAnsi="Calibri"/>
                <w:color w:val="000000"/>
              </w:rPr>
            </w:pPr>
          </w:p>
          <w:p w14:paraId="39A90563" w14:textId="77777777" w:rsidR="00C778FF"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Huvipakkuva kirjandusteose leidmine ja iseseisev lugemine. Loetud raamatu autori, sisu ja tegelaste tutvustamine klassikaaslastele. Lugemissoovituste jagamine klassikaaslastele. Soovitatud tervikteoste kodulugemine, ühisaruteluks vajalike ülesannete täitmine.</w:t>
            </w:r>
          </w:p>
          <w:p w14:paraId="72A08882" w14:textId="77777777" w:rsidR="00AD4682" w:rsidRPr="00A90B22" w:rsidRDefault="00AD4682" w:rsidP="007811AB">
            <w:pPr>
              <w:rPr>
                <w:rFonts w:ascii="Calibri" w:hAnsi="Calibri"/>
                <w:color w:val="000000"/>
              </w:rPr>
            </w:pPr>
          </w:p>
        </w:tc>
        <w:tc>
          <w:tcPr>
            <w:tcW w:w="4820" w:type="dxa"/>
            <w:shd w:val="clear" w:color="auto" w:fill="auto"/>
          </w:tcPr>
          <w:p w14:paraId="168FEB4F" w14:textId="77777777" w:rsidR="00D640D6"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B399D73" w14:textId="77777777" w:rsidR="00AD4682" w:rsidRPr="00A90B22" w:rsidRDefault="3B86304A" w:rsidP="3B86304A">
            <w:pPr>
              <w:widowControl/>
              <w:numPr>
                <w:ilvl w:val="0"/>
                <w:numId w:val="41"/>
              </w:numPr>
              <w:autoSpaceDE/>
              <w:autoSpaceDN/>
              <w:adjustRightInd/>
              <w:rPr>
                <w:rFonts w:ascii="Calibri" w:eastAsia="Calibri" w:hAnsi="Calibri" w:cs="Calibri"/>
                <w:b/>
                <w:bCs/>
                <w:color w:val="000000" w:themeColor="text1"/>
              </w:rPr>
            </w:pPr>
            <w:r w:rsidRPr="3B86304A">
              <w:rPr>
                <w:rFonts w:ascii="Calibri" w:eastAsia="Calibri" w:hAnsi="Calibri" w:cs="Calibri"/>
                <w:color w:val="000000" w:themeColor="text1"/>
              </w:rPr>
              <w:t>On läbi lugenud vähemalt neli eakohast ja erižanrilist väärtkirjanduse hulka kuuluvat tervikteost (raamatut);</w:t>
            </w:r>
          </w:p>
          <w:p w14:paraId="5BDD9B0C" w14:textId="77777777" w:rsidR="00AD4682" w:rsidRDefault="3B86304A" w:rsidP="3B86304A">
            <w:pPr>
              <w:widowControl/>
              <w:numPr>
                <w:ilvl w:val="0"/>
                <w:numId w:val="41"/>
              </w:numPr>
              <w:autoSpaceDE/>
              <w:autoSpaceDN/>
              <w:adjustRightInd/>
              <w:rPr>
                <w:rFonts w:ascii="Calibri" w:eastAsia="Calibri" w:hAnsi="Calibri" w:cs="Calibri"/>
                <w:b/>
                <w:bCs/>
                <w:color w:val="000000" w:themeColor="text1"/>
              </w:rPr>
            </w:pPr>
            <w:r w:rsidRPr="3B86304A">
              <w:rPr>
                <w:rFonts w:ascii="Calibri" w:eastAsia="Calibri" w:hAnsi="Calibri" w:cs="Calibri"/>
                <w:color w:val="000000" w:themeColor="text1"/>
              </w:rPr>
              <w:t>loeb eakohast erižanrilist kirjanduslikku teksti ladusalt ja mõtestatult, väärtustab lugemist;</w:t>
            </w:r>
          </w:p>
          <w:p w14:paraId="6AFB6EF1" w14:textId="77777777" w:rsidR="00C778FF" w:rsidRPr="00AD4682" w:rsidRDefault="01FC478E" w:rsidP="01FC478E">
            <w:pPr>
              <w:widowControl/>
              <w:numPr>
                <w:ilvl w:val="0"/>
                <w:numId w:val="41"/>
              </w:numPr>
              <w:autoSpaceDE/>
              <w:autoSpaceDN/>
              <w:adjustRightInd/>
              <w:rPr>
                <w:rFonts w:ascii="Calibri" w:eastAsia="Calibri" w:hAnsi="Calibri" w:cs="Calibri"/>
                <w:b/>
                <w:bCs/>
                <w:color w:val="000000" w:themeColor="text1"/>
              </w:rPr>
            </w:pPr>
            <w:r w:rsidRPr="01FC478E">
              <w:rPr>
                <w:rFonts w:ascii="Calibri" w:eastAsia="Calibri" w:hAnsi="Calibri" w:cs="Calibri"/>
                <w:color w:val="000000" w:themeColor="text1"/>
              </w:rPr>
              <w:t>tutvustab loetud kirjandusteose autorit, sisu ja tegelasi, kõneleb oma lugemismuljetest, -elamustest ja –kogemustest;</w:t>
            </w:r>
          </w:p>
        </w:tc>
      </w:tr>
      <w:tr w:rsidR="00166D3E" w:rsidRPr="00A90B22" w14:paraId="64DB0787" w14:textId="77777777" w:rsidTr="3B86304A">
        <w:trPr>
          <w:trHeight w:val="425"/>
        </w:trPr>
        <w:tc>
          <w:tcPr>
            <w:tcW w:w="9639" w:type="dxa"/>
            <w:gridSpan w:val="2"/>
            <w:shd w:val="clear" w:color="auto" w:fill="auto"/>
          </w:tcPr>
          <w:p w14:paraId="6E94FBEA"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Jutustamine</w:t>
            </w:r>
          </w:p>
        </w:tc>
      </w:tr>
      <w:tr w:rsidR="00C778FF" w:rsidRPr="00A90B22" w14:paraId="77756049" w14:textId="77777777" w:rsidTr="3B86304A">
        <w:trPr>
          <w:trHeight w:val="476"/>
        </w:trPr>
        <w:tc>
          <w:tcPr>
            <w:tcW w:w="4819" w:type="dxa"/>
            <w:shd w:val="clear" w:color="auto" w:fill="auto"/>
          </w:tcPr>
          <w:p w14:paraId="30BF9458"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Tekstilähedane sündmustest jutustamine kavapunktide järgi. Tekstilähedane jutustamine märksõnade toel. Loo ümberjutustamine uute tegelaste ja sündmuste lisamisega. Iseendaga või kellegi teisega toimunud sündmusest või mälestuspildist jutustamine. Jutustamine piltteksti (foto, illustratsioon, karikatuur, koomiks) põhjal. Fantaasialoo jutustamine.</w:t>
            </w:r>
          </w:p>
          <w:p w14:paraId="3611DD99" w14:textId="77777777" w:rsidR="00C778FF" w:rsidRPr="00A90B22" w:rsidRDefault="00C778FF" w:rsidP="007811AB">
            <w:pPr>
              <w:widowControl/>
              <w:autoSpaceDE/>
              <w:autoSpaceDN/>
              <w:adjustRightInd/>
              <w:ind w:left="360"/>
              <w:rPr>
                <w:rFonts w:ascii="Calibri" w:hAnsi="Calibri"/>
                <w:color w:val="000000"/>
              </w:rPr>
            </w:pPr>
          </w:p>
        </w:tc>
        <w:tc>
          <w:tcPr>
            <w:tcW w:w="4820" w:type="dxa"/>
            <w:shd w:val="clear" w:color="auto" w:fill="auto"/>
          </w:tcPr>
          <w:p w14:paraId="2FE9FAF3"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B6AC561" w14:textId="77777777" w:rsidR="00AD4682" w:rsidRPr="00AD4682" w:rsidRDefault="01FC478E" w:rsidP="01FC478E">
            <w:pPr>
              <w:widowControl/>
              <w:numPr>
                <w:ilvl w:val="0"/>
                <w:numId w:val="42"/>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jutustab tekstilähedaselt kavapunktide järgi või märksõnade toel; </w:t>
            </w:r>
          </w:p>
          <w:p w14:paraId="038B9F62" w14:textId="77777777" w:rsidR="00AD4682" w:rsidRPr="00AD4682" w:rsidRDefault="01FC478E" w:rsidP="01FC478E">
            <w:pPr>
              <w:widowControl/>
              <w:numPr>
                <w:ilvl w:val="0"/>
                <w:numId w:val="42"/>
              </w:numPr>
              <w:autoSpaceDE/>
              <w:autoSpaceDN/>
              <w:adjustRightInd/>
              <w:rPr>
                <w:rFonts w:ascii="Calibri" w:eastAsia="Calibri" w:hAnsi="Calibri" w:cs="Calibri"/>
                <w:color w:val="000000" w:themeColor="text1"/>
              </w:rPr>
            </w:pPr>
            <w:r w:rsidRPr="01FC478E">
              <w:rPr>
                <w:rFonts w:ascii="Calibri" w:eastAsia="Calibri" w:hAnsi="Calibri" w:cs="Calibri"/>
              </w:rPr>
              <w:t>jutustab mõttelt sidusa tervikliku ülesehitusega selgelt sõnastatud loo, tuginedes kirjanduslikule tekstile, tõsielusündmusele või oma fantaasiale;</w:t>
            </w:r>
          </w:p>
          <w:p w14:paraId="01E5997A" w14:textId="77777777" w:rsidR="00C778FF" w:rsidRPr="00AD4682" w:rsidRDefault="01FC478E" w:rsidP="01FC478E">
            <w:pPr>
              <w:widowControl/>
              <w:numPr>
                <w:ilvl w:val="0"/>
                <w:numId w:val="42"/>
              </w:numPr>
              <w:autoSpaceDE/>
              <w:autoSpaceDN/>
              <w:adjustRightInd/>
              <w:rPr>
                <w:rFonts w:ascii="Calibri" w:eastAsia="Calibri" w:hAnsi="Calibri" w:cs="Calibri"/>
                <w:color w:val="000000" w:themeColor="text1"/>
              </w:rPr>
            </w:pPr>
            <w:r w:rsidRPr="01FC478E">
              <w:rPr>
                <w:rFonts w:ascii="Calibri" w:eastAsia="Calibri" w:hAnsi="Calibri" w:cs="Calibri"/>
              </w:rPr>
              <w:t>jutustab piltteksti põhjal ja selgitab selle sisu;</w:t>
            </w:r>
          </w:p>
        </w:tc>
      </w:tr>
      <w:tr w:rsidR="00166D3E" w:rsidRPr="00A90B22" w14:paraId="40DAF218" w14:textId="77777777" w:rsidTr="3B86304A">
        <w:trPr>
          <w:trHeight w:val="425"/>
        </w:trPr>
        <w:tc>
          <w:tcPr>
            <w:tcW w:w="9639" w:type="dxa"/>
            <w:gridSpan w:val="2"/>
            <w:shd w:val="clear" w:color="auto" w:fill="auto"/>
          </w:tcPr>
          <w:p w14:paraId="527E11CA"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Teksti tõlgendamine, analüüs ja mõistmine</w:t>
            </w:r>
          </w:p>
        </w:tc>
      </w:tr>
      <w:tr w:rsidR="00C778FF" w:rsidRPr="00A90B22" w14:paraId="31A6C647" w14:textId="77777777" w:rsidTr="3B86304A">
        <w:trPr>
          <w:trHeight w:val="476"/>
        </w:trPr>
        <w:tc>
          <w:tcPr>
            <w:tcW w:w="4819" w:type="dxa"/>
            <w:shd w:val="clear" w:color="auto" w:fill="auto"/>
          </w:tcPr>
          <w:p w14:paraId="74D1537C" w14:textId="77777777" w:rsidR="00AD4682"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 mõistmist toetavad tegevused</w:t>
            </w:r>
          </w:p>
          <w:p w14:paraId="68440FFB" w14:textId="77777777" w:rsidR="00AD4682" w:rsidRPr="00A90B22" w:rsidRDefault="00AD4682" w:rsidP="007811AB">
            <w:pPr>
              <w:pStyle w:val="Taandegakehatekst"/>
              <w:ind w:left="0"/>
              <w:rPr>
                <w:rFonts w:ascii="Calibri" w:hAnsi="Calibri"/>
                <w:i/>
                <w:color w:val="000000"/>
                <w:u w:val="single"/>
              </w:rPr>
            </w:pPr>
          </w:p>
          <w:p w14:paraId="4C911643" w14:textId="77777777" w:rsidR="00AD4682"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Küsimustele vastamine tsitaadiga (tekstilõigu või fraasiga), teksti abil oma sõnadega, peast. Teksti kavastamine: kavapunktid küsi- ja väitlausetena, märksõnadena.</w:t>
            </w:r>
          </w:p>
          <w:p w14:paraId="57819FBE" w14:textId="77777777" w:rsidR="00AD4682" w:rsidRPr="00A90B22" w:rsidRDefault="00AD4682" w:rsidP="007811AB">
            <w:pPr>
              <w:pStyle w:val="Taandegakehatekst"/>
              <w:ind w:left="0"/>
              <w:rPr>
                <w:rFonts w:ascii="Calibri" w:hAnsi="Calibri"/>
                <w:color w:val="000000"/>
              </w:rPr>
            </w:pPr>
          </w:p>
          <w:p w14:paraId="0444D524"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Lõikude kesksete mõtete otsimine ja peamõtte sõnastamine. Teksti teema ja peamõtte sõnastamine. Arutlemine mõne teoses käsitletud teema üle. Oma arvamuse sõnastamine ja põhjendamine. Illustratiivsete näidete (nt tsitaatide, iseloomulike detailide) otsimine tekstist. Detailide kirjeldamine. Esitatud väidete tõestamine oma elukogemuse ja tekstinäidete varal. Loetu põhjal järelduste tegemine. Oma mõtete, tundmuste, lugemismuljete sõnastamine.</w:t>
            </w:r>
          </w:p>
          <w:p w14:paraId="7A909EC8" w14:textId="77777777" w:rsidR="00AD4682"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color w:val="000000" w:themeColor="text1"/>
              </w:rPr>
              <w:t>Tundmatute sõnade tähenduse otsimine sõnaraamatust või teistest teabeallikatest, oma sõnavara rikastamine.</w:t>
            </w:r>
          </w:p>
          <w:p w14:paraId="62394D7B" w14:textId="77777777" w:rsidR="00AD4682" w:rsidRPr="00A90B22" w:rsidRDefault="00AD4682" w:rsidP="007811AB">
            <w:pPr>
              <w:pStyle w:val="Taandegakehatekst"/>
              <w:ind w:left="0"/>
              <w:rPr>
                <w:rFonts w:ascii="Calibri" w:hAnsi="Calibri"/>
                <w:color w:val="000000"/>
              </w:rPr>
            </w:pPr>
          </w:p>
          <w:p w14:paraId="5DBB3BE1" w14:textId="77777777" w:rsidR="00AD4682"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mõistmine</w:t>
            </w:r>
          </w:p>
          <w:p w14:paraId="2FEF6521" w14:textId="77777777" w:rsidR="00AD4682" w:rsidRPr="00A90B22" w:rsidRDefault="00AD4682" w:rsidP="007811AB">
            <w:pPr>
              <w:pStyle w:val="Taandegakehatekst"/>
              <w:ind w:left="0"/>
              <w:rPr>
                <w:rFonts w:ascii="Calibri" w:hAnsi="Calibri"/>
                <w:i/>
                <w:color w:val="000000"/>
                <w:u w:val="single"/>
              </w:rPr>
            </w:pPr>
          </w:p>
          <w:p w14:paraId="19C3A163" w14:textId="77777777" w:rsidR="00AD4682"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Sündmuste toimumise aja ja koha kindlaksmääramine. Sündmuste järjekord. Sündmuste põhjus-tagajärg-seosed. Minajutustaja kui loo edastaja.</w:t>
            </w:r>
          </w:p>
          <w:p w14:paraId="07747278" w14:textId="77777777" w:rsidR="00C778FF" w:rsidRPr="00AD4682" w:rsidRDefault="3B86304A" w:rsidP="3B86304A">
            <w:pPr>
              <w:widowControl/>
              <w:autoSpaceDE/>
              <w:autoSpaceDN/>
              <w:adjustRightInd/>
              <w:rPr>
                <w:rFonts w:ascii="Calibri" w:eastAsia="Calibri" w:hAnsi="Calibri" w:cs="Calibri"/>
                <w:i/>
                <w:iCs/>
                <w:color w:val="000000" w:themeColor="text1"/>
              </w:rPr>
            </w:pPr>
            <w:r w:rsidRPr="3B86304A">
              <w:rPr>
                <w:rFonts w:ascii="Calibri" w:eastAsia="Calibri" w:hAnsi="Calibri" w:cs="Calibri"/>
                <w:color w:val="000000" w:themeColor="text1"/>
              </w:rPr>
              <w:t>Tegelaste probleemi leidmine ja sõnastamine. Teose sündmustiku ja tegelaste suhestamine (nt võrdlemine) enda ja ümbritsevaga. Tegelase muutumise, tegelastevaheliste suhete jälgimine, tegelaste iseloomustamine, käitumise põhjendamine. Tegelasrühmad. Tegelastevaheline konflikt, selle põhjused ja lahendamisteed. Looma- ja imemuinasjutu tüüptegelased.</w:t>
            </w:r>
          </w:p>
          <w:p w14:paraId="5F1C8BAE" w14:textId="77777777" w:rsidR="00AD4682" w:rsidRPr="00A90B22" w:rsidRDefault="00AD4682" w:rsidP="007811AB">
            <w:pPr>
              <w:widowControl/>
              <w:autoSpaceDE/>
              <w:autoSpaceDN/>
              <w:adjustRightInd/>
              <w:ind w:left="360"/>
              <w:rPr>
                <w:rFonts w:ascii="Calibri" w:hAnsi="Calibri"/>
                <w:i/>
                <w:color w:val="000000"/>
              </w:rPr>
            </w:pPr>
          </w:p>
        </w:tc>
        <w:tc>
          <w:tcPr>
            <w:tcW w:w="4820" w:type="dxa"/>
            <w:shd w:val="clear" w:color="auto" w:fill="auto"/>
          </w:tcPr>
          <w:p w14:paraId="4C803F06" w14:textId="77777777" w:rsidR="00AD4682" w:rsidRPr="00A90B22" w:rsidRDefault="01FC478E" w:rsidP="01FC478E">
            <w:pPr>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mõistmist toetavad tegevused</w:t>
            </w:r>
          </w:p>
          <w:p w14:paraId="40A3BA5B"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90DA91D" w14:textId="77777777" w:rsidR="00AD4682" w:rsidRPr="00A90B2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vastab teksti põhjal koostatud küsimustele oma sõnadega või tekstinäitega;</w:t>
            </w:r>
          </w:p>
          <w:p w14:paraId="0A22C615" w14:textId="77777777" w:rsidR="00AD4682" w:rsidRPr="00A90B2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koostab teksti kohta sisukava, kasutades küsimusi, väiteid või märksõnu;</w:t>
            </w:r>
          </w:p>
          <w:p w14:paraId="2651C318" w14:textId="77777777" w:rsidR="00AD4682" w:rsidRPr="00A90B2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leiab lõigu kesksed mõtted ja sõnastab peamõtte;</w:t>
            </w:r>
          </w:p>
          <w:p w14:paraId="3F93ECDB" w14:textId="77777777" w:rsidR="00AD4682" w:rsidRPr="00A90B2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järjestab teksti põhjal sündmused, määrab nende toimumise aja ja koha;</w:t>
            </w:r>
          </w:p>
          <w:p w14:paraId="1AE22A99" w14:textId="77777777" w:rsidR="00AD4682" w:rsidRPr="00A90B22" w:rsidRDefault="3B86304A" w:rsidP="3B86304A">
            <w:pPr>
              <w:widowControl/>
              <w:numPr>
                <w:ilvl w:val="0"/>
                <w:numId w:val="43"/>
              </w:numPr>
              <w:autoSpaceDE/>
              <w:autoSpaceDN/>
              <w:adjustRightInd/>
              <w:rPr>
                <w:rFonts w:ascii="Calibri" w:eastAsia="Calibri" w:hAnsi="Calibri" w:cs="Calibri"/>
                <w:i/>
                <w:iCs/>
                <w:color w:val="000000" w:themeColor="text1"/>
              </w:rPr>
            </w:pPr>
            <w:r w:rsidRPr="3B86304A">
              <w:rPr>
                <w:rFonts w:ascii="Calibri" w:eastAsia="Calibri" w:hAnsi="Calibri" w:cs="Calibri"/>
                <w:color w:val="000000" w:themeColor="text1"/>
              </w:rPr>
              <w:t>kirjeldab loetud tekstile tuginedes tegelaste välimust, iseloomu ja käitumist, analüüsib nende omavahelisi suhteid, hindab nende käitumist, lähtudes üldtunnustaud moraalinormidest, võrdleb iseennast mõne tegelasega;</w:t>
            </w:r>
          </w:p>
          <w:p w14:paraId="244E60EC" w14:textId="77777777" w:rsidR="00AD468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arutleb kirjandusliku tervikteksti või katkendi põhjal teksti teema, põhisündmuste, tegelaste, nende probleemide ja väärtushoiakute üle, avaldab ja põhjendab oma arvamust, valides sobivaid näiteid nii tekstist kui ka oma elust;</w:t>
            </w:r>
          </w:p>
          <w:p w14:paraId="74B73988" w14:textId="77777777" w:rsidR="00C778FF" w:rsidRPr="00AD4682" w:rsidRDefault="01FC478E" w:rsidP="01FC478E">
            <w:pPr>
              <w:widowControl/>
              <w:numPr>
                <w:ilvl w:val="0"/>
                <w:numId w:val="43"/>
              </w:numPr>
              <w:autoSpaceDE/>
              <w:autoSpaceDN/>
              <w:adjustRightInd/>
              <w:rPr>
                <w:rFonts w:ascii="Calibri" w:eastAsia="Calibri" w:hAnsi="Calibri" w:cs="Calibri"/>
                <w:i/>
                <w:iCs/>
                <w:color w:val="000000" w:themeColor="text1"/>
              </w:rPr>
            </w:pPr>
            <w:r w:rsidRPr="01FC478E">
              <w:rPr>
                <w:rFonts w:ascii="Calibri" w:eastAsia="Calibri" w:hAnsi="Calibri" w:cs="Calibri"/>
                <w:color w:val="000000" w:themeColor="text1"/>
              </w:rPr>
              <w:t>otsib teavet tundmatute sõnade kohta, teeb endale selgeks nende tähenduse;</w:t>
            </w:r>
          </w:p>
        </w:tc>
      </w:tr>
      <w:tr w:rsidR="00C778FF" w:rsidRPr="00A90B22" w14:paraId="054E081B" w14:textId="77777777" w:rsidTr="3B86304A">
        <w:trPr>
          <w:trHeight w:val="476"/>
        </w:trPr>
        <w:tc>
          <w:tcPr>
            <w:tcW w:w="4819" w:type="dxa"/>
            <w:shd w:val="clear" w:color="auto" w:fill="auto"/>
          </w:tcPr>
          <w:p w14:paraId="6A3B1037" w14:textId="77777777" w:rsidR="00AD4682"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Kujundliku mõtlemise ja keelekasutuse mõistmine</w:t>
            </w:r>
          </w:p>
          <w:p w14:paraId="5FBAFE99" w14:textId="77777777" w:rsidR="00AD4682" w:rsidRPr="00A90B22" w:rsidRDefault="00AD4682" w:rsidP="007811AB">
            <w:pPr>
              <w:pStyle w:val="Taandegakehatekst"/>
              <w:ind w:left="0"/>
              <w:rPr>
                <w:rFonts w:ascii="Calibri" w:hAnsi="Calibri"/>
                <w:color w:val="000000"/>
              </w:rPr>
            </w:pPr>
          </w:p>
          <w:p w14:paraId="477FD5DE"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Epiteedi ja võrdluse äratundmine ja kasutamine. </w:t>
            </w:r>
          </w:p>
          <w:p w14:paraId="4936F1D8"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Lihtsamate sümbolite seletamine. </w:t>
            </w:r>
          </w:p>
          <w:p w14:paraId="5A08D051"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Tegelaskõne varjatud tähenduse mõistmine. </w:t>
            </w:r>
          </w:p>
          <w:p w14:paraId="26E00874"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Kõnekäändude ja vanasõnade tähenduse seletamine, selle võrdlev ja eristav seostamine tänapäeva elunähtustega. </w:t>
            </w:r>
          </w:p>
          <w:p w14:paraId="35EDB8B8"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Riimide leidmine ja loomine. </w:t>
            </w:r>
          </w:p>
          <w:p w14:paraId="20022506" w14:textId="77777777" w:rsidR="00AD4682"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Luuletuse rütmi ja kõla tunnetamine. Luuleteksti tõlgendamine. </w:t>
            </w:r>
          </w:p>
          <w:p w14:paraId="0F6B6946" w14:textId="77777777" w:rsidR="00C778FF" w:rsidRDefault="01FC478E" w:rsidP="01FC478E">
            <w:pPr>
              <w:widowControl/>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Oma kujundliku väljendusoskuse hindamine ja arendamine.</w:t>
            </w:r>
          </w:p>
          <w:p w14:paraId="6B20FC7C" w14:textId="77777777" w:rsidR="00AD4682" w:rsidRPr="00A90B22" w:rsidRDefault="00AD4682" w:rsidP="007811AB">
            <w:pPr>
              <w:widowControl/>
              <w:autoSpaceDE/>
              <w:autoSpaceDN/>
              <w:adjustRightInd/>
              <w:rPr>
                <w:rFonts w:ascii="Calibri" w:hAnsi="Calibri"/>
                <w:color w:val="000000"/>
              </w:rPr>
            </w:pPr>
          </w:p>
        </w:tc>
        <w:tc>
          <w:tcPr>
            <w:tcW w:w="4820" w:type="dxa"/>
            <w:shd w:val="clear" w:color="auto" w:fill="auto"/>
          </w:tcPr>
          <w:p w14:paraId="7BFB3ED0" w14:textId="77777777" w:rsidR="00AD4682" w:rsidRDefault="01FC478E" w:rsidP="01FC478E">
            <w:pPr>
              <w:pStyle w:val="Taandegakehatekst"/>
              <w:ind w:hanging="36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Kujundliku mõtlemise ja keelekasutuse</w:t>
            </w:r>
          </w:p>
          <w:p w14:paraId="22815C65" w14:textId="77777777" w:rsidR="00AD4682" w:rsidRPr="00A90B22" w:rsidRDefault="01FC478E" w:rsidP="01FC478E">
            <w:pPr>
              <w:pStyle w:val="Taandegakehatekst"/>
              <w:ind w:hanging="36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mõistmine</w:t>
            </w:r>
          </w:p>
          <w:p w14:paraId="11F61D6F"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5A4856E" w14:textId="77777777" w:rsidR="00AD4682" w:rsidRPr="00A90B22" w:rsidRDefault="01FC478E" w:rsidP="01FC478E">
            <w:pPr>
              <w:pStyle w:val="Taandegakehatekst"/>
              <w:numPr>
                <w:ilvl w:val="0"/>
                <w:numId w:val="40"/>
              </w:numPr>
              <w:rPr>
                <w:rFonts w:ascii="Calibri" w:eastAsia="Calibri" w:hAnsi="Calibri" w:cs="Calibri"/>
                <w:color w:val="000000" w:themeColor="text1"/>
                <w:u w:val="single"/>
              </w:rPr>
            </w:pPr>
            <w:r w:rsidRPr="01FC478E">
              <w:rPr>
                <w:rFonts w:ascii="Calibri" w:eastAsia="Calibri" w:hAnsi="Calibri" w:cs="Calibri"/>
                <w:color w:val="000000" w:themeColor="text1"/>
              </w:rPr>
              <w:t>tunneb ära ja kasutab enda loodud tekstides epiteete ja võrdlusi;</w:t>
            </w:r>
          </w:p>
          <w:p w14:paraId="1E0C9B98" w14:textId="77777777" w:rsidR="00AD4682" w:rsidRDefault="01FC478E" w:rsidP="01FC478E">
            <w:pPr>
              <w:widowControl/>
              <w:numPr>
                <w:ilvl w:val="0"/>
                <w:numId w:val="44"/>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seletab õpitud vanasõnade ja kõnekäändude tähendust;</w:t>
            </w:r>
          </w:p>
          <w:p w14:paraId="622765A4" w14:textId="77777777" w:rsidR="00C778FF" w:rsidRPr="00A90B22" w:rsidRDefault="01FC478E" w:rsidP="01FC478E">
            <w:pPr>
              <w:widowControl/>
              <w:numPr>
                <w:ilvl w:val="0"/>
                <w:numId w:val="44"/>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mõtestab luuletuse tähenduse iseenda elamustele ja kogemustele tuginedes.</w:t>
            </w:r>
          </w:p>
        </w:tc>
      </w:tr>
      <w:tr w:rsidR="00C778FF" w:rsidRPr="00A90B22" w14:paraId="6E5BB35E" w14:textId="77777777" w:rsidTr="3B86304A">
        <w:trPr>
          <w:trHeight w:val="476"/>
        </w:trPr>
        <w:tc>
          <w:tcPr>
            <w:tcW w:w="4819" w:type="dxa"/>
            <w:shd w:val="clear" w:color="auto" w:fill="auto"/>
          </w:tcPr>
          <w:p w14:paraId="1BFF4C86" w14:textId="77777777" w:rsidR="00AD4682" w:rsidRPr="00A90B22" w:rsidRDefault="3B86304A" w:rsidP="3B86304A">
            <w:pPr>
              <w:rPr>
                <w:rFonts w:ascii="Calibri" w:eastAsia="Calibri" w:hAnsi="Calibri" w:cs="Calibri"/>
                <w:i/>
                <w:iCs/>
                <w:color w:val="000000" w:themeColor="text1"/>
                <w:u w:val="single"/>
              </w:rPr>
            </w:pPr>
            <w:r w:rsidRPr="3B86304A">
              <w:rPr>
                <w:rFonts w:ascii="Calibri" w:eastAsia="Calibri" w:hAnsi="Calibri" w:cs="Calibri"/>
                <w:i/>
                <w:iCs/>
                <w:color w:val="000000" w:themeColor="text1"/>
                <w:u w:val="single"/>
              </w:rPr>
              <w:t>Teose mõistmiseks vajaliku metakeele tundmine</w:t>
            </w:r>
          </w:p>
          <w:p w14:paraId="69004FF7" w14:textId="77777777" w:rsidR="00C778FF" w:rsidRDefault="3B86304A" w:rsidP="3B86304A">
            <w:pPr>
              <w:widowControl/>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Imemuinasjutu sisutunnused. Hiiu- ja vägilasmuistendi tunnused. Vanasõna ja kõnekäänu olemus. Ajaloolise jutustuse tunnused. Teose teema ja idee. Probleemi olemus. Tüüptegelane. Tegelastevahelise konflikti olemus. Luuletuse vorm: salm ja riim. Päevik kui ilukirjandusliku teose vorm. Animafilmi olemus.</w:t>
            </w:r>
          </w:p>
          <w:p w14:paraId="7E225F2A" w14:textId="77777777" w:rsidR="00AD4682" w:rsidRPr="00A90B22" w:rsidRDefault="00AD4682" w:rsidP="007811AB">
            <w:pPr>
              <w:widowControl/>
              <w:autoSpaceDE/>
              <w:autoSpaceDN/>
              <w:adjustRightInd/>
              <w:rPr>
                <w:rFonts w:ascii="Calibri" w:hAnsi="Calibri"/>
                <w:color w:val="000000"/>
              </w:rPr>
            </w:pPr>
          </w:p>
        </w:tc>
        <w:tc>
          <w:tcPr>
            <w:tcW w:w="4820" w:type="dxa"/>
            <w:shd w:val="clear" w:color="auto" w:fill="auto"/>
          </w:tcPr>
          <w:p w14:paraId="3B0C09D0" w14:textId="77777777" w:rsidR="00AD4682" w:rsidRPr="00A90B22" w:rsidRDefault="3B86304A" w:rsidP="3B86304A">
            <w:pPr>
              <w:rPr>
                <w:rFonts w:ascii="Calibri" w:eastAsia="Calibri" w:hAnsi="Calibri" w:cs="Calibri"/>
                <w:i/>
                <w:iCs/>
                <w:color w:val="000000" w:themeColor="text1"/>
                <w:u w:val="single"/>
              </w:rPr>
            </w:pPr>
            <w:r w:rsidRPr="3B86304A">
              <w:rPr>
                <w:rFonts w:ascii="Calibri" w:eastAsia="Calibri" w:hAnsi="Calibri" w:cs="Calibri"/>
                <w:i/>
                <w:iCs/>
                <w:color w:val="000000" w:themeColor="text1"/>
                <w:u w:val="single"/>
              </w:rPr>
              <w:t>Teose mõistmiseks vajaliku metakeele tundmine</w:t>
            </w:r>
          </w:p>
          <w:p w14:paraId="4B176624"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67208972" w14:textId="77777777" w:rsidR="00C778FF"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seletab oma sõnadega epiteedi, võrdluse, muinasjutu, muistendi, kõnekäänu ja vanasõna olemust;</w:t>
            </w:r>
          </w:p>
        </w:tc>
      </w:tr>
      <w:tr w:rsidR="00166D3E" w:rsidRPr="00A90B22" w14:paraId="1858D49B" w14:textId="77777777" w:rsidTr="3B86304A">
        <w:trPr>
          <w:trHeight w:val="425"/>
        </w:trPr>
        <w:tc>
          <w:tcPr>
            <w:tcW w:w="9639" w:type="dxa"/>
            <w:gridSpan w:val="2"/>
            <w:shd w:val="clear" w:color="auto" w:fill="auto"/>
          </w:tcPr>
          <w:p w14:paraId="643F5551"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Esitamine</w:t>
            </w:r>
          </w:p>
        </w:tc>
      </w:tr>
      <w:tr w:rsidR="00C778FF" w:rsidRPr="00A90B22" w14:paraId="756E233D" w14:textId="77777777" w:rsidTr="3B86304A">
        <w:trPr>
          <w:trHeight w:val="476"/>
        </w:trPr>
        <w:tc>
          <w:tcPr>
            <w:tcW w:w="4819" w:type="dxa"/>
            <w:shd w:val="clear" w:color="auto" w:fill="auto"/>
          </w:tcPr>
          <w:p w14:paraId="66DC51D5" w14:textId="77777777" w:rsidR="00AD468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Esitamise eesmärgistamine (miks, kellele ja mida?) Esitamiseks kohase sõnavara, tempo, hääletugevuse ja intonatsiooni valimine; õige hingamine ja kehahoid. Luuleteksti esitamine peast. Lühikese proosateksti esitamine (dialoogi või monoloogina).</w:t>
            </w:r>
          </w:p>
          <w:p w14:paraId="3147FF4C" w14:textId="77777777" w:rsidR="00C778FF" w:rsidRPr="00A90B22" w:rsidRDefault="00C778FF" w:rsidP="007811AB">
            <w:pPr>
              <w:widowControl/>
              <w:autoSpaceDE/>
              <w:autoSpaceDN/>
              <w:adjustRightInd/>
              <w:rPr>
                <w:rFonts w:ascii="Calibri" w:hAnsi="Calibri"/>
                <w:b/>
                <w:color w:val="000000"/>
              </w:rPr>
            </w:pPr>
          </w:p>
        </w:tc>
        <w:tc>
          <w:tcPr>
            <w:tcW w:w="4820" w:type="dxa"/>
            <w:shd w:val="clear" w:color="auto" w:fill="auto"/>
          </w:tcPr>
          <w:p w14:paraId="5D39DC49"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251AC9E" w14:textId="77777777" w:rsidR="009C713C"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esitab peast luuletuse, lühikese proosateksti, jälgides esituse ladusust, selgust ja tekstitäpsust.</w:t>
            </w:r>
          </w:p>
        </w:tc>
      </w:tr>
      <w:tr w:rsidR="00166D3E" w:rsidRPr="00A90B22" w14:paraId="25F8C77F" w14:textId="77777777" w:rsidTr="3B86304A">
        <w:trPr>
          <w:trHeight w:val="425"/>
        </w:trPr>
        <w:tc>
          <w:tcPr>
            <w:tcW w:w="9639" w:type="dxa"/>
            <w:gridSpan w:val="2"/>
            <w:shd w:val="clear" w:color="auto" w:fill="auto"/>
          </w:tcPr>
          <w:p w14:paraId="2E2FB0DE" w14:textId="77777777" w:rsidR="00166D3E" w:rsidRDefault="01FC478E" w:rsidP="01FC478E">
            <w:pPr>
              <w:pStyle w:val="Taandegakehatekst"/>
              <w:ind w:left="0"/>
              <w:rPr>
                <w:rFonts w:ascii="Calibri" w:eastAsia="Calibri" w:hAnsi="Calibri" w:cs="Calibri"/>
                <w:b/>
                <w:bCs/>
                <w:noProof/>
                <w:color w:val="000000" w:themeColor="text1"/>
              </w:rPr>
            </w:pPr>
            <w:r w:rsidRPr="01FC478E">
              <w:rPr>
                <w:rFonts w:ascii="Calibri" w:eastAsia="Calibri" w:hAnsi="Calibri" w:cs="Calibri"/>
                <w:b/>
                <w:bCs/>
                <w:color w:val="000000" w:themeColor="text1"/>
              </w:rPr>
              <w:t>Omalooming</w:t>
            </w:r>
          </w:p>
        </w:tc>
      </w:tr>
      <w:tr w:rsidR="00C778FF" w:rsidRPr="00A90B22" w14:paraId="3CEF8CBE" w14:textId="77777777" w:rsidTr="3B86304A">
        <w:trPr>
          <w:trHeight w:val="476"/>
        </w:trPr>
        <w:tc>
          <w:tcPr>
            <w:tcW w:w="4819" w:type="dxa"/>
            <w:shd w:val="clear" w:color="auto" w:fill="auto"/>
          </w:tcPr>
          <w:p w14:paraId="6F834B61" w14:textId="77777777" w:rsidR="00AD4682"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Kirjeldamine: sõnavalik, oluliste ja iseloomulike tunnuste esitamine. Kirjelduse ülesehitus: üldmulje, detailid, hinnang. Eseme, olendi, inimese, tegevuskoha, looduse, tunnete kirjeldamine. Autori suhtumine kirjeldatavasse ja selle väljendamine.</w:t>
            </w:r>
          </w:p>
          <w:p w14:paraId="7E08FFC3" w14:textId="77777777" w:rsidR="00AD4682"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Jutustamine. Jutustuse ülesehitus. Ajalis-põhjuslik järgnevus tekstis. Sidus lausestus. Otsekõne jutustuses. Minavormis jutustamine.</w:t>
            </w:r>
          </w:p>
          <w:p w14:paraId="6CD617A9" w14:textId="77777777" w:rsidR="00AD4682"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Teemamapp tänapäeva kultuurinähtuste või kultuurilooliste isikute kohta. Teemamapi vorm (mapp, karp, CD vms), sisu ja vormistamine.</w:t>
            </w:r>
          </w:p>
          <w:p w14:paraId="1001C9E0" w14:textId="77777777" w:rsidR="00C778FF" w:rsidRPr="00A90B22" w:rsidRDefault="3B86304A" w:rsidP="3B86304A">
            <w:pPr>
              <w:widowControl/>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 xml:space="preserve">Õpilased kirjutavad lühemaid ja pikemaid omaloomingulisi töid, nt imemuinasjutu, tõsielu- või fantaasiajutu, hiiu- või vägilasmuistendi, mälestusloo, kirjandusliku tegelase või looduskirjelduse, vanasõna(de) või kõnekäändude põhjal jutukese, ette antud riimide põhjal või iseseisvalt luuletuse, teose või kujuteldava tegelase päevikulehekülje, loo sündmustiku edasiarenduse, tegelastevahelise dialoogi, kirja mõnele teose tegelasele või tegelasrühmale, luuletuse põhjal samasisulise jutu või muud sellist. </w:t>
            </w:r>
          </w:p>
        </w:tc>
        <w:tc>
          <w:tcPr>
            <w:tcW w:w="4820" w:type="dxa"/>
            <w:shd w:val="clear" w:color="auto" w:fill="auto"/>
          </w:tcPr>
          <w:p w14:paraId="3B0DE34B"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087CE77" w14:textId="77777777" w:rsidR="00C778FF"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kirjutab erineva pikkusega eriliigilisi omaloomingulisi töid, sealhulgas kirjeldava ja jutustava teksti.</w:t>
            </w:r>
          </w:p>
        </w:tc>
      </w:tr>
    </w:tbl>
    <w:p w14:paraId="3B594507" w14:textId="77777777" w:rsidR="00C778FF" w:rsidRPr="00A90B22" w:rsidRDefault="00C778FF" w:rsidP="007811AB">
      <w:pPr>
        <w:rPr>
          <w:rFonts w:ascii="Calibri" w:eastAsia="Calibri" w:hAnsi="Calibri"/>
          <w:b/>
          <w:color w:val="000000"/>
          <w:lang w:eastAsia="en-US"/>
        </w:rPr>
      </w:pPr>
    </w:p>
    <w:p w14:paraId="27CD8329" w14:textId="77777777" w:rsidR="00411686" w:rsidRPr="00A90B22" w:rsidRDefault="01FC478E" w:rsidP="01FC478E">
      <w:pPr>
        <w:pStyle w:val="Style3"/>
        <w:widowControl/>
        <w:jc w:val="both"/>
        <w:rPr>
          <w:rStyle w:val="FontStyle69"/>
          <w:rFonts w:ascii="Calibri" w:eastAsia="Calibri" w:hAnsi="Calibri" w:cs="Calibri"/>
          <w:sz w:val="28"/>
          <w:szCs w:val="28"/>
        </w:rPr>
      </w:pPr>
      <w:r w:rsidRPr="01FC478E">
        <w:rPr>
          <w:rStyle w:val="FontStyle69"/>
          <w:rFonts w:ascii="Calibri" w:eastAsia="Calibri" w:hAnsi="Calibri" w:cs="Calibri"/>
          <w:sz w:val="28"/>
          <w:szCs w:val="28"/>
        </w:rPr>
        <w:t>III kooliaste</w:t>
      </w:r>
    </w:p>
    <w:p w14:paraId="0FED401B"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 Kirjanduse õpitulemused III kooliastmes</w:t>
      </w:r>
    </w:p>
    <w:p w14:paraId="0A58381D"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1C5375FB"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on lugenud eakohast erižanrilist väärtkirjandust, kujundanud selle kaudu oma kõlbelisi tõekspidamisi ning arendanud lugejaoskusi;</w:t>
      </w:r>
    </w:p>
    <w:p w14:paraId="63214CDD"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väärtustab kirjandust kui oma rahvuskultuuri olulist osa ja eri rahvaste kultuuri tutvustajat;</w:t>
      </w:r>
    </w:p>
    <w:p w14:paraId="29FEE2A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tõlgendab, analüüsib ning mõistab kirjandusteost kui erinevate lugude ja inimsuhete, elamuste ja väärtuste allikat ning erinevate seisukohtade peegeldajat;</w:t>
      </w:r>
    </w:p>
    <w:p w14:paraId="2EAD9CE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mõistab ja aktsepteerib teose lugemisel tekkivate seisukohtade paljust, väärtustab erinevaid ideid ja kujutamisviise;</w:t>
      </w:r>
    </w:p>
    <w:p w14:paraId="036923AF"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5) väljendab end korrektselt suuliselt ja kirjalikult, jutustab kokkuvõtvalt teoses toimunust, arutleb teoses kujutatu üle ning kirjutab eriliigilisi omaloomingulisi töid;</w:t>
      </w:r>
    </w:p>
    <w:p w14:paraId="6C162A7C"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kasutab vajaliku teabe hankimiseks eri allikaid, nii teatmeteoseid kui ka internetti.</w:t>
      </w:r>
    </w:p>
    <w:p w14:paraId="442A5D73" w14:textId="77777777" w:rsidR="009C713C" w:rsidRPr="00A90B22" w:rsidRDefault="009C713C" w:rsidP="007811AB">
      <w:pPr>
        <w:pStyle w:val="Style4"/>
        <w:widowControl/>
        <w:jc w:val="both"/>
        <w:rPr>
          <w:rStyle w:val="FontStyle69"/>
          <w:rFonts w:ascii="Calibri" w:hAnsi="Calibri"/>
          <w:sz w:val="24"/>
          <w:szCs w:val="24"/>
        </w:rPr>
      </w:pPr>
    </w:p>
    <w:p w14:paraId="5138397C"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3.7.1. Lugemine</w:t>
      </w:r>
    </w:p>
    <w:p w14:paraId="7EE2DE1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3B4E10F4"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on läbi lugenud vähemalt kaksteist eakohast eri žanrisse kuuluvat väärtkirjandusteost (raamatut);</w:t>
      </w:r>
    </w:p>
    <w:p w14:paraId="7694DA5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loeb kirjandusteksti ladusalt ja mõtestatult ning väärtustab lugemist;</w:t>
      </w:r>
    </w:p>
    <w:p w14:paraId="4A41FE4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tutvustab loetud raamatu autorit, sisu, tegelasi, probleeme ja sõnumit ning võrdleb teost</w:t>
      </w:r>
    </w:p>
    <w:p w14:paraId="1F23AA1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mõne teise teosega.</w:t>
      </w:r>
    </w:p>
    <w:p w14:paraId="789A7526" w14:textId="77777777" w:rsidR="00547A1C" w:rsidRPr="00A90B22" w:rsidRDefault="00547A1C" w:rsidP="007811AB">
      <w:pPr>
        <w:pStyle w:val="Style4"/>
        <w:widowControl/>
        <w:ind w:left="284"/>
        <w:jc w:val="both"/>
        <w:rPr>
          <w:rStyle w:val="FontStyle69"/>
          <w:rFonts w:ascii="Calibri" w:hAnsi="Calibri"/>
          <w:sz w:val="24"/>
          <w:szCs w:val="24"/>
        </w:rPr>
      </w:pPr>
    </w:p>
    <w:p w14:paraId="2F270143"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3.7.2. Jutustamine</w:t>
      </w:r>
    </w:p>
    <w:p w14:paraId="64F79C8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 jutustab kokkuvõtvalt loetud teosest, järgides teksti sisu ja kompositsiooni.</w:t>
      </w:r>
    </w:p>
    <w:p w14:paraId="649AAD13" w14:textId="77777777" w:rsidR="00547A1C" w:rsidRPr="00A90B22" w:rsidRDefault="00547A1C" w:rsidP="007811AB">
      <w:pPr>
        <w:pStyle w:val="Style4"/>
        <w:widowControl/>
        <w:ind w:left="284"/>
        <w:jc w:val="both"/>
        <w:rPr>
          <w:rStyle w:val="FontStyle69"/>
          <w:rFonts w:ascii="Calibri" w:hAnsi="Calibri"/>
          <w:sz w:val="24"/>
          <w:szCs w:val="24"/>
        </w:rPr>
      </w:pPr>
    </w:p>
    <w:p w14:paraId="4003B69E"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3.7.3. Teksti tõlgendamine, analüüs ja mõistmine</w:t>
      </w:r>
    </w:p>
    <w:p w14:paraId="04A5B96C"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Teose/loo kui terviku mõistmist toetavad tegevused</w:t>
      </w:r>
    </w:p>
    <w:p w14:paraId="42C848B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4D19BCA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vastab teksti põhjal fakti-, järeldamis- ja analüüsiküsimustele;</w:t>
      </w:r>
    </w:p>
    <w:p w14:paraId="452834F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kasutab esitatud väidete tõestamiseks tekstinäiteid ning tsitaate;</w:t>
      </w:r>
    </w:p>
    <w:p w14:paraId="4DCB8DF2"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kirjeldab teoses kujutatud tegevusaega ja -kohta, määrab teose olulisemad sündmused ning arutleb põhjuse-tagajärje seoste üle;</w:t>
      </w:r>
    </w:p>
    <w:p w14:paraId="6591CFA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kirjeldab teksti põhjal tegelase välimust, iseloomu ja käitumist, analüüsib tegelaste suhteid, võrdleb ja hindab tegelasi, lähtudes humanistlikest ning demokraatlikest väärtustest;</w:t>
      </w:r>
    </w:p>
    <w:p w14:paraId="2272D20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5) arutleb kirjandusliku tervikteksti või katkendi põhjal teksti teema, põhisündmuste, tegelaste, nende probleemide ja väärtushoiakute üle, avaldab ja põhjendab oma arvamust, valides sobivaid näiteid nii tekstist kui ka oma elust;</w:t>
      </w:r>
    </w:p>
    <w:p w14:paraId="479B85AA"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6) leiab teksti kesksed mõtted, sõnastab loetud teose teema, probleemi ja peamõtte ning kirjutab teksti põhjal kokkuvõtte;</w:t>
      </w:r>
    </w:p>
    <w:p w14:paraId="313683E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7) otsib teavet tundmatute sõnade kohta ning teeb endale selgeks nende tähenduse.</w:t>
      </w:r>
    </w:p>
    <w:p w14:paraId="52259BC4"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Kujundliku mõtlemise ja keelekasutuse mõistmine</w:t>
      </w:r>
    </w:p>
    <w:p w14:paraId="334DD01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7B777E0E"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tunneb ära ja kasutab tekstides epiteete, metafoore, isikustamist, võrdlusi ja algriimi;</w:t>
      </w:r>
    </w:p>
    <w:p w14:paraId="2DA70AF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selgitab õpitud vanasõnade, kõnekäändude ja mõistatuste kujundlikkust ning tähendust;</w:t>
      </w:r>
    </w:p>
    <w:p w14:paraId="5654DC01"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mõtestab luuletuse tähendust iseenda elamustele, kogemustele ja väärtustele tuginedes.</w:t>
      </w:r>
    </w:p>
    <w:p w14:paraId="2B1EC9B5" w14:textId="77777777" w:rsidR="00411686" w:rsidRPr="00A90B22" w:rsidRDefault="3B86304A" w:rsidP="3B86304A">
      <w:pPr>
        <w:pStyle w:val="Style3"/>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Teose mõistmiseks vajaliku metakeele tundmine</w:t>
      </w:r>
    </w:p>
    <w:p w14:paraId="40BF2E0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4ACD1377" w14:textId="77777777" w:rsidR="00411686" w:rsidRPr="00A90B22" w:rsidRDefault="3B86304A" w:rsidP="3B86304A">
      <w:pPr>
        <w:pStyle w:val="Style12"/>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eristab tekstinäidete põhjal rahvaluule lühivorme (kõnekäänd, vanasõna, mõistatus), rahvalaulu (regilaul ja riimiline rahvalaul) ja rahvajutu (muinasjutt, muistend) liike ning nimetab nende tunnuseid;</w:t>
      </w:r>
    </w:p>
    <w:p w14:paraId="353787BD"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seletab oma sõnadega eepika, lüürika, dramaatika, eepose, romaani, jutustuse, novelli, ballaadi, valmi, haiku, vabavärsi, soneti, komöödia ja tragöödia olemust.</w:t>
      </w:r>
    </w:p>
    <w:p w14:paraId="3A4072B0" w14:textId="77777777" w:rsidR="00547A1C" w:rsidRPr="00A90B22" w:rsidRDefault="00547A1C" w:rsidP="007811AB">
      <w:pPr>
        <w:pStyle w:val="Style4"/>
        <w:widowControl/>
        <w:ind w:left="284"/>
        <w:jc w:val="both"/>
        <w:rPr>
          <w:rStyle w:val="FontStyle69"/>
          <w:rFonts w:ascii="Calibri" w:hAnsi="Calibri"/>
          <w:sz w:val="24"/>
          <w:szCs w:val="24"/>
        </w:rPr>
      </w:pPr>
    </w:p>
    <w:p w14:paraId="46C08651"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3.7.4. Esitamine</w:t>
      </w:r>
    </w:p>
    <w:p w14:paraId="63732E2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4531D4CF"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esitab peast luule-, proosa- või draamateksti, jälgides esituse ladusust, selgust ning tekstitäpsust;</w:t>
      </w:r>
    </w:p>
    <w:p w14:paraId="190F7ED6"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koostab ja esitab kirjandusteost tutvustava ettekande.</w:t>
      </w:r>
    </w:p>
    <w:p w14:paraId="71197321" w14:textId="77777777" w:rsidR="00547A1C" w:rsidRPr="00A90B22" w:rsidRDefault="00547A1C" w:rsidP="007811AB">
      <w:pPr>
        <w:pStyle w:val="Style4"/>
        <w:widowControl/>
        <w:ind w:left="284"/>
        <w:jc w:val="both"/>
        <w:rPr>
          <w:rStyle w:val="FontStyle69"/>
          <w:rFonts w:ascii="Calibri" w:hAnsi="Calibri"/>
          <w:sz w:val="24"/>
          <w:szCs w:val="24"/>
        </w:rPr>
      </w:pPr>
    </w:p>
    <w:p w14:paraId="2715E96C"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3.7.5. Omalooming</w:t>
      </w:r>
    </w:p>
    <w:p w14:paraId="72E19FE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Põhikooli lõpetaja:</w:t>
      </w:r>
    </w:p>
    <w:p w14:paraId="465AB260"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1) kirjutab tervikliku sisu ja ladusa sõnastusega kirjeldava (tegelase iseloomustus või miljöö kirjeldus) või jutustava (muinasjutt või muistend) teksti;</w:t>
      </w:r>
    </w:p>
    <w:p w14:paraId="25414D17" w14:textId="77777777" w:rsidR="00411686" w:rsidRPr="00A90B22" w:rsidRDefault="01FC478E" w:rsidP="01FC478E">
      <w:pPr>
        <w:pStyle w:val="Style12"/>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2) kirjutab kirjandusteose põhjal arutluselementidega kirjandi, väljendades oma seisukohti alusteksti näidete ja oma arvamuse järgi ning jälgides teksti sisu arusaadavust, stiili sobivust, korrektset vormistust ja õigekirja.</w:t>
      </w:r>
    </w:p>
    <w:p w14:paraId="5EE555B0" w14:textId="77777777" w:rsidR="00547A1C" w:rsidRPr="00A90B22" w:rsidRDefault="00547A1C" w:rsidP="007811AB">
      <w:pPr>
        <w:pStyle w:val="Style3"/>
        <w:widowControl/>
        <w:jc w:val="both"/>
        <w:rPr>
          <w:rStyle w:val="FontStyle69"/>
          <w:rFonts w:ascii="Calibri" w:hAnsi="Calibri"/>
          <w:sz w:val="24"/>
          <w:szCs w:val="24"/>
        </w:rPr>
      </w:pPr>
    </w:p>
    <w:p w14:paraId="743BA282"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3.8. Kirjanduse õppesisu III kooliastmes</w:t>
      </w:r>
    </w:p>
    <w:p w14:paraId="60DAC89C"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Kirjandustekstide valik</w:t>
      </w:r>
    </w:p>
    <w:p w14:paraId="561646C4"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Loetavad ja tundides käsitletavad kirjanduse eri liike ja žanreid esindavad tekstid valitakse eesti ja väliskirjanike loomingust, arvestades III kooliastmele kohaseid teemavaldkondi. Teemavaldkonnad on määratud, arvestades õppekava alusväärtusi, õppe- ja kasvatuseesmärke, kirjanduse kui kunstiliigi eripära ja sellega seonduvaid üldpädevusi (sotsiaalne, väärtus- ja enesemääratluspädevus) ning läbivaid teemasid. Tundides käsitletavad ja terviklikult loetavad kirjandusteosed valitakse arvestusega, et esindatud oleksid kõik järgmised teemavaldkonnad.</w:t>
      </w:r>
    </w:p>
    <w:p w14:paraId="3BED2163" w14:textId="77777777" w:rsidR="00547A1C" w:rsidRPr="00A90B22" w:rsidRDefault="00547A1C" w:rsidP="007811AB">
      <w:pPr>
        <w:pStyle w:val="Style5"/>
        <w:widowControl/>
        <w:jc w:val="both"/>
        <w:rPr>
          <w:rStyle w:val="FontStyle69"/>
          <w:rFonts w:ascii="Calibri" w:hAnsi="Calibri"/>
          <w:sz w:val="24"/>
          <w:szCs w:val="24"/>
        </w:rPr>
      </w:pPr>
    </w:p>
    <w:p w14:paraId="7B558E68"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Väärtused ja kõlblus: </w:t>
      </w:r>
      <w:r w:rsidRPr="01FC478E">
        <w:rPr>
          <w:rStyle w:val="FontStyle67"/>
          <w:rFonts w:ascii="Calibri" w:eastAsia="Calibri" w:hAnsi="Calibri" w:cs="Calibri"/>
          <w:sz w:val="24"/>
          <w:szCs w:val="24"/>
        </w:rPr>
        <w:t>enesehinnang, eneseväärikus, ausus enese ja teiste vastu, iseenda ja teiste vajadused ning huvid, kirjutatud ja kirjutamata seadused, arusaamine heast ja halvast, õiglus ja ebaõiglus, kiiduväärne ja taunitav, erinevus teistest, eesmärgid, eneseotsingud, minu hobid ja huvid, minu tervis ja tulevik, õnnelik olemine, minu tugevad ja nõrgad küljed, rikkuse ja vaesuse probleemid jms.</w:t>
      </w:r>
    </w:p>
    <w:p w14:paraId="2327C9BD" w14:textId="77777777" w:rsidR="00547A1C" w:rsidRPr="00A90B22" w:rsidRDefault="00547A1C" w:rsidP="007811AB">
      <w:pPr>
        <w:pStyle w:val="Style5"/>
        <w:widowControl/>
        <w:jc w:val="both"/>
        <w:rPr>
          <w:rStyle w:val="FontStyle69"/>
          <w:rFonts w:ascii="Calibri" w:hAnsi="Calibri"/>
          <w:sz w:val="24"/>
          <w:szCs w:val="24"/>
        </w:rPr>
      </w:pPr>
    </w:p>
    <w:p w14:paraId="4D24F75E"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Kodus ja koolis: </w:t>
      </w:r>
      <w:r w:rsidRPr="01FC478E">
        <w:rPr>
          <w:rStyle w:val="FontStyle67"/>
          <w:rFonts w:ascii="Calibri" w:eastAsia="Calibri" w:hAnsi="Calibri" w:cs="Calibri"/>
          <w:sz w:val="24"/>
          <w:szCs w:val="24"/>
        </w:rPr>
        <w:t>perekond, kodu turvalisus, vägivald kodus, kodu toetav jõud, armastus oma kodu ja koduste vastu, suhted vanemate ja kasuvanematega, eri põlvkondade ühised ja erinevad tõekspidamised, suhted õdede ja vendade jt lähisugulastega, suhted eakaaslastega, suhted õpetajatega, poiste ja tüdrukute suhted, esimene armastus, ühised väärtused, kohustused ja vastutus, koostegutsemine ja üksiolek, üksiolek ja hirmud, erinevad kooliprobleemid, vägivald koolis, abivajaja ning aitaja, sallivus teistsuguste inimeste suhtes, mina grupi liikmena, liidriks olek, nohiklikkus ja tõrjutus, piir oma ja võõra vahel ning lubatu ja lubamatu vahel jms.</w:t>
      </w:r>
    </w:p>
    <w:p w14:paraId="3D3E7B75" w14:textId="77777777" w:rsidR="00547A1C" w:rsidRPr="00A90B22" w:rsidRDefault="00547A1C" w:rsidP="007811AB">
      <w:pPr>
        <w:pStyle w:val="Style5"/>
        <w:widowControl/>
        <w:jc w:val="both"/>
        <w:rPr>
          <w:rStyle w:val="FontStyle69"/>
          <w:rFonts w:ascii="Calibri" w:hAnsi="Calibri"/>
          <w:sz w:val="24"/>
          <w:szCs w:val="24"/>
        </w:rPr>
      </w:pPr>
    </w:p>
    <w:p w14:paraId="572B40FD"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Omakultuur ja kultuuriline mitmekesisus: </w:t>
      </w:r>
      <w:r w:rsidRPr="3B86304A">
        <w:rPr>
          <w:rStyle w:val="FontStyle67"/>
          <w:rFonts w:ascii="Calibri" w:eastAsia="Calibri" w:hAnsi="Calibri" w:cs="Calibri"/>
          <w:sz w:val="24"/>
          <w:szCs w:val="24"/>
        </w:rPr>
        <w:t>kultuuride mitmekesisus, elu erinevates kultuurides, rahvuskultuur, regionaalne, professionaalne, klassi-, noorte- jms kultuur, sallivus erinevate kultuurinähtuste suhtes, matkamine kodukohas ning reisimine kaugetes maades, erinevate rahvaste uskumused ja tavad, käitumine erinevas kultuuriruumis, külalislahkus, lugupidav suhtumine teistesse kultuuridesse ja inimestesse, rahvuskultuuri eripära ja olulisus rahvale, rahvuskultuuri säilitajad ja arendajad, kultuuriinimesed kui eesti rahvuskultuuri tutvustajad ning hoidjad jms.</w:t>
      </w:r>
    </w:p>
    <w:p w14:paraId="1555BEEB" w14:textId="77777777" w:rsidR="00547A1C" w:rsidRPr="00A90B22" w:rsidRDefault="00547A1C" w:rsidP="007811AB">
      <w:pPr>
        <w:pStyle w:val="Style5"/>
        <w:widowControl/>
        <w:jc w:val="both"/>
        <w:rPr>
          <w:rStyle w:val="FontStyle69"/>
          <w:rFonts w:ascii="Calibri" w:hAnsi="Calibri"/>
          <w:sz w:val="24"/>
          <w:szCs w:val="24"/>
        </w:rPr>
      </w:pPr>
    </w:p>
    <w:p w14:paraId="446D12FA"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Mängiv inimene: </w:t>
      </w:r>
      <w:r w:rsidRPr="01FC478E">
        <w:rPr>
          <w:rStyle w:val="FontStyle67"/>
          <w:rFonts w:ascii="Calibri" w:eastAsia="Calibri" w:hAnsi="Calibri" w:cs="Calibri"/>
          <w:sz w:val="24"/>
          <w:szCs w:val="24"/>
        </w:rPr>
        <w:t>ringmängud ja mängulust, sõnamängud, teatri võlumaailm, mängulisus elus ja loomingus, leidlik probleemide lahendamine, loova mõtteviisi rakendamine, iluelamused, loominguline koostöö, mängu ja elu piirid, mängult ja päriselt, põhjendatud ja põhjendamata riskid, riskeerimisjulgus, mõtlemisvabadus ja mõtlemiskohustus jms.</w:t>
      </w:r>
    </w:p>
    <w:p w14:paraId="0C3ACADF" w14:textId="77777777" w:rsidR="00547A1C" w:rsidRPr="00A90B22" w:rsidRDefault="00547A1C" w:rsidP="007811AB">
      <w:pPr>
        <w:pStyle w:val="Style5"/>
        <w:widowControl/>
        <w:jc w:val="both"/>
        <w:rPr>
          <w:rStyle w:val="FontStyle69"/>
          <w:rFonts w:ascii="Calibri" w:hAnsi="Calibri"/>
          <w:sz w:val="24"/>
          <w:szCs w:val="24"/>
        </w:rPr>
      </w:pPr>
    </w:p>
    <w:p w14:paraId="3BCD9E04"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Keskkond ja jätkusuutlik areng: </w:t>
      </w:r>
      <w:r w:rsidRPr="01FC478E">
        <w:rPr>
          <w:rStyle w:val="FontStyle67"/>
          <w:rFonts w:ascii="Calibri" w:eastAsia="Calibri" w:hAnsi="Calibri" w:cs="Calibri"/>
          <w:sz w:val="24"/>
          <w:szCs w:val="24"/>
        </w:rPr>
        <w:t>roheline mõtteviis, minu osa looduse hoidmisel, üleilmsed loodushoiuprobleemid, austav suhtumine elus- ja eluta loodusesse, hädasolija aitamine, lemmikloomad ning vastutus nende eest, tasakaal looduses, aastaaegade omanäolisus, loodus kui ilu allikas, linna- ja maakeskkonna erinevus jms.</w:t>
      </w:r>
    </w:p>
    <w:p w14:paraId="3ADFA68E" w14:textId="77777777" w:rsidR="00547A1C" w:rsidRPr="00A90B22" w:rsidRDefault="00547A1C" w:rsidP="007811AB">
      <w:pPr>
        <w:pStyle w:val="Style5"/>
        <w:widowControl/>
        <w:jc w:val="both"/>
        <w:rPr>
          <w:rStyle w:val="FontStyle69"/>
          <w:rFonts w:ascii="Calibri" w:hAnsi="Calibri"/>
          <w:sz w:val="24"/>
          <w:szCs w:val="24"/>
        </w:rPr>
      </w:pPr>
    </w:p>
    <w:p w14:paraId="7204C1AE" w14:textId="77777777" w:rsidR="00411686" w:rsidRPr="00A90B22" w:rsidRDefault="01FC478E" w:rsidP="01FC478E">
      <w:pPr>
        <w:pStyle w:val="Style5"/>
        <w:widowControl/>
        <w:jc w:val="both"/>
        <w:rPr>
          <w:rStyle w:val="FontStyle67"/>
          <w:rFonts w:ascii="Calibri" w:eastAsia="Calibri" w:hAnsi="Calibri" w:cs="Calibri"/>
          <w:sz w:val="24"/>
          <w:szCs w:val="24"/>
        </w:rPr>
      </w:pPr>
      <w:r w:rsidRPr="01FC478E">
        <w:rPr>
          <w:rStyle w:val="FontStyle69"/>
          <w:rFonts w:ascii="Calibri" w:eastAsia="Calibri" w:hAnsi="Calibri" w:cs="Calibri"/>
          <w:sz w:val="24"/>
          <w:szCs w:val="24"/>
        </w:rPr>
        <w:t xml:space="preserve">Kodanikuühiskond ja rahvussuhted: </w:t>
      </w:r>
      <w:r w:rsidRPr="01FC478E">
        <w:rPr>
          <w:rStyle w:val="FontStyle67"/>
          <w:rFonts w:ascii="Calibri" w:eastAsia="Calibri" w:hAnsi="Calibri" w:cs="Calibri"/>
          <w:sz w:val="24"/>
          <w:szCs w:val="24"/>
        </w:rPr>
        <w:t>mina Eesti ühiskonna liikmena, minu juured, seos mineviku, oleviku ja tuleviku vahel, ajaloomälu, traditsioonid ja sündmused, mis tagavad järjepidevuse, suhe keelesse, murdekeele omapära, kodupaiga väärtustamine, kangelaslikkus, rahvusidentiteet, suhted teiste rahvuste esindajatega, eestlaste ja venelaste suhted, rassismiprobleemid, teistsuguste kultuuride austamine jms.</w:t>
      </w:r>
    </w:p>
    <w:p w14:paraId="1DEA6969" w14:textId="77777777" w:rsidR="00547A1C" w:rsidRPr="00A90B22" w:rsidRDefault="00547A1C" w:rsidP="007811AB">
      <w:pPr>
        <w:pStyle w:val="Style5"/>
        <w:widowControl/>
        <w:jc w:val="both"/>
        <w:rPr>
          <w:rStyle w:val="FontStyle69"/>
          <w:rFonts w:ascii="Calibri" w:hAnsi="Calibri"/>
          <w:sz w:val="24"/>
          <w:szCs w:val="24"/>
        </w:rPr>
      </w:pPr>
    </w:p>
    <w:p w14:paraId="036B6004"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9"/>
          <w:rFonts w:ascii="Calibri" w:eastAsia="Calibri" w:hAnsi="Calibri" w:cs="Calibri"/>
          <w:sz w:val="24"/>
          <w:szCs w:val="24"/>
        </w:rPr>
        <w:t xml:space="preserve">Teabekeskkond, tehnoloogia ja innovatsioon: </w:t>
      </w:r>
      <w:r w:rsidRPr="3B86304A">
        <w:rPr>
          <w:rStyle w:val="FontStyle67"/>
          <w:rFonts w:ascii="Calibri" w:eastAsia="Calibri" w:hAnsi="Calibri" w:cs="Calibri"/>
          <w:sz w:val="24"/>
          <w:szCs w:val="24"/>
        </w:rPr>
        <w:t>avastamisrõõm ja õppimiskogemused, tänapäevased teabeotsimis- ja teabeedastamisvõimalused, internet kui silmaringi avardaja ja infoallikas, internet kui ohuallikas, keeleline mõjutamine, käitumine suhtlusportaalides, infoteadlik inimene, film ja foto kui hetke ning ajaloo jäädvustajad jms.</w:t>
      </w:r>
    </w:p>
    <w:p w14:paraId="0DA70604" w14:textId="77777777" w:rsidR="00547A1C" w:rsidRPr="00A90B22" w:rsidRDefault="00547A1C" w:rsidP="007811AB">
      <w:pPr>
        <w:pStyle w:val="Style3"/>
        <w:widowControl/>
        <w:jc w:val="both"/>
        <w:rPr>
          <w:rStyle w:val="FontStyle69"/>
          <w:rFonts w:ascii="Calibri" w:hAnsi="Calibri"/>
          <w:sz w:val="24"/>
          <w:szCs w:val="24"/>
        </w:rPr>
      </w:pPr>
    </w:p>
    <w:p w14:paraId="203FFE5C" w14:textId="77777777" w:rsidR="00DB339B" w:rsidRDefault="6A717B7F" w:rsidP="6A717B7F">
      <w:pPr>
        <w:pStyle w:val="Style3"/>
        <w:widowControl/>
        <w:jc w:val="both"/>
        <w:rPr>
          <w:rFonts w:ascii="Calibri" w:eastAsia="Calibri" w:hAnsi="Calibri" w:cs="Calibri"/>
        </w:rPr>
      </w:pPr>
      <w:r w:rsidRPr="6A717B7F">
        <w:rPr>
          <w:rFonts w:ascii="Calibri" w:eastAsia="Calibri" w:hAnsi="Calibri" w:cs="Calibri"/>
          <w:b/>
          <w:bCs/>
        </w:rPr>
        <w:t xml:space="preserve">Soovituslik loend teoste terviklikuks käsitlemiseks. </w:t>
      </w:r>
      <w:r w:rsidRPr="00E42CEC">
        <w:rPr>
          <w:rFonts w:ascii="Calibri" w:eastAsia="Calibri" w:hAnsi="Calibri" w:cs="Calibri"/>
          <w:bCs/>
        </w:rPr>
        <w:t>Valiku teeb õpetaja.</w:t>
      </w:r>
    </w:p>
    <w:p w14:paraId="1F233495" w14:textId="5266CEA3" w:rsidR="00547A1C" w:rsidRPr="00D47EE2" w:rsidRDefault="3B86304A" w:rsidP="3B86304A">
      <w:pPr>
        <w:pStyle w:val="Style3"/>
        <w:widowControl/>
        <w:jc w:val="both"/>
        <w:rPr>
          <w:rFonts w:ascii="Calibri" w:eastAsia="Calibri" w:hAnsi="Calibri" w:cs="Calibri"/>
        </w:rPr>
      </w:pPr>
      <w:r w:rsidRPr="3B86304A">
        <w:rPr>
          <w:rFonts w:ascii="Calibri" w:eastAsia="Calibri" w:hAnsi="Calibri" w:cs="Calibri"/>
        </w:rPr>
        <w:t>Eduard Bornhöhe „Tasuja” või „Vürst Gabriel ehk Pirita kloostri viimsed päevad”, Oskar Lutsu „Kevade”, Sass Henno „Mina olin siin”, August Kitzbergi „Libahunt”, Albert Kivikase „Nimed marmortahvlil”, Andrus Kiviräha „Rehepapp”, Lydia Koidula „Säärane mulk”, Diana Leesalu „Mängult on päriselt”, Helga Nõu „Kuues sõrm”, „Pea suu!” või muu noorsooromaan, Katrin Reimuse „Haldjatants”, Anton Hansen Tammsaare „Kõrboja peremees”, Aidi Valliku „Kuidas elad, Ann?” või „Mis teha, Ann?” või „Mis sinuga juhtus, Ann?”, Eduard Vilde „Pisuhänd”, Paulo Coelho „Alkeemik”, William Goldingi „Kärbeste jumal”, George Orwelli „Loomade farm”, Antoine de Saint-</w:t>
      </w:r>
      <w:r w:rsidRPr="00D47EE2">
        <w:rPr>
          <w:rFonts w:ascii="Calibri" w:eastAsia="Calibri" w:hAnsi="Calibri" w:cs="Calibri"/>
        </w:rPr>
        <w:t xml:space="preserve">Exupéry „Väike prints”, üks Terry Pratchetti romaan omal valikul, üks Agatha Christie või Arthur Conan Doyle’i </w:t>
      </w:r>
      <w:r w:rsidRPr="00D47EE2">
        <w:rPr>
          <w:rFonts w:ascii="Calibri" w:eastAsia="Calibri" w:hAnsi="Calibri" w:cs="Calibri"/>
          <w:color w:val="000000" w:themeColor="text1"/>
        </w:rPr>
        <w:t>või muu krimikirjanduse teos</w:t>
      </w:r>
      <w:r w:rsidRPr="00D47EE2">
        <w:rPr>
          <w:rFonts w:ascii="Calibri" w:eastAsia="Calibri" w:hAnsi="Calibri" w:cs="Calibri"/>
        </w:rPr>
        <w:t xml:space="preserve"> omal valikul, üks reisikiri omal valikul, vähemalt üks uudisproosateos omal valikul, üks vabalt valitud luulekogu igal aastal, vähemalt üks paikkondliku autori </w:t>
      </w:r>
      <w:r w:rsidRPr="00D47EE2">
        <w:rPr>
          <w:rFonts w:ascii="Calibri" w:eastAsia="Calibri" w:hAnsi="Calibri" w:cs="Calibri"/>
          <w:color w:val="000000" w:themeColor="text1"/>
        </w:rPr>
        <w:t xml:space="preserve">– Oskar Luts, Kätlin Kaldmaa vms - </w:t>
      </w:r>
      <w:r w:rsidRPr="00D47EE2">
        <w:rPr>
          <w:rFonts w:ascii="Calibri" w:eastAsia="Calibri" w:hAnsi="Calibri" w:cs="Calibri"/>
        </w:rPr>
        <w:t>proosa- või luuleteos.</w:t>
      </w:r>
    </w:p>
    <w:p w14:paraId="5E647C0B" w14:textId="77777777" w:rsidR="00DB339B" w:rsidRPr="00D47EE2" w:rsidRDefault="00DB339B" w:rsidP="007811AB">
      <w:pPr>
        <w:pStyle w:val="Style3"/>
        <w:widowControl/>
        <w:jc w:val="both"/>
        <w:rPr>
          <w:rStyle w:val="FontStyle69"/>
          <w:rFonts w:ascii="Calibri" w:hAnsi="Calibri"/>
          <w:sz w:val="24"/>
          <w:szCs w:val="24"/>
        </w:rPr>
      </w:pPr>
    </w:p>
    <w:p w14:paraId="2DCD61AF" w14:textId="77777777" w:rsidR="00411686" w:rsidRPr="00D47EE2" w:rsidRDefault="01FC478E" w:rsidP="01FC478E">
      <w:pPr>
        <w:pStyle w:val="Style3"/>
        <w:widowControl/>
        <w:jc w:val="both"/>
        <w:rPr>
          <w:rStyle w:val="FontStyle69"/>
          <w:rFonts w:ascii="Calibri" w:eastAsia="Calibri" w:hAnsi="Calibri" w:cs="Calibri"/>
          <w:sz w:val="24"/>
          <w:szCs w:val="24"/>
        </w:rPr>
      </w:pPr>
      <w:r w:rsidRPr="00D47EE2">
        <w:rPr>
          <w:rStyle w:val="FontStyle69"/>
          <w:rFonts w:ascii="Calibri" w:eastAsia="Calibri" w:hAnsi="Calibri" w:cs="Calibri"/>
          <w:sz w:val="24"/>
          <w:szCs w:val="24"/>
        </w:rPr>
        <w:t>Rahvaluule tekstivalik</w:t>
      </w:r>
    </w:p>
    <w:p w14:paraId="79EF7985" w14:textId="77777777" w:rsidR="00411686" w:rsidRPr="00A90B22" w:rsidRDefault="01FC478E" w:rsidP="01FC478E">
      <w:pPr>
        <w:pStyle w:val="Style5"/>
        <w:widowControl/>
        <w:jc w:val="both"/>
        <w:rPr>
          <w:rStyle w:val="FontStyle67"/>
          <w:rFonts w:ascii="Calibri" w:eastAsia="Calibri" w:hAnsi="Calibri" w:cs="Calibri"/>
          <w:sz w:val="24"/>
          <w:szCs w:val="24"/>
        </w:rPr>
      </w:pPr>
      <w:r w:rsidRPr="00D47EE2">
        <w:rPr>
          <w:rStyle w:val="FontStyle67"/>
          <w:rFonts w:ascii="Calibri" w:eastAsia="Calibri" w:hAnsi="Calibri" w:cs="Calibri"/>
          <w:sz w:val="24"/>
          <w:szCs w:val="24"/>
        </w:rPr>
        <w:t>Eri liiki muistendid ja muinasjutud. Koha- ja ajaloolised muistendid, usundilised muistendid. Kaval-Antsu ja Vanapagana lood. Rahvalaulud (sõprusest ja vaenlastest</w:t>
      </w:r>
      <w:r w:rsidRPr="01FC478E">
        <w:rPr>
          <w:rStyle w:val="FontStyle67"/>
          <w:rFonts w:ascii="Calibri" w:eastAsia="Calibri" w:hAnsi="Calibri" w:cs="Calibri"/>
          <w:sz w:val="24"/>
          <w:szCs w:val="24"/>
        </w:rPr>
        <w:t>, mõistatuslaulud, pulma-ja armastuslaulud, kiidu- ja pilalaulud, tähtpäeva-, mängu- ja draamaelementidega laulud). Rahvanaljandid, anekdoodid. Piiblilood, erinevate rahvaste müüdid. Sõpruseteemalised ja eetilisi hoiakuid kajastavad, aja, tähtpäevade ning kommetega seotud vanasõnad ja kõnekäänud. Eesti rahva mõistatusi.</w:t>
      </w:r>
    </w:p>
    <w:p w14:paraId="2AB729D6" w14:textId="77777777" w:rsidR="00547A1C" w:rsidRPr="00A90B22" w:rsidRDefault="00547A1C" w:rsidP="007811AB">
      <w:pPr>
        <w:pStyle w:val="Style3"/>
        <w:widowControl/>
        <w:jc w:val="both"/>
        <w:rPr>
          <w:rStyle w:val="FontStyle69"/>
          <w:rFonts w:ascii="Calibri" w:hAnsi="Calibri"/>
          <w:sz w:val="24"/>
          <w:szCs w:val="24"/>
        </w:rPr>
      </w:pPr>
    </w:p>
    <w:p w14:paraId="1DDA26C2"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Põhjalikumalt käsitletavad autorid</w:t>
      </w:r>
    </w:p>
    <w:p w14:paraId="5C908877"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Sissevaateid Fred Jüssi, Lydia Koidula, Juhan Liivi, Viivi Luige, Oskar Lutsu, Lennart Meri, Jüri Parijõe, Kristjan Jaak Petersoni, Hando Runneli, Anton Hansen Tammsaare ja Marie Underi ning mõne paikkondlikult tähtsa kirjaniku elu-, tegevus- ja loomingulukku.</w:t>
      </w:r>
    </w:p>
    <w:p w14:paraId="3F73E49C" w14:textId="77777777" w:rsidR="00547A1C" w:rsidRPr="00A90B22" w:rsidRDefault="00547A1C" w:rsidP="007811AB">
      <w:pPr>
        <w:pStyle w:val="Style3"/>
        <w:widowControl/>
        <w:jc w:val="both"/>
        <w:rPr>
          <w:rStyle w:val="FontStyle69"/>
          <w:rFonts w:ascii="Calibri" w:hAnsi="Calibri"/>
          <w:sz w:val="24"/>
          <w:szCs w:val="24"/>
        </w:rPr>
      </w:pPr>
    </w:p>
    <w:p w14:paraId="29B8C9E6"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Mõisted</w:t>
      </w:r>
    </w:p>
    <w:p w14:paraId="5C004985" w14:textId="77777777" w:rsidR="00411686"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Kõnekäänd, vanasõna, mõistatus, muinasjutt, muistend, regilaul, riimiline rahvalaul; eepika, lüürika, dramaatika; eepos, romaan, jutustus, novell; ballaad, valm, sonett, haiku, vabavärss; tragöödia, komöödia.</w:t>
      </w:r>
    </w:p>
    <w:p w14:paraId="1E124B91" w14:textId="77777777" w:rsidR="00547A1C" w:rsidRPr="00A90B22" w:rsidRDefault="00547A1C" w:rsidP="007811AB">
      <w:pPr>
        <w:pStyle w:val="Style3"/>
        <w:widowControl/>
        <w:jc w:val="both"/>
        <w:rPr>
          <w:rStyle w:val="FontStyle69"/>
          <w:rFonts w:ascii="Calibri" w:hAnsi="Calibri"/>
          <w:sz w:val="24"/>
          <w:szCs w:val="24"/>
        </w:rPr>
      </w:pPr>
    </w:p>
    <w:p w14:paraId="5AE9EE08" w14:textId="77777777" w:rsidR="00411686" w:rsidRPr="00A90B22"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 Kirjanduse õppetegevus III kooliastmes</w:t>
      </w:r>
    </w:p>
    <w:p w14:paraId="1F371D46"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3.9.1. Lugemine</w:t>
      </w:r>
    </w:p>
    <w:p w14:paraId="7D3184F5"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Lugemise iseseisev eesmärgistamine. Kiire ja aeglane lugemine, ülelibisev ja süvenenud lugemine. Eesmärgistatud ülelugemine. Erinevate lugemistehnikate valdamine. Oma lugemise analüüs ja lugemisoskuse hindamine. Etteloetava teksti eesmärgistatud jälgimine.</w:t>
      </w:r>
    </w:p>
    <w:p w14:paraId="68B62FF9"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Huvipakkuva kirjanduse leidmine ja iseseisev lugemine. Lugemisrõõm. Loetud raamatu autori, sisu, tegelaste, probleemide ja sõnumi tutvustamine klassikaaslastele, teose võrdlemine mõne teise teosega. Lugemissoovituste jagamine klassikaaslastele. Soovitatud tervikteoste kodulugemine, ühisaruteluks vajalike ülesannete täitmine.</w:t>
      </w:r>
    </w:p>
    <w:p w14:paraId="3CFAE16B" w14:textId="77777777" w:rsidR="00547A1C" w:rsidRPr="00A90B22" w:rsidRDefault="00547A1C" w:rsidP="007811AB">
      <w:pPr>
        <w:pStyle w:val="Style4"/>
        <w:widowControl/>
        <w:ind w:left="284"/>
        <w:jc w:val="both"/>
        <w:rPr>
          <w:rStyle w:val="FontStyle69"/>
          <w:rFonts w:ascii="Calibri" w:hAnsi="Calibri"/>
          <w:sz w:val="24"/>
          <w:szCs w:val="24"/>
        </w:rPr>
      </w:pPr>
    </w:p>
    <w:p w14:paraId="714AD327"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3.9.2. Jutustamine</w:t>
      </w:r>
    </w:p>
    <w:p w14:paraId="5D37894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Tekstilähedane jutustamine märksõnade toel. Loo jutustamine: jutustamine teksti kompositsioonist lähtuvalt, jutustades tegevuse aja ja koha muutmine, uute tegelaste ja sündmuste ja/või erinevat liiki lõppude lisamine, eri vaatepunktist jutustamine, jutustades tsitaatide kasutamine, kokkuvõtlik jutustamine faabula ja/või süžee järgi. Teose lugemise ajal ja/või järel tekkinud kujutluspildist jutustamine. Tutvumine elektroonilise meedia (raadio, televisiooni, interneti) erinevate jutustamisviisidega.</w:t>
      </w:r>
    </w:p>
    <w:p w14:paraId="3F8A5CAB" w14:textId="77777777" w:rsidR="00547A1C" w:rsidRPr="00A90B22" w:rsidRDefault="00547A1C" w:rsidP="007811AB">
      <w:pPr>
        <w:pStyle w:val="Style4"/>
        <w:widowControl/>
        <w:ind w:left="284"/>
        <w:jc w:val="both"/>
        <w:rPr>
          <w:rStyle w:val="FontStyle69"/>
          <w:rFonts w:ascii="Calibri" w:hAnsi="Calibri"/>
          <w:sz w:val="24"/>
          <w:szCs w:val="24"/>
        </w:rPr>
      </w:pPr>
    </w:p>
    <w:p w14:paraId="32517C87" w14:textId="77777777" w:rsidR="0031732C"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3.9.3. Teksti tõlgendamine, analüüs ja mõistmine</w:t>
      </w:r>
    </w:p>
    <w:p w14:paraId="332D1244"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 mõistmist toetavad tegevused</w:t>
      </w:r>
    </w:p>
    <w:p w14:paraId="5DF9D256"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Küsimuste koostamine: fakti-, järeldamis-, fantaasia-, analüüsi- ja hindamisküsimused. Küsimustele vastamine tsitaadiga, teksti toel oma sõnadega või oma arvamusega, toetumata tekstile.</w:t>
      </w:r>
    </w:p>
    <w:p w14:paraId="0380B292"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Teksti kavastamine: kavapunktid väitlausete ja märksõnadena. Teksti kesksete mõtete leidmine. Teose teema ja peamõtte sõnastamine. Kokkuvõtte kirjutamine. Konspekti koostamine.</w:t>
      </w:r>
    </w:p>
    <w:p w14:paraId="73A1D279"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Arutlemine mõnel teoses käsitletud teemal. Autori hoiaku ja teose sõnumi mõistmine ning sõnastamine. Oma arvamuse sõnastamine, põhjendamine ja kaitsmine. Esitatud väidete tõestamine oma elukogemuse ning tekstinäidete varal. Illustratiivsete näidete leidmine tekstist: tsitaatide otsimine ja valimine, tähenduse kommenteerimine ning valiku põhjendamine. Probleemi olemuse-põhjuse-tagajärje-lahenduse seoste üle arutlemine. Loetu põhjal järelduste tegemine.</w:t>
      </w:r>
    </w:p>
    <w:p w14:paraId="1FE1C8D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Tundmatute sõnade tähenduse otsimine sõnaraamatust või teistest teabeallikatest, oma sõnavara rikastamine.</w:t>
      </w:r>
    </w:p>
    <w:p w14:paraId="75D35FB5"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Teose/loo kui terviku mõistmine</w:t>
      </w:r>
    </w:p>
    <w:p w14:paraId="3A85BB72"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Tegelase analüüs: bioloogiline, psühholoogiline ja sotsiaalne aspekt. Muutuv ja muutumatu tegelane. Teose käigus tegelasega toimunud muutuste leidmine. Lihtne ja keeruline tegelane. Tegelase suhe iseendaga, teiste tegelastega ning ümbritseva maailmaga. Tegelase sisekonflikti äratundmine. Tegelastevahelise põhikonflikti leidmine ja sõnastamine ning suhete analüüs. Tegelaste tegevusmotiivide selgitamine, käitumise põhjuste analüüsimine. Tegelasrühmade vaheline konflikt ja konflikti gradatsioon.</w:t>
      </w:r>
    </w:p>
    <w:p w14:paraId="27A5902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Erinevate teoste peategelaste võrdlemine. Kirjanduslik tegelane ja selle prototüüp. Kirjanduse tüüptegelasi. Fantaasiakirjanduse ning naljandite tüüptegelasi.</w:t>
      </w:r>
    </w:p>
    <w:p w14:paraId="0A522E4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Sündmuste toimumise aja ja koha kindlaksmääramine. Miljöö kirjeldamine. Tegevuse pingestumine, kulminatsioon ja lahendus. Pöördeliste sündmuste leidmine. Teose rütm: ellipsi täitmine. Sündmuste põhjuse-tagajärje seoste leidmine.</w:t>
      </w:r>
    </w:p>
    <w:p w14:paraId="270ABD27"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Ajaloosündmuste ja kirjandusteoses kujutatu seostamine. Ajastule iseloomuliku ainese leidmine teosest. Eesti aja- ja kultuuriloo seostamine. Teksti aja- või kultuuriloolise tähenduse uurimine.</w:t>
      </w:r>
    </w:p>
    <w:p w14:paraId="532F09B8"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Tekstist filmilike episoodide leidmine. Filmi ja kirjandusteose võrdlemine.</w:t>
      </w:r>
    </w:p>
    <w:p w14:paraId="23AA8968" w14:textId="77777777" w:rsidR="00411686" w:rsidRPr="00A90B22" w:rsidRDefault="01FC478E" w:rsidP="01FC478E">
      <w:pPr>
        <w:pStyle w:val="Style3"/>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Kujundliku mõtlemise ja keelekasutuse mõistmine</w:t>
      </w:r>
    </w:p>
    <w:p w14:paraId="653A99E5"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Kõnekäändude ja vanasõnade tähenduste seletamine. Võrdlus ja metafoor kõnekäändudes. Mõistatuse kui sõnalise peitepildi äraarvamine ja loomine. Mõttekorduste leidmine regilaulust. Rahvalaulu elementide leidmine autoriluulest.</w:t>
      </w:r>
    </w:p>
    <w:p w14:paraId="261AB404"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Epiteedi, võrdluse, metafoori, isikustamise, korduse, retoorilise küsimuse ja hüüatuse, ellipsi ning inversiooni tundmine ja kasutamine. Sümbolite seletamine. Allegooria ning allteksti mõistmine. Piltluule kui piltkujundi tõlgendamine. Sõna-, karakteri- ja situatsioonikoomika leidmine.</w:t>
      </w:r>
    </w:p>
    <w:p w14:paraId="061E1882"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Luuleteksti tõlgendamine. Autori keelekasutuse omapära leidmine. Teose stiililise eripära kirjeldamine. Oma kujundliku väljendusoskuse hindamine ja arendamine.</w:t>
      </w:r>
    </w:p>
    <w:p w14:paraId="0080D9A5" w14:textId="77777777" w:rsidR="00411686" w:rsidRPr="00A90B22" w:rsidRDefault="3B86304A" w:rsidP="3B86304A">
      <w:pPr>
        <w:pStyle w:val="Style3"/>
        <w:widowControl/>
        <w:ind w:left="284"/>
        <w:jc w:val="both"/>
        <w:rPr>
          <w:rStyle w:val="FontStyle69"/>
          <w:rFonts w:ascii="Calibri" w:eastAsia="Calibri" w:hAnsi="Calibri" w:cs="Calibri"/>
          <w:sz w:val="24"/>
          <w:szCs w:val="24"/>
        </w:rPr>
      </w:pPr>
      <w:r w:rsidRPr="3B86304A">
        <w:rPr>
          <w:rStyle w:val="FontStyle69"/>
          <w:rFonts w:ascii="Calibri" w:eastAsia="Calibri" w:hAnsi="Calibri" w:cs="Calibri"/>
          <w:sz w:val="24"/>
          <w:szCs w:val="24"/>
        </w:rPr>
        <w:t>Teose mõistmiseks vajaliku metakeele tundmine</w:t>
      </w:r>
    </w:p>
    <w:p w14:paraId="466E40D3"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Teksti kompositsioonielemendid: sissejuhatus, sõlmitus, teemaarendus, kulminatsioon, lõpplahendus. Muutuv ja muutumatu tegelane. Prototüüp.</w:t>
      </w:r>
    </w:p>
    <w:p w14:paraId="66EB4F16"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Rahvaluule liigid ja alaliigid. Regilaul ja riimiline rahvalaul. Muinasjutu tunnused (kujund, sümbol, sõnum). Muinasjutu vormitunnused, kompositsioon ja rändmotiivid. Koha- ja ajaloolise muistendi tunnused. Müüdi tunnused. Usundilise muistendi tunnused. Kõnekäänu ja vanasõna olemus. Mõistatuse olemus. Naljandi ja anekdoodi tunnused. Puändi olemus. Tänapäeva folkloor ehk poploor.</w:t>
      </w:r>
    </w:p>
    <w:p w14:paraId="2B5F1CEE"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Ilukirjanduse põhiliigid. Eepika, lüürika ning dramaatika tunnused. Eepose, romaani (erinevad liigid), jutustuse, novelli ja miniatuuri tunnused. Seiklus-, ulme- ja detektiivromaani tunnused. Robinsonaadi ning utoopia tunnused. Reisikirja olemus.</w:t>
      </w:r>
    </w:p>
    <w:p w14:paraId="1E12FAA1" w14:textId="77777777" w:rsidR="00411686" w:rsidRPr="00A90B22" w:rsidRDefault="3B86304A" w:rsidP="3B86304A">
      <w:pPr>
        <w:pStyle w:val="Style5"/>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Luule vorm: värss, stroof, erinevad riimiskeemid. Oodi, ballaadi, soneti, haiku ja vabavärsilise luule tunnused. Piltluule. Motiivi olemus.</w:t>
      </w:r>
    </w:p>
    <w:p w14:paraId="1EC505F1"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Komöödia, tragöödia ning draama tunnused. Lavastus. Dramaatika mõisted: monoloog, dialoog, vaatus, stseen, remark, repliik. Intriigi olemus. Kirjandusteose dramatiseering.</w:t>
      </w:r>
    </w:p>
    <w:p w14:paraId="63B3E520"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Filmikunsti väljendusvahendid: pilt ja sõna, kaader filmis. Kirjandusteose ekraniseering. Arvustuse olemus.</w:t>
      </w:r>
    </w:p>
    <w:p w14:paraId="236C2D78" w14:textId="77777777" w:rsidR="00547A1C" w:rsidRPr="00A90B22" w:rsidRDefault="00547A1C" w:rsidP="007811AB">
      <w:pPr>
        <w:pStyle w:val="Style4"/>
        <w:widowControl/>
        <w:ind w:left="284"/>
        <w:jc w:val="both"/>
        <w:rPr>
          <w:rStyle w:val="FontStyle69"/>
          <w:rFonts w:ascii="Calibri" w:hAnsi="Calibri"/>
          <w:sz w:val="24"/>
          <w:szCs w:val="24"/>
        </w:rPr>
      </w:pPr>
    </w:p>
    <w:p w14:paraId="613E31EF"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3.9.4. Esitamine</w:t>
      </w:r>
    </w:p>
    <w:p w14:paraId="3918F56C"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Esitamise eesmärgistamine (miks, kellele ja mida). Esituse ladusus, selgus ja tekstitäpsus; esitamiseks kohase sõnavara, tempo ning hääletugevuse valimine; korrektne kehahoid, hingamine ja diktsioon. Silmside hoidmine kuulaja ning vaatajaga. Miimika ja žestikulatsiooni jälgimine.</w:t>
      </w:r>
    </w:p>
    <w:p w14:paraId="3A6BD0E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Lugemissoovituste jagamine klassikaaslastele, kasutades illustreerivaid katkendeid. Teost tutvustava ettekande koostamine ning esitamine.</w:t>
      </w:r>
    </w:p>
    <w:p w14:paraId="2535F5B4"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Luuleteksti esitamine peast. Lühikese proosateksti esitamine (dialoogi või monoloogina). Draamateksti esitamine ositi. Instseneeringu esitamine.</w:t>
      </w:r>
    </w:p>
    <w:p w14:paraId="0F0945E9" w14:textId="77777777" w:rsidR="00547A1C" w:rsidRPr="00A90B22" w:rsidRDefault="00547A1C" w:rsidP="007811AB">
      <w:pPr>
        <w:pStyle w:val="Style4"/>
        <w:widowControl/>
        <w:ind w:left="284"/>
        <w:jc w:val="both"/>
        <w:rPr>
          <w:rStyle w:val="FontStyle69"/>
          <w:rFonts w:ascii="Calibri" w:hAnsi="Calibri"/>
          <w:sz w:val="24"/>
          <w:szCs w:val="24"/>
        </w:rPr>
      </w:pPr>
    </w:p>
    <w:p w14:paraId="53176E0A" w14:textId="77777777" w:rsidR="00411686" w:rsidRPr="00A90B22" w:rsidRDefault="01FC478E" w:rsidP="01FC478E">
      <w:pPr>
        <w:pStyle w:val="Style4"/>
        <w:widowControl/>
        <w:ind w:left="284"/>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3.9.5. Omalooming</w:t>
      </w:r>
    </w:p>
    <w:p w14:paraId="7DE4C522" w14:textId="77777777" w:rsidR="00411686" w:rsidRPr="00A90B22" w:rsidRDefault="01FC478E" w:rsidP="01FC478E">
      <w:pPr>
        <w:pStyle w:val="Style5"/>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Õpilased kirjutavad lühemaid ja pikemaid omaloomingulisi töid:</w:t>
      </w:r>
    </w:p>
    <w:p w14:paraId="00B9EE87"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1) koha- või ajaloolise muistendi, valmi või allegoorilise loo, rahvalaulu, naljandi, mõistatusi, kõnekäändude põhjal naljaloo, seiklusjutu, piltluuletuse, kirja ühelt tegelaselt teisele, tegelasele tegevusjuhendi, tekstis toimunud sündmuste eelloo, loo muudetud vaatepunktiga, puänteeritud loo, erinevate teoste peategelaste võrdluse, vaadatud filmi põhjal ühelauselise või pikema kokkuvõtte või soovituse või muud sellist;</w:t>
      </w:r>
    </w:p>
    <w:p w14:paraId="40B2E01A" w14:textId="77777777" w:rsidR="00411686" w:rsidRPr="00A90B22" w:rsidRDefault="3B86304A" w:rsidP="3B86304A">
      <w:pPr>
        <w:pStyle w:val="Style6"/>
        <w:widowControl/>
        <w:ind w:left="284"/>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2) ulme- või detektiivjutu, haiku, vabavärsilise luuletuse, näidendi, proosa- või luuleteksti dramatiseeringu, tegelase monoloogi, tegelase eluloo, muudetud žanris teksti (nt luuletuse põhjal kuulutuse, uudisest jutustuse), lisatud repliikidega teksti, minavormis loo, detailidega laiendatud loo, võrdluste- ja metafooriderikka teksti, ühest ja samast sündmusest traagilise ning koomilise loo, kirja teose autorile, teostest valitud ja kommenteeritud tsitaatide kogumiku, tsitaadi (moto) alusel kirjandi, kirjandusteose arvustuse, tegelase seletuskirja või muud sellist;</w:t>
      </w:r>
    </w:p>
    <w:p w14:paraId="43E10358" w14:textId="77777777" w:rsidR="00411686" w:rsidRPr="00A90B22"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3) muinasjutu, muistendi ja regilaulu, kujundirikka luuletuse või miniatuuri, tegelase iseloomustuse või eluloo, tegelaste juhtlaused, teise ajastusse paigutatud tegevustikuga loo, miljöö kirjelduse, kirjandusteose probleemidest lähtuva arutluse, alustekstile sisulise vastandteksti, teatrietenduse, filmi- või kirjandusteose arvustuse või muud sellist;</w:t>
      </w:r>
    </w:p>
    <w:p w14:paraId="5B55897C" w14:textId="77777777" w:rsidR="00411686" w:rsidRDefault="01FC478E" w:rsidP="01FC478E">
      <w:pPr>
        <w:pStyle w:val="Style6"/>
        <w:widowControl/>
        <w:ind w:left="284"/>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4) teemamapi või lühiuurimuse tänapäeva kultuurinähtuste või kultuurilooliste isikute kohta.</w:t>
      </w:r>
    </w:p>
    <w:p w14:paraId="6D12EC17" w14:textId="77777777" w:rsidR="001314C8" w:rsidRPr="00A90B22" w:rsidRDefault="001314C8" w:rsidP="007811AB">
      <w:pPr>
        <w:pStyle w:val="Style6"/>
        <w:widowControl/>
        <w:jc w:val="both"/>
        <w:rPr>
          <w:rStyle w:val="FontStyle67"/>
          <w:rFonts w:ascii="Calibri" w:hAnsi="Calibri"/>
          <w:sz w:val="24"/>
          <w:szCs w:val="24"/>
        </w:rPr>
      </w:pPr>
    </w:p>
    <w:p w14:paraId="4129623E" w14:textId="77777777" w:rsidR="00C778FF"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lang w:eastAsia="en-US"/>
        </w:rPr>
        <w:t xml:space="preserve">3.10.  </w:t>
      </w:r>
      <w:r w:rsidRPr="01FC478E">
        <w:rPr>
          <w:rFonts w:ascii="Calibri" w:eastAsia="Calibri" w:hAnsi="Calibri" w:cs="Calibri"/>
          <w:b/>
          <w:bCs/>
          <w:color w:val="000000" w:themeColor="text1"/>
        </w:rPr>
        <w:t>KIRJANDUSE</w:t>
      </w:r>
      <w:r w:rsidRPr="01FC478E">
        <w:rPr>
          <w:rFonts w:ascii="Calibri" w:eastAsia="Calibri" w:hAnsi="Calibri" w:cs="Calibri"/>
          <w:b/>
          <w:bCs/>
          <w:color w:val="000000" w:themeColor="text1"/>
          <w:lang w:eastAsia="en-US"/>
        </w:rPr>
        <w:t xml:space="preserve"> AINEKAVA</w:t>
      </w:r>
      <w:r w:rsidRPr="01FC478E">
        <w:rPr>
          <w:rFonts w:ascii="Calibri" w:eastAsia="Calibri" w:hAnsi="Calibri" w:cs="Calibri"/>
          <w:color w:val="000000" w:themeColor="text1"/>
          <w:lang w:eastAsia="en-US"/>
        </w:rPr>
        <w:t xml:space="preserve"> </w:t>
      </w:r>
      <w:r w:rsidRPr="01FC478E">
        <w:rPr>
          <w:rFonts w:ascii="Calibri" w:eastAsia="Calibri" w:hAnsi="Calibri" w:cs="Calibri"/>
          <w:b/>
          <w:bCs/>
          <w:color w:val="000000" w:themeColor="text1"/>
          <w:lang w:eastAsia="en-US"/>
        </w:rPr>
        <w:t xml:space="preserve">7. KLASSIS </w:t>
      </w:r>
      <w:r w:rsidRPr="01FC478E">
        <w:rPr>
          <w:rFonts w:ascii="Calibri" w:eastAsia="Calibri" w:hAnsi="Calibri" w:cs="Calibri"/>
          <w:color w:val="000000" w:themeColor="text1"/>
        </w:rPr>
        <w:t>( 70 tundi õppeaastas, 2 tundi nädalas)</w:t>
      </w:r>
    </w:p>
    <w:p w14:paraId="5AE3C979" w14:textId="77777777" w:rsidR="00CA5E21" w:rsidRPr="00A90B22" w:rsidRDefault="00CA5E21" w:rsidP="007811AB">
      <w:pPr>
        <w:rPr>
          <w:rFonts w:ascii="Calibri" w:eastAsia="Calibri" w:hAnsi="Calibri"/>
          <w:b/>
          <w:color w:val="00000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C778FF" w:rsidRPr="00A90B22" w14:paraId="3A2B8F35" w14:textId="77777777" w:rsidTr="3B86304A">
        <w:trPr>
          <w:trHeight w:val="482"/>
        </w:trPr>
        <w:tc>
          <w:tcPr>
            <w:tcW w:w="4820" w:type="dxa"/>
            <w:tcBorders>
              <w:top w:val="single" w:sz="4" w:space="0" w:color="auto"/>
              <w:left w:val="single" w:sz="4" w:space="0" w:color="auto"/>
              <w:bottom w:val="single" w:sz="4" w:space="0" w:color="auto"/>
              <w:right w:val="single" w:sz="4" w:space="0" w:color="auto"/>
            </w:tcBorders>
          </w:tcPr>
          <w:p w14:paraId="5A0DB0B3"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ÕPPESISU JA –TEGEVUSED</w:t>
            </w:r>
          </w:p>
        </w:tc>
        <w:tc>
          <w:tcPr>
            <w:tcW w:w="4819" w:type="dxa"/>
            <w:tcBorders>
              <w:top w:val="single" w:sz="4" w:space="0" w:color="auto"/>
              <w:left w:val="single" w:sz="4" w:space="0" w:color="auto"/>
              <w:bottom w:val="single" w:sz="4" w:space="0" w:color="auto"/>
              <w:right w:val="single" w:sz="4" w:space="0" w:color="auto"/>
            </w:tcBorders>
          </w:tcPr>
          <w:p w14:paraId="34E3CA20"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ÕPITULEMUSED</w:t>
            </w:r>
          </w:p>
        </w:tc>
      </w:tr>
      <w:tr w:rsidR="00166D3E" w:rsidRPr="00A90B22" w14:paraId="63546B4F"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34EAF855"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Lugemine</w:t>
            </w:r>
          </w:p>
        </w:tc>
      </w:tr>
      <w:tr w:rsidR="00C778FF" w:rsidRPr="00A90B22" w14:paraId="3521B65B" w14:textId="77777777" w:rsidTr="3B86304A">
        <w:tc>
          <w:tcPr>
            <w:tcW w:w="4820" w:type="dxa"/>
            <w:tcBorders>
              <w:top w:val="single" w:sz="4" w:space="0" w:color="auto"/>
              <w:left w:val="single" w:sz="4" w:space="0" w:color="auto"/>
              <w:bottom w:val="single" w:sz="4" w:space="0" w:color="auto"/>
              <w:right w:val="single" w:sz="4" w:space="0" w:color="auto"/>
            </w:tcBorders>
          </w:tcPr>
          <w:p w14:paraId="02AE0CBF"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Lugemise iseseisev eesmärgistamine. Kiire ja aeglane lugemine, ülelibisev ja süvenenud lugemine. Eesmärgistatud ülelugemine. Oma lugemise analüüs ja lugemisoskuse hindamine. </w:t>
            </w:r>
          </w:p>
          <w:p w14:paraId="08D13FCD"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Etteloetava teksti eesmärgistatud jälgimine.</w:t>
            </w:r>
          </w:p>
          <w:p w14:paraId="7A67C228"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Huvipakkuva kirjanduse leidmine ja iseseisev lugemine. </w:t>
            </w:r>
          </w:p>
          <w:p w14:paraId="75AF5422"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Loetud raamatu autori, sisu, tegelaste, probleemide ja sõnumi tutvustamine klassikaaslastele. Lugemissoovituste jagamine klassikaaslastele. </w:t>
            </w:r>
          </w:p>
          <w:p w14:paraId="791C6941"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Soovitatud tervikteoste kodulugemine, ühisaruteluks vajalike ülesannete täitmine.</w:t>
            </w:r>
          </w:p>
          <w:p w14:paraId="77136C73" w14:textId="77777777" w:rsidR="00C778FF" w:rsidRPr="00A90B22" w:rsidRDefault="00C778FF" w:rsidP="007811AB">
            <w:pPr>
              <w:widowControl/>
              <w:autoSpaceDE/>
              <w:autoSpaceDN/>
              <w:adjustRightInd/>
              <w:ind w:left="360"/>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68355654"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768CA097" w14:textId="77777777" w:rsidR="00D12727" w:rsidRPr="00A90B22"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on läbi lugenud vähemalt neli eakohast ja erižanrilist väärtkirjanduse hulka kuuluvat tervikteost (raamatut);</w:t>
            </w:r>
          </w:p>
          <w:p w14:paraId="0A5F8411" w14:textId="77777777" w:rsidR="00D12727"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loeb eakohast erižanrilist kirjanduslikku teksti ladusalt ja mõtestatult, väärtustab lugemist;</w:t>
            </w:r>
          </w:p>
          <w:p w14:paraId="31D86C60" w14:textId="77777777" w:rsidR="00C778FF" w:rsidRPr="00A90B22" w:rsidRDefault="01FC478E" w:rsidP="01FC478E">
            <w:pPr>
              <w:widowControl/>
              <w:numPr>
                <w:ilvl w:val="0"/>
                <w:numId w:val="45"/>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tutvustab loetud raamatu autorit, sisu, tegelasi, probleeme ja sõnumit;</w:t>
            </w:r>
          </w:p>
        </w:tc>
      </w:tr>
      <w:tr w:rsidR="00166D3E" w:rsidRPr="00A90B22" w14:paraId="2177620A"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138C7696" w14:textId="77777777" w:rsidR="00166D3E" w:rsidRPr="00D12727"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rPr>
              <w:t>Jutustamine</w:t>
            </w:r>
          </w:p>
        </w:tc>
      </w:tr>
      <w:tr w:rsidR="00C778FF" w:rsidRPr="00A90B22" w14:paraId="4F792D23" w14:textId="77777777" w:rsidTr="3B86304A">
        <w:tc>
          <w:tcPr>
            <w:tcW w:w="4820" w:type="dxa"/>
            <w:tcBorders>
              <w:top w:val="single" w:sz="4" w:space="0" w:color="auto"/>
              <w:left w:val="single" w:sz="4" w:space="0" w:color="auto"/>
              <w:bottom w:val="single" w:sz="4" w:space="0" w:color="auto"/>
              <w:right w:val="single" w:sz="4" w:space="0" w:color="auto"/>
            </w:tcBorders>
          </w:tcPr>
          <w:p w14:paraId="3A8DA4DE"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Tekstilähedane jutustamine märksõnade toel. </w:t>
            </w:r>
          </w:p>
          <w:p w14:paraId="224280A2"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Loo jutustamine: jutustamine teksti kompositsioonist lähtuvalt, jutustades tsitaatide kasutamine, kokkuvõtlik jutustamine faabula ja/või süžee järgi. </w:t>
            </w:r>
          </w:p>
          <w:p w14:paraId="3A88DD0D"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Teose lugemise ajal ja/või järel tekkinud kujutluspildist jutustamine. </w:t>
            </w:r>
          </w:p>
          <w:p w14:paraId="6575F7EF"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509D6A01"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B7C7589" w14:textId="77777777" w:rsidR="00C778FF" w:rsidRPr="00A90B22" w:rsidRDefault="01FC478E" w:rsidP="01FC478E">
            <w:pPr>
              <w:pStyle w:val="Taandegakehatekst"/>
              <w:ind w:left="0"/>
              <w:rPr>
                <w:rFonts w:ascii="Calibri" w:eastAsia="Calibri" w:hAnsi="Calibri" w:cs="Calibri"/>
                <w:color w:val="000000" w:themeColor="text1"/>
                <w:lang w:eastAsia="en-US"/>
              </w:rPr>
            </w:pPr>
            <w:r w:rsidRPr="01FC478E">
              <w:rPr>
                <w:rFonts w:ascii="Calibri" w:eastAsia="Calibri" w:hAnsi="Calibri" w:cs="Calibri"/>
                <w:color w:val="000000" w:themeColor="text1"/>
              </w:rPr>
              <w:t>jutustab kokkuvõtvalt loetud teosest, järgides teksti sisu ja kompositsiooni;</w:t>
            </w:r>
          </w:p>
        </w:tc>
      </w:tr>
      <w:tr w:rsidR="00166D3E" w:rsidRPr="00A90B22" w14:paraId="548E2217"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0C6D691E"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Teksti tõlgendamine, analüüs ja mõistmine</w:t>
            </w:r>
          </w:p>
        </w:tc>
      </w:tr>
      <w:tr w:rsidR="00C778FF" w:rsidRPr="00A90B22" w14:paraId="2650CEA0" w14:textId="77777777" w:rsidTr="3B86304A">
        <w:tc>
          <w:tcPr>
            <w:tcW w:w="4820" w:type="dxa"/>
            <w:tcBorders>
              <w:top w:val="single" w:sz="4" w:space="0" w:color="auto"/>
              <w:left w:val="single" w:sz="4" w:space="0" w:color="auto"/>
              <w:bottom w:val="single" w:sz="4" w:space="0" w:color="auto"/>
              <w:right w:val="single" w:sz="4" w:space="0" w:color="auto"/>
            </w:tcBorders>
          </w:tcPr>
          <w:p w14:paraId="127C299E" w14:textId="77777777" w:rsidR="00D12727"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 mõistmist toetavad tegevused</w:t>
            </w:r>
          </w:p>
          <w:p w14:paraId="5FC9860F" w14:textId="77777777" w:rsidR="00D12727" w:rsidRPr="00A90B22" w:rsidRDefault="00D12727" w:rsidP="007811AB">
            <w:pPr>
              <w:pStyle w:val="Taandegakehatekst"/>
              <w:ind w:left="0"/>
              <w:rPr>
                <w:rFonts w:ascii="Calibri" w:hAnsi="Calibri"/>
                <w:i/>
                <w:color w:val="000000"/>
              </w:rPr>
            </w:pPr>
          </w:p>
          <w:p w14:paraId="09E51069"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Küsimuste koostamine: fakti-, järeldamis-, analüüsi- ja fantaasiaküsimused. Küsimustele vastamine tsitaadiga või teksti toel oma sõnadega.</w:t>
            </w:r>
          </w:p>
          <w:p w14:paraId="3907C7EC"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Teksti kavastamine: kavapunktid väitlausete ja märksõnadena. Teksti kesksete mõtete leidmine. Teose teema ja peamõtte sõnastamine. Kokkuvõtte kirjutamine. </w:t>
            </w:r>
          </w:p>
          <w:p w14:paraId="44F4B643"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Arutlemine mõnel teoses käsitletud teemal. Teose sõnumi mõistmine ja sõnastamine. Oma arvamuse sõnastamine ja põhjendamine. Esitatud väidete tõestamine oma elukogemuse ja tekstinäidete varal. Illustratiivsete näidete leidmine tekstist: tsitaatide otsimine ja valimine. Loetu põhjal järelduste tegemine. </w:t>
            </w:r>
          </w:p>
          <w:p w14:paraId="259D102B"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Tundmatute sõnade tähenduse otsimine sõnaraamatust või teistest teabeallikatest, oma sõnavara rikastamine.</w:t>
            </w:r>
          </w:p>
          <w:p w14:paraId="0C42B19E" w14:textId="77777777" w:rsidR="00D12727" w:rsidRPr="00A90B22" w:rsidRDefault="00D12727" w:rsidP="007811AB">
            <w:pPr>
              <w:pStyle w:val="Taandegakehatekst"/>
              <w:ind w:left="0"/>
              <w:rPr>
                <w:rFonts w:ascii="Calibri" w:hAnsi="Calibri"/>
                <w:color w:val="000000"/>
              </w:rPr>
            </w:pPr>
          </w:p>
          <w:p w14:paraId="0CDD9E63" w14:textId="77777777" w:rsidR="00D12727"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mõistmine</w:t>
            </w:r>
          </w:p>
          <w:p w14:paraId="767B52CD"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Tegelase analüüs: bioloogiline, psühholoogiline ja sotsiaalne aspekt. Tegelase suhe iseendaga, teiste tegelastega, ümbritseva maailmaga. Tegelastevahelise põhikonflikti leidmine ja sõnastamine. Tegelaste tegevusmotiivide selgitamine. Tegelasrühmade konflikt ja konflikti gradatsioon. </w:t>
            </w:r>
          </w:p>
          <w:p w14:paraId="3ABE8F51"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Erinevate teoste peategelaste võrdlemine. </w:t>
            </w:r>
          </w:p>
          <w:p w14:paraId="69DA0D9B"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Kirjanduslik tegelane ja selle prototüüp. Kirjanduse tüüptegelasi. </w:t>
            </w:r>
          </w:p>
          <w:p w14:paraId="2E922EC5"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Fantaasiakirjanduse ja naljandite tüüptegelasi. </w:t>
            </w:r>
          </w:p>
          <w:p w14:paraId="20BE20B9"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Sündmuste toimumise aja ja koha kindlaksmääramine. Miljöö kirjeldamine. Tegevuse pingestumine, kulminatsioon ja lahendus. Pöördeliste sündmuste leidmine.</w:t>
            </w:r>
          </w:p>
          <w:p w14:paraId="586CF222" w14:textId="77777777" w:rsidR="00C778FF"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Ajaloosündmuste ja kirjandusteoses kujutatu seostamine. Ajastule iseloomuliku ainese leidmine teosest.</w:t>
            </w:r>
          </w:p>
          <w:p w14:paraId="3EB13343" w14:textId="77777777" w:rsidR="00D12727" w:rsidRPr="00D12727" w:rsidRDefault="00D12727" w:rsidP="007811AB">
            <w:pPr>
              <w:rPr>
                <w:rFonts w:ascii="Calibri" w:hAnsi="Calibri"/>
                <w:color w:val="000000"/>
              </w:rPr>
            </w:pPr>
          </w:p>
        </w:tc>
        <w:tc>
          <w:tcPr>
            <w:tcW w:w="4819" w:type="dxa"/>
            <w:tcBorders>
              <w:top w:val="single" w:sz="4" w:space="0" w:color="auto"/>
              <w:left w:val="single" w:sz="4" w:space="0" w:color="auto"/>
              <w:bottom w:val="single" w:sz="4" w:space="0" w:color="auto"/>
              <w:right w:val="single" w:sz="4" w:space="0" w:color="auto"/>
            </w:tcBorders>
          </w:tcPr>
          <w:p w14:paraId="44BC7CBF" w14:textId="77777777" w:rsidR="00D12727" w:rsidRPr="00A90B22" w:rsidRDefault="01FC478E" w:rsidP="01FC478E">
            <w:pPr>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mõistmist toetavad tegevused</w:t>
            </w:r>
          </w:p>
          <w:p w14:paraId="2C198C72"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7F5D975"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vastab teksti põhjal fakti- ja järeldamis- ja analüüsiküsimustele;</w:t>
            </w:r>
          </w:p>
          <w:p w14:paraId="6AE217B5"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kasutab esitatud väidete tõestamiseks tekstinäiteid ja tsitaate; </w:t>
            </w:r>
          </w:p>
          <w:p w14:paraId="0758248B"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teoses kujutatud tegevusaega ja -kohta, määratleb teose olulisemad sündmused;</w:t>
            </w:r>
          </w:p>
          <w:p w14:paraId="765A6A75"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teksti põhjal tegelase välimust, iseloomu ja käitumist, analüüsib tegelaste omavahelisi suhteid, võrdleb tegelasi;</w:t>
            </w:r>
          </w:p>
          <w:p w14:paraId="0EDA73BA"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arutleb kirjandusliku tervikteksti või katkendi põhjal teksti teema, põhisündmuste, tegelaste, nende probleemide üle; </w:t>
            </w:r>
          </w:p>
          <w:p w14:paraId="2269A14E" w14:textId="77777777" w:rsid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leiab teksti kesksed mõtted, sõnastab loetud teose teema ja peamõtte, kirjutab teksti põhjal kokkuvõtte; </w:t>
            </w:r>
          </w:p>
          <w:p w14:paraId="47C912E6" w14:textId="77777777" w:rsidR="00C778FF"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otsib teavet tundmatute sõnade kohta, teeb endale selgeks nende tähenduse;</w:t>
            </w:r>
          </w:p>
        </w:tc>
      </w:tr>
      <w:tr w:rsidR="00C778FF" w:rsidRPr="00A90B22" w14:paraId="1D99BEF4" w14:textId="77777777" w:rsidTr="3B86304A">
        <w:tc>
          <w:tcPr>
            <w:tcW w:w="4820" w:type="dxa"/>
            <w:tcBorders>
              <w:top w:val="single" w:sz="4" w:space="0" w:color="auto"/>
              <w:left w:val="single" w:sz="4" w:space="0" w:color="auto"/>
              <w:bottom w:val="single" w:sz="4" w:space="0" w:color="auto"/>
              <w:right w:val="single" w:sz="4" w:space="0" w:color="auto"/>
            </w:tcBorders>
          </w:tcPr>
          <w:p w14:paraId="069BBD60" w14:textId="77777777" w:rsidR="00D12727" w:rsidRPr="00A90B22" w:rsidRDefault="01FC478E" w:rsidP="01FC478E">
            <w:pPr>
              <w:pStyle w:val="Taandegakehatekst"/>
              <w:ind w:left="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38A148D7" w14:textId="77777777" w:rsidR="00D12727" w:rsidRPr="00A90B22" w:rsidRDefault="00D12727" w:rsidP="007811AB">
            <w:pPr>
              <w:rPr>
                <w:rFonts w:ascii="Calibri" w:hAnsi="Calibri"/>
                <w:color w:val="000000"/>
              </w:rPr>
            </w:pPr>
          </w:p>
          <w:p w14:paraId="7FA2B227"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Kõnekäändude ja vanasõnade tähenduste seletamine.</w:t>
            </w:r>
          </w:p>
          <w:p w14:paraId="7497B8C3"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Võrdlus ja metafoor kõnekäändudes. Mõistatuse kui sõnalise peitepildi äraarvamine ja loomine.</w:t>
            </w:r>
          </w:p>
          <w:p w14:paraId="6446601E"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Epiteedi, võrdluse, metafoori, isikustamise ja korduse tundmine ja kasutamine. Sümbolite seletamine. Allegooria mõistmine. Piltluule kui piltkujundi tõlgendamine. </w:t>
            </w:r>
          </w:p>
          <w:p w14:paraId="37D7F5C6" w14:textId="77777777" w:rsidR="00C778FF" w:rsidRPr="00A90B22" w:rsidRDefault="01FC478E" w:rsidP="01FC478E">
            <w:pPr>
              <w:widowControl/>
              <w:autoSpaceDE/>
              <w:autoSpaceDN/>
              <w:adjustRightInd/>
              <w:rPr>
                <w:rFonts w:ascii="Calibri" w:eastAsia="Calibri" w:hAnsi="Calibri" w:cs="Calibri"/>
                <w:b/>
                <w:bCs/>
                <w:color w:val="000000" w:themeColor="text1"/>
                <w:lang w:eastAsia="en-US"/>
              </w:rPr>
            </w:pPr>
            <w:r w:rsidRPr="01FC478E">
              <w:rPr>
                <w:rFonts w:ascii="Calibri" w:eastAsia="Calibri" w:hAnsi="Calibri" w:cs="Calibri"/>
                <w:color w:val="000000" w:themeColor="text1"/>
              </w:rPr>
              <w:t>Luuleteksti tõlgendamine. Oma kujundliku väljendusoskuse hindamine ja arendamine.</w:t>
            </w:r>
          </w:p>
        </w:tc>
        <w:tc>
          <w:tcPr>
            <w:tcW w:w="4819" w:type="dxa"/>
            <w:tcBorders>
              <w:top w:val="single" w:sz="4" w:space="0" w:color="auto"/>
              <w:left w:val="single" w:sz="4" w:space="0" w:color="auto"/>
              <w:bottom w:val="single" w:sz="4" w:space="0" w:color="auto"/>
              <w:right w:val="single" w:sz="4" w:space="0" w:color="auto"/>
            </w:tcBorders>
          </w:tcPr>
          <w:p w14:paraId="605CD63D" w14:textId="77777777" w:rsidR="00D12727" w:rsidRPr="00A90B22" w:rsidRDefault="01FC478E" w:rsidP="01FC478E">
            <w:pPr>
              <w:pStyle w:val="Taandegakehatekst"/>
              <w:ind w:hanging="36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28B44D3D"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C5D3E1E"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tunneb ära ja kasutab enda loodud tekstides epiteete, metafoore, isikustamist, ja võrdlusi;</w:t>
            </w:r>
          </w:p>
          <w:p w14:paraId="7655162E"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selgitab õpitud vanasõnade, kõnekäändude ja mõistatuste kujundlikkust ja tähendust;</w:t>
            </w:r>
          </w:p>
          <w:p w14:paraId="1A9E3C19" w14:textId="77777777" w:rsidR="00C778FF"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mõtestab luuletuse tähenduse iseenda elamustele, kogemustele ja väärtustele tuginedes;</w:t>
            </w:r>
          </w:p>
        </w:tc>
      </w:tr>
      <w:tr w:rsidR="00C778FF" w:rsidRPr="00A90B22" w14:paraId="6BCA43B9" w14:textId="77777777" w:rsidTr="3B86304A">
        <w:tc>
          <w:tcPr>
            <w:tcW w:w="4820" w:type="dxa"/>
            <w:tcBorders>
              <w:top w:val="single" w:sz="4" w:space="0" w:color="auto"/>
              <w:left w:val="single" w:sz="4" w:space="0" w:color="auto"/>
              <w:bottom w:val="single" w:sz="4" w:space="0" w:color="auto"/>
              <w:right w:val="single" w:sz="4" w:space="0" w:color="auto"/>
            </w:tcBorders>
          </w:tcPr>
          <w:p w14:paraId="4014A155" w14:textId="77777777" w:rsidR="00D12727"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i/>
                <w:iCs/>
                <w:color w:val="000000" w:themeColor="text1"/>
                <w:u w:val="single"/>
              </w:rPr>
              <w:t>Teose mõistmiseks vajaliku metakeele tundmine</w:t>
            </w:r>
          </w:p>
          <w:p w14:paraId="321EB630"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Rahvaluule liigid ja alaliigid. Regilaul ja riimiline rahvalaul. Muinasjutu tunnused (kujund, sümbol, sõnum). Muinasjutu vormitunnused, kompositsioon ja rändmotiivid. </w:t>
            </w:r>
          </w:p>
          <w:p w14:paraId="42984629"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Koha- ja ajaloolise muistendi tunnused. Usundilise muistendi tunnused. Naljandi ja anekdoodi tunnused. Puändi olemus. Kõnekäänu ja vanasõna olemus. Mõistatuse olemus. </w:t>
            </w:r>
          </w:p>
          <w:p w14:paraId="6A49EEF9"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Ilukirjanduse põhiliigid. Eepika, lüürika, dramaatika tunnused. Eepose ja jutustuse tunnused. Seiklusromaani tunnused. Robinsonaadi ja utoopia tunnused. </w:t>
            </w:r>
          </w:p>
          <w:p w14:paraId="7D81E5AD"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Luule vorm: värss, stroof. Piltluule. </w:t>
            </w:r>
          </w:p>
          <w:p w14:paraId="3B5D1992"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Valmi ja ballaadi tunnused. Motiivi olemus. </w:t>
            </w:r>
          </w:p>
          <w:p w14:paraId="66B8D2B8" w14:textId="77777777" w:rsidR="00C778FF" w:rsidRPr="00A90B22" w:rsidRDefault="01FC478E" w:rsidP="01FC478E">
            <w:pPr>
              <w:widowControl/>
              <w:autoSpaceDE/>
              <w:autoSpaceDN/>
              <w:adjustRightInd/>
              <w:ind w:left="360"/>
              <w:rPr>
                <w:rFonts w:ascii="Calibri" w:eastAsia="Calibri" w:hAnsi="Calibri" w:cs="Calibri"/>
                <w:b/>
                <w:bCs/>
                <w:color w:val="000000" w:themeColor="text1"/>
                <w:lang w:eastAsia="en-US"/>
              </w:rPr>
            </w:pPr>
            <w:r w:rsidRPr="01FC478E">
              <w:rPr>
                <w:rFonts w:ascii="Calibri" w:eastAsia="Calibri" w:hAnsi="Calibri" w:cs="Calibri"/>
                <w:color w:val="000000" w:themeColor="text1"/>
              </w:rPr>
              <w:t xml:space="preserve">Komöödia tunnused. Dramaatika mõisted: monoloog, dialoog, remark, repliik. </w:t>
            </w:r>
          </w:p>
        </w:tc>
        <w:tc>
          <w:tcPr>
            <w:tcW w:w="4819" w:type="dxa"/>
            <w:tcBorders>
              <w:top w:val="single" w:sz="4" w:space="0" w:color="auto"/>
              <w:left w:val="single" w:sz="4" w:space="0" w:color="auto"/>
              <w:bottom w:val="single" w:sz="4" w:space="0" w:color="auto"/>
              <w:right w:val="single" w:sz="4" w:space="0" w:color="auto"/>
            </w:tcBorders>
          </w:tcPr>
          <w:p w14:paraId="29B268FA" w14:textId="77777777" w:rsidR="00D12727"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color w:val="000000" w:themeColor="text1"/>
              </w:rPr>
              <w:t xml:space="preserve"> </w:t>
            </w:r>
            <w:r w:rsidRPr="3B86304A">
              <w:rPr>
                <w:rFonts w:ascii="Calibri" w:eastAsia="Calibri" w:hAnsi="Calibri" w:cs="Calibri"/>
                <w:i/>
                <w:iCs/>
                <w:color w:val="000000" w:themeColor="text1"/>
                <w:u w:val="single"/>
              </w:rPr>
              <w:t>Teose mõistmiseks vajaliku metakeele tundmine</w:t>
            </w:r>
          </w:p>
          <w:p w14:paraId="20E6FE5E"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9CF8425" w14:textId="77777777" w:rsidR="00D12727" w:rsidRDefault="3B86304A" w:rsidP="3B86304A">
            <w:pPr>
              <w:widowControl/>
              <w:numPr>
                <w:ilvl w:val="0"/>
                <w:numId w:val="46"/>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eristab tekstinäidete põhjal rahvaluule lühivorme (kõnekäänd, vanasõna, mõistatus), rahvalaulu (regilaul ja riimiline rahvalaul) ja rahvajutu (muinasjutt, muistend) liike, nimetab nende tunnuseid;</w:t>
            </w:r>
          </w:p>
          <w:p w14:paraId="49D58E7F" w14:textId="77777777" w:rsidR="00C778FF"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seletab oma sõnadega eepose ja jutustuse, valmi ja ballaadi ning komöödia olemust;</w:t>
            </w:r>
          </w:p>
        </w:tc>
      </w:tr>
      <w:tr w:rsidR="00166D3E" w:rsidRPr="00A90B22" w14:paraId="7BD7A9C9"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0B97B30"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Esitamine</w:t>
            </w:r>
          </w:p>
        </w:tc>
      </w:tr>
      <w:tr w:rsidR="00C778FF" w:rsidRPr="00A90B22" w14:paraId="2483DD8F" w14:textId="77777777" w:rsidTr="3B86304A">
        <w:tc>
          <w:tcPr>
            <w:tcW w:w="4820" w:type="dxa"/>
            <w:tcBorders>
              <w:top w:val="single" w:sz="4" w:space="0" w:color="auto"/>
              <w:left w:val="single" w:sz="4" w:space="0" w:color="auto"/>
              <w:bottom w:val="single" w:sz="4" w:space="0" w:color="auto"/>
              <w:right w:val="single" w:sz="4" w:space="0" w:color="auto"/>
            </w:tcBorders>
          </w:tcPr>
          <w:p w14:paraId="13869C14" w14:textId="77777777" w:rsidR="00D12727" w:rsidRPr="00A90B22" w:rsidRDefault="01FC478E" w:rsidP="01FC478E">
            <w:pPr>
              <w:ind w:right="41"/>
              <w:rPr>
                <w:rFonts w:ascii="Calibri" w:eastAsia="Calibri" w:hAnsi="Calibri" w:cs="Calibri"/>
                <w:color w:val="000000" w:themeColor="text1"/>
              </w:rPr>
            </w:pPr>
            <w:r w:rsidRPr="01FC478E">
              <w:rPr>
                <w:rFonts w:ascii="Calibri" w:eastAsia="Calibri" w:hAnsi="Calibri" w:cs="Calibri"/>
                <w:color w:val="000000" w:themeColor="text1"/>
              </w:rPr>
              <w:t>Esitamise eesmärgistamine (miks, kellele ja mida?) Esituse ladusus, selgus ja tekstitäpsus; esitamiseks kohase sõnavara, tempo, hääletugevuse valimine; korrektne kehahoid, hingamine ja diktsioon.</w:t>
            </w:r>
          </w:p>
          <w:p w14:paraId="69AC0A61"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Lugemissoovituste jagamine klassikaaslastele, kasutades illustreerivaid katkendeid. </w:t>
            </w:r>
          </w:p>
          <w:p w14:paraId="05154493"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Luuleteksti esitamine peast. Lühikese proosateksti esitamine (dialoogi või monoloogina).</w:t>
            </w:r>
          </w:p>
          <w:p w14:paraId="2FF6642A"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03A1B5E4"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3D5FE4C1" w14:textId="77777777" w:rsidR="00C778FF" w:rsidRPr="00A90B22" w:rsidRDefault="01FC478E" w:rsidP="01FC478E">
            <w:pPr>
              <w:rPr>
                <w:rFonts w:ascii="Calibri" w:eastAsia="Calibri" w:hAnsi="Calibri" w:cs="Calibri"/>
                <w:color w:val="000000" w:themeColor="text1"/>
                <w:lang w:eastAsia="en-US"/>
              </w:rPr>
            </w:pPr>
            <w:r w:rsidRPr="01FC478E">
              <w:rPr>
                <w:rFonts w:ascii="Calibri" w:eastAsia="Calibri" w:hAnsi="Calibri" w:cs="Calibri"/>
                <w:color w:val="000000" w:themeColor="text1"/>
              </w:rPr>
              <w:t>esitab peast luule- või proosateksti, jälgides esituse ladusust, selgust ja tekstitäpsust;</w:t>
            </w:r>
          </w:p>
        </w:tc>
      </w:tr>
      <w:tr w:rsidR="00166D3E" w:rsidRPr="00A90B22" w14:paraId="421BFD82"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1B6E08F8"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Omalooming</w:t>
            </w:r>
          </w:p>
        </w:tc>
      </w:tr>
      <w:tr w:rsidR="00C778FF" w:rsidRPr="00A90B22" w14:paraId="3E58F8E3" w14:textId="77777777" w:rsidTr="3B86304A">
        <w:tc>
          <w:tcPr>
            <w:tcW w:w="4820" w:type="dxa"/>
            <w:tcBorders>
              <w:top w:val="single" w:sz="4" w:space="0" w:color="auto"/>
              <w:left w:val="single" w:sz="4" w:space="0" w:color="auto"/>
              <w:bottom w:val="single" w:sz="4" w:space="0" w:color="auto"/>
              <w:right w:val="single" w:sz="4" w:space="0" w:color="auto"/>
            </w:tcBorders>
          </w:tcPr>
          <w:p w14:paraId="6CFBC753"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Õpilased kirjutavad lühemaid ja pikemaid omaloomingulisi töid: koha- või ajaloolise muistendi, valmi või allegoorilise loo, rahvalaulu, naljandi, mõistatusi, kõnekäändude põhjal naljaloo, seiklusjutu, piltluuletuse, kirja ühelt tegelaselt teisele, tegelasele tegevusjuhendi, tekstis toimunud sündmuste eelloo, loo muudetud vaatepunktiga, puänteeritud loo, erinevate teoste peategelaste võrdluse, vaadatud filmi põhjal ühelauselise või pikema kokkuvõtte või soovituse või muud sellist.</w:t>
            </w:r>
          </w:p>
          <w:p w14:paraId="0C9FFF76" w14:textId="77777777" w:rsidR="00D12727" w:rsidRDefault="01FC478E" w:rsidP="01FC478E">
            <w:pPr>
              <w:widowControl/>
              <w:tabs>
                <w:tab w:val="left" w:pos="851"/>
              </w:tabs>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Omaloomingulised tööd (nt teemamapid) tänapäeva kultuurinähtuste ja kultuurilooliste isikute kohta.</w:t>
            </w:r>
          </w:p>
          <w:p w14:paraId="1845E59F" w14:textId="77777777" w:rsidR="00C778FF" w:rsidRPr="00A90B22" w:rsidRDefault="00C778FF" w:rsidP="007811AB">
            <w:pPr>
              <w:widowControl/>
              <w:tabs>
                <w:tab w:val="left" w:pos="851"/>
              </w:tabs>
              <w:autoSpaceDE/>
              <w:autoSpaceDN/>
              <w:adjustRightInd/>
              <w:ind w:left="360"/>
              <w:rPr>
                <w:rFonts w:ascii="Calibri" w:hAnsi="Calibri"/>
                <w:b/>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1234F2AF"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2E6998B" w14:textId="77777777" w:rsidR="00D12727" w:rsidRDefault="01FC478E" w:rsidP="01FC478E">
            <w:pPr>
              <w:widowControl/>
              <w:numPr>
                <w:ilvl w:val="0"/>
                <w:numId w:val="47"/>
              </w:numPr>
              <w:tabs>
                <w:tab w:val="left" w:pos="851"/>
              </w:tabs>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kirjutab tervikliku sisu ja ladusa sõnastusega kirjeldava (tegelase iseloomustus või miljöö kirjeldus) või jutustava (muinasjutu või muistendi) teksti;</w:t>
            </w:r>
          </w:p>
          <w:p w14:paraId="097D375E" w14:textId="77777777" w:rsidR="00C778FF" w:rsidRPr="00A90B22" w:rsidRDefault="01FC478E" w:rsidP="01FC478E">
            <w:pPr>
              <w:widowControl/>
              <w:numPr>
                <w:ilvl w:val="0"/>
                <w:numId w:val="47"/>
              </w:numPr>
              <w:tabs>
                <w:tab w:val="left" w:pos="851"/>
              </w:tabs>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kirjutab kirjandusteose põhjal arutluselementidega kirjandi, väljendades oma seisukohti alusteksti näidete ja oma arvamuse abil ning jälgides teksti sisu arusaadavust, stiili sobivust, korrektset vormistust ja õigekirja.</w:t>
            </w:r>
          </w:p>
        </w:tc>
      </w:tr>
    </w:tbl>
    <w:p w14:paraId="05DDE188" w14:textId="77777777" w:rsidR="00C778FF" w:rsidRPr="00A90B22" w:rsidRDefault="00C778FF" w:rsidP="007811AB">
      <w:pPr>
        <w:jc w:val="both"/>
        <w:rPr>
          <w:rFonts w:ascii="Calibri" w:hAnsi="Calibri"/>
          <w:b/>
          <w:color w:val="000000"/>
          <w:lang w:eastAsia="en-US"/>
        </w:rPr>
      </w:pPr>
    </w:p>
    <w:p w14:paraId="4460E29A" w14:textId="77777777" w:rsidR="00C778FF"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lang w:eastAsia="en-US"/>
        </w:rPr>
        <w:t xml:space="preserve">3.11.  </w:t>
      </w:r>
      <w:r w:rsidRPr="01FC478E">
        <w:rPr>
          <w:rFonts w:ascii="Calibri" w:eastAsia="Calibri" w:hAnsi="Calibri" w:cs="Calibri"/>
          <w:b/>
          <w:bCs/>
          <w:color w:val="000000" w:themeColor="text1"/>
        </w:rPr>
        <w:t>KIRJANDUSE</w:t>
      </w:r>
      <w:r w:rsidRPr="01FC478E">
        <w:rPr>
          <w:rFonts w:ascii="Calibri" w:eastAsia="Calibri" w:hAnsi="Calibri" w:cs="Calibri"/>
          <w:b/>
          <w:bCs/>
          <w:color w:val="000000" w:themeColor="text1"/>
          <w:lang w:eastAsia="en-US"/>
        </w:rPr>
        <w:t xml:space="preserve"> AINEKAVA</w:t>
      </w:r>
      <w:r w:rsidRPr="01FC478E">
        <w:rPr>
          <w:rFonts w:ascii="Calibri" w:eastAsia="Calibri" w:hAnsi="Calibri" w:cs="Calibri"/>
          <w:color w:val="000000" w:themeColor="text1"/>
          <w:lang w:eastAsia="en-US"/>
        </w:rPr>
        <w:t xml:space="preserve"> </w:t>
      </w:r>
      <w:r w:rsidRPr="01FC478E">
        <w:rPr>
          <w:rFonts w:ascii="Calibri" w:eastAsia="Calibri" w:hAnsi="Calibri" w:cs="Calibri"/>
          <w:b/>
          <w:bCs/>
          <w:color w:val="000000" w:themeColor="text1"/>
          <w:lang w:eastAsia="en-US"/>
        </w:rPr>
        <w:t xml:space="preserve">8. KLASSIS </w:t>
      </w:r>
      <w:r w:rsidRPr="01FC478E">
        <w:rPr>
          <w:rFonts w:ascii="Calibri" w:eastAsia="Calibri" w:hAnsi="Calibri" w:cs="Calibri"/>
          <w:color w:val="000000" w:themeColor="text1"/>
        </w:rPr>
        <w:t>( 70 tundi õppeaastas, 2 tundi nädalas)</w:t>
      </w:r>
    </w:p>
    <w:p w14:paraId="6217DBF3" w14:textId="77777777" w:rsidR="00CA5E21" w:rsidRPr="00A90B22" w:rsidRDefault="00CA5E21" w:rsidP="007811AB">
      <w:pPr>
        <w:rPr>
          <w:rFonts w:ascii="Calibri" w:eastAsia="Calibri" w:hAnsi="Calibri"/>
          <w:b/>
          <w:color w:val="00000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C778FF" w:rsidRPr="00A90B22" w14:paraId="2412F72A" w14:textId="77777777" w:rsidTr="3B86304A">
        <w:trPr>
          <w:trHeight w:val="425"/>
        </w:trPr>
        <w:tc>
          <w:tcPr>
            <w:tcW w:w="4820" w:type="dxa"/>
            <w:tcBorders>
              <w:top w:val="single" w:sz="4" w:space="0" w:color="auto"/>
              <w:left w:val="single" w:sz="4" w:space="0" w:color="auto"/>
              <w:bottom w:val="single" w:sz="4" w:space="0" w:color="auto"/>
              <w:right w:val="single" w:sz="4" w:space="0" w:color="auto"/>
            </w:tcBorders>
          </w:tcPr>
          <w:p w14:paraId="58F23905"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 xml:space="preserve">ÕPPESISU JA -TEGEVUSED </w:t>
            </w:r>
          </w:p>
        </w:tc>
        <w:tc>
          <w:tcPr>
            <w:tcW w:w="4819" w:type="dxa"/>
            <w:tcBorders>
              <w:top w:val="single" w:sz="4" w:space="0" w:color="auto"/>
              <w:left w:val="single" w:sz="4" w:space="0" w:color="auto"/>
              <w:bottom w:val="single" w:sz="4" w:space="0" w:color="auto"/>
              <w:right w:val="single" w:sz="4" w:space="0" w:color="auto"/>
            </w:tcBorders>
          </w:tcPr>
          <w:p w14:paraId="6C04EB1C"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ÕPITULEMUSED</w:t>
            </w:r>
          </w:p>
        </w:tc>
      </w:tr>
      <w:tr w:rsidR="00166D3E" w:rsidRPr="00A90B22" w14:paraId="65D72344"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849D18C" w14:textId="77777777" w:rsidR="00166D3E" w:rsidRPr="00F364AB"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rPr>
              <w:t>Lugemine</w:t>
            </w:r>
          </w:p>
        </w:tc>
      </w:tr>
      <w:tr w:rsidR="00C778FF" w:rsidRPr="00A90B22" w14:paraId="1D0E3591" w14:textId="77777777" w:rsidTr="3B86304A">
        <w:tc>
          <w:tcPr>
            <w:tcW w:w="4820" w:type="dxa"/>
            <w:tcBorders>
              <w:top w:val="single" w:sz="4" w:space="0" w:color="auto"/>
              <w:left w:val="single" w:sz="4" w:space="0" w:color="auto"/>
              <w:bottom w:val="single" w:sz="4" w:space="0" w:color="auto"/>
              <w:right w:val="single" w:sz="4" w:space="0" w:color="auto"/>
            </w:tcBorders>
          </w:tcPr>
          <w:p w14:paraId="78D884C7"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Erinevate lugemistehnikate valdamine. Oma lugemise analüüs ja lugemisoskuse hindamine. Etteloetava teksti eesmärgistatud jälgimine.</w:t>
            </w:r>
          </w:p>
          <w:p w14:paraId="537D5A27" w14:textId="77777777" w:rsidR="00D12727" w:rsidRPr="00A90B22" w:rsidRDefault="00D12727" w:rsidP="007811AB">
            <w:pPr>
              <w:rPr>
                <w:rFonts w:ascii="Calibri" w:hAnsi="Calibri"/>
                <w:color w:val="000000"/>
              </w:rPr>
            </w:pPr>
          </w:p>
          <w:p w14:paraId="3BB0CE95"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Huvipakkuva kirjanduse leidmine ja iseseisev lugemine. </w:t>
            </w:r>
          </w:p>
          <w:p w14:paraId="1E16A9EC"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Loetud raamatu autori, sisu, tegelaste, probleemide ja sõnumi tutvustamine klassikaaslastele, teose võrdlemine mõne teise teosega. Lugemissoovituste jagamine klassikaaslastele. </w:t>
            </w:r>
          </w:p>
          <w:p w14:paraId="7CB2C095" w14:textId="77777777" w:rsidR="00D12727" w:rsidRPr="00A90B22" w:rsidRDefault="00D12727" w:rsidP="007811AB">
            <w:pPr>
              <w:pStyle w:val="Taandegakehatekst"/>
              <w:ind w:left="0"/>
              <w:rPr>
                <w:rFonts w:ascii="Calibri" w:hAnsi="Calibri"/>
                <w:color w:val="000000"/>
              </w:rPr>
            </w:pPr>
          </w:p>
          <w:p w14:paraId="6CCC393A" w14:textId="77777777" w:rsidR="00D12727"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Soovitatud tervikteoste kodulugemine, ühisaruteluks vajalike ülesannete täitmine.</w:t>
            </w:r>
          </w:p>
          <w:p w14:paraId="6ECBBA57"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03CB085E"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3DE3D93" w14:textId="77777777" w:rsidR="00D12727" w:rsidRPr="00D12727"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on läbi lugenud vähemalt neli eakohast ja erižanrilist väärtkirjanduse hulka kuuluvat tervikteost (raamatut);</w:t>
            </w:r>
          </w:p>
          <w:p w14:paraId="3FC2828F" w14:textId="77777777" w:rsidR="00D12727" w:rsidRPr="00D12727"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rPr>
              <w:t>loeb eakohast erižanrilist kirjanduslikku teksti ladusalt ja mõtestatult, väärtustab lugemist;</w:t>
            </w:r>
          </w:p>
          <w:p w14:paraId="245159B2" w14:textId="77777777" w:rsidR="00C778FF" w:rsidRPr="00D12727" w:rsidRDefault="01FC478E" w:rsidP="01FC478E">
            <w:pPr>
              <w:widowControl/>
              <w:numPr>
                <w:ilvl w:val="0"/>
                <w:numId w:val="45"/>
              </w:numPr>
              <w:autoSpaceDE/>
              <w:autoSpaceDN/>
              <w:adjustRightInd/>
              <w:rPr>
                <w:rFonts w:ascii="Calibri" w:eastAsia="Calibri" w:hAnsi="Calibri" w:cs="Calibri"/>
                <w:color w:val="000000" w:themeColor="text1"/>
              </w:rPr>
            </w:pPr>
            <w:r w:rsidRPr="01FC478E">
              <w:rPr>
                <w:rFonts w:ascii="Calibri" w:eastAsia="Calibri" w:hAnsi="Calibri" w:cs="Calibri"/>
              </w:rPr>
              <w:t>tutvustab loetud raamatu autorit, sisu, tegelasi, probleeme ja sõnumit ning võrdleb teost mõne teise teosega;</w:t>
            </w:r>
          </w:p>
        </w:tc>
      </w:tr>
      <w:tr w:rsidR="00166D3E" w:rsidRPr="00A90B22" w14:paraId="76B0CBDB"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39F08AA" w14:textId="77777777" w:rsidR="00166D3E" w:rsidRPr="00F364AB"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rPr>
              <w:t>Jutustamine</w:t>
            </w:r>
          </w:p>
        </w:tc>
      </w:tr>
      <w:tr w:rsidR="00C778FF" w:rsidRPr="00A90B22" w14:paraId="2C66D9F4" w14:textId="77777777" w:rsidTr="3B86304A">
        <w:tc>
          <w:tcPr>
            <w:tcW w:w="4820" w:type="dxa"/>
            <w:tcBorders>
              <w:top w:val="single" w:sz="4" w:space="0" w:color="auto"/>
              <w:left w:val="single" w:sz="4" w:space="0" w:color="auto"/>
              <w:bottom w:val="single" w:sz="4" w:space="0" w:color="auto"/>
              <w:right w:val="single" w:sz="4" w:space="0" w:color="auto"/>
            </w:tcBorders>
          </w:tcPr>
          <w:p w14:paraId="72B3604A"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Loo jutustamine: jutustades tegevuse aja ja koha muutmine, uute tegelaste ja sündmuste ja/või erinevat liiki lõppude lisamine,</w:t>
            </w:r>
          </w:p>
          <w:p w14:paraId="5D3E5757"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eri vaatepunktist jutustamine, jutustades tsitaatide kasutamine, kokkuvõtlik jutustamine faabula ja/või süžee järgi. </w:t>
            </w:r>
          </w:p>
          <w:p w14:paraId="29AE4637" w14:textId="77777777" w:rsidR="00D12727" w:rsidRPr="00A90B22" w:rsidRDefault="00D12727" w:rsidP="007811AB">
            <w:pPr>
              <w:pStyle w:val="Taandegakehatekst"/>
              <w:ind w:left="0"/>
              <w:rPr>
                <w:rFonts w:ascii="Calibri" w:hAnsi="Calibri"/>
                <w:color w:val="000000"/>
              </w:rPr>
            </w:pPr>
          </w:p>
          <w:p w14:paraId="24A6985D"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Teose lugemise ajal ja/või järel tekkinud kujutluspildist jutustamine.</w:t>
            </w:r>
          </w:p>
          <w:p w14:paraId="73C5BD4C"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559C7ED5"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DA9EF83" w14:textId="77777777" w:rsidR="00C778FF" w:rsidRPr="00A90B22" w:rsidRDefault="01FC478E" w:rsidP="01FC478E">
            <w:pPr>
              <w:pStyle w:val="Taandegakehatekst"/>
              <w:ind w:left="0"/>
              <w:rPr>
                <w:rFonts w:ascii="Calibri" w:eastAsia="Calibri" w:hAnsi="Calibri" w:cs="Calibri"/>
                <w:b/>
                <w:bCs/>
                <w:color w:val="000000" w:themeColor="text1"/>
                <w:lang w:eastAsia="en-US"/>
              </w:rPr>
            </w:pPr>
            <w:r w:rsidRPr="01FC478E">
              <w:rPr>
                <w:rFonts w:ascii="Calibri" w:eastAsia="Calibri" w:hAnsi="Calibri" w:cs="Calibri"/>
                <w:color w:val="000000" w:themeColor="text1"/>
              </w:rPr>
              <w:t>jutustab kokkuvõtvalt loetud teosest, järgides teksti sisu ja kompositsiooni;</w:t>
            </w:r>
          </w:p>
        </w:tc>
      </w:tr>
      <w:tr w:rsidR="00166D3E" w:rsidRPr="00A90B22" w14:paraId="653C000E"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92826E3"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Teksti tõlgendamine, analüüs ja mõistmine</w:t>
            </w:r>
          </w:p>
        </w:tc>
      </w:tr>
      <w:tr w:rsidR="00C778FF" w:rsidRPr="00A90B22" w14:paraId="63D2392D" w14:textId="77777777" w:rsidTr="3B86304A">
        <w:tc>
          <w:tcPr>
            <w:tcW w:w="4820" w:type="dxa"/>
            <w:tcBorders>
              <w:top w:val="single" w:sz="4" w:space="0" w:color="auto"/>
              <w:left w:val="single" w:sz="4" w:space="0" w:color="auto"/>
              <w:bottom w:val="single" w:sz="4" w:space="0" w:color="auto"/>
              <w:right w:val="single" w:sz="4" w:space="0" w:color="auto"/>
            </w:tcBorders>
          </w:tcPr>
          <w:p w14:paraId="2035319C" w14:textId="77777777" w:rsidR="00D12727"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 mõistmist toetavad tegevused</w:t>
            </w:r>
          </w:p>
          <w:p w14:paraId="1B091CD6" w14:textId="77777777" w:rsidR="00D12727" w:rsidRPr="00A90B22" w:rsidRDefault="00D12727" w:rsidP="007811AB">
            <w:pPr>
              <w:pStyle w:val="Taandegakehatekst"/>
              <w:ind w:left="0"/>
              <w:rPr>
                <w:rFonts w:ascii="Calibri" w:hAnsi="Calibri"/>
                <w:color w:val="000000"/>
              </w:rPr>
            </w:pPr>
          </w:p>
          <w:p w14:paraId="556EA18A"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Küsimuste koostamine: fakti-, järeldamis-, analüüsi- ja hindamisküsimused. Küsimustele vastamine tsitaadiga, teksti toel oma sõnadega või oma arvamusega, toetumata tekstile.</w:t>
            </w:r>
          </w:p>
          <w:p w14:paraId="67BDB28B"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Teksti kesksete mõtete leidmine. Teose teema ja peamõtte sõnastamine. Kokkuvõtte kirjutamine. </w:t>
            </w:r>
          </w:p>
          <w:p w14:paraId="57C4B29F"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Arutlemine mõnel teoses käsitletud teemal. Autori hoiaku ja teose sõnumi mõistmine ja sõnastamine. Oma arvamuse sõnastamine, põhjendamine ja kaitsmine. Esitatud väidete tõestamine oma elukogemuse ja tekstinäidete varal. Illustratiivsete näidete leidmine tekstist: tsitaatide otsimine ja valimine, tähenduse kommenteerimine ja valiku põhjendamine. Probleemi olemuse-põhjuse-tagajärje-lahenduse seoste üle arutlemine. Loetu põhjal järelduste tegemine. </w:t>
            </w:r>
          </w:p>
          <w:p w14:paraId="47C7422A" w14:textId="77777777" w:rsidR="00D12727"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color w:val="000000" w:themeColor="text1"/>
              </w:rPr>
              <w:t>Tundmatute sõnade tähenduse otsimine sõnaraamatust või teistest teabeallikatest, oma sõnavara rikastamine.</w:t>
            </w:r>
          </w:p>
          <w:p w14:paraId="387EF272" w14:textId="77777777" w:rsidR="00D12727" w:rsidRPr="00A90B22" w:rsidRDefault="00D12727" w:rsidP="007811AB">
            <w:pPr>
              <w:pStyle w:val="Taandegakehatekst"/>
              <w:ind w:left="0"/>
              <w:rPr>
                <w:rFonts w:ascii="Calibri" w:hAnsi="Calibri"/>
                <w:color w:val="000000"/>
              </w:rPr>
            </w:pPr>
          </w:p>
          <w:p w14:paraId="2DAF78CF" w14:textId="77777777" w:rsidR="00D12727"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mõistmine</w:t>
            </w:r>
          </w:p>
          <w:p w14:paraId="416238D5" w14:textId="77777777" w:rsidR="00D12727" w:rsidRPr="00A90B22" w:rsidRDefault="00D12727" w:rsidP="007811AB">
            <w:pPr>
              <w:pStyle w:val="Taandegakehatekst"/>
              <w:ind w:left="0"/>
              <w:rPr>
                <w:rFonts w:ascii="Calibri" w:hAnsi="Calibri"/>
                <w:i/>
                <w:color w:val="000000"/>
                <w:u w:val="single"/>
              </w:rPr>
            </w:pPr>
          </w:p>
          <w:p w14:paraId="68070F01"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Tegelase analüüs: bioloogiline, psühholoogiline ja sotsiaalne aspekt. Muutuv ja muutumatu tegelane. Teose käigus tegelasega toimunud muutuste leidmine. Tegelase suhe iseendaga, teiste tegelastega, ümbritseva maailmaga. Tegelase sisekonflikti äratundmine. </w:t>
            </w:r>
          </w:p>
          <w:p w14:paraId="371DDF62"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Tegelastevahelise põhikonflikti leidmine ja sõnastamine, suhete analüüs. Tegelaste tegevusmotiivide selgitamine, käitumise põhjuste analüüsimine. Tegelasrühmadevaheline konflikt ja konflikti gradatsioon.</w:t>
            </w:r>
          </w:p>
          <w:p w14:paraId="30245BBC"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Erinevate teoste peategelaste võrdlemine. </w:t>
            </w:r>
          </w:p>
          <w:p w14:paraId="01AF162C"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Kirjanduse tüüptegelasi.</w:t>
            </w:r>
          </w:p>
          <w:p w14:paraId="24055396"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Sündmuste toimumise aja ja koha kindlaksmääramine. Miljöö kirjeldamine. Tegevuse pingestumine, kulminatsioon ja lahendus. Pöördeliste sündmuste leidmine. </w:t>
            </w:r>
          </w:p>
          <w:p w14:paraId="1EBB4862"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Sündmuste põhjus-tagajärg-seoste leidmine. </w:t>
            </w:r>
          </w:p>
          <w:p w14:paraId="518CBFA8"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Ajaloosündmuste ja kirjandusteoses kujutatu seostamine. Ajastule iseloomuliku ainese leidmine teosest.</w:t>
            </w:r>
          </w:p>
          <w:p w14:paraId="7E300CFB" w14:textId="77777777" w:rsidR="00D12727"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Tekstist filmilike episoodide leidmine. Filmi ja kirjandusteose võrdlemine.</w:t>
            </w:r>
          </w:p>
          <w:p w14:paraId="08D4F718" w14:textId="77777777" w:rsidR="00C778FF" w:rsidRPr="00A90B22" w:rsidRDefault="00C778FF" w:rsidP="007811AB">
            <w:pPr>
              <w:widowControl/>
              <w:autoSpaceDE/>
              <w:autoSpaceDN/>
              <w:adjustRightInd/>
              <w:ind w:left="360"/>
              <w:rPr>
                <w:rFonts w:ascii="Calibri" w:hAnsi="Calibri"/>
                <w:b/>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4467A80B" w14:textId="77777777" w:rsidR="00D12727" w:rsidRPr="00A90B22" w:rsidRDefault="01FC478E" w:rsidP="01FC478E">
            <w:pPr>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mõistmist toetavad tegevused</w:t>
            </w:r>
          </w:p>
          <w:p w14:paraId="5272701F"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E953FD8"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vastab teksti põhjal fakti-, järeldamis- ja analüüsiküsimustele;</w:t>
            </w:r>
          </w:p>
          <w:p w14:paraId="12CC6B82"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kasutab esitatud väidete tõestamiseks tekstinäiteid ja tsitaate; </w:t>
            </w:r>
          </w:p>
          <w:p w14:paraId="623ED8DD"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teoses kujutatud tegevusaega ja -kohta, määratleb teose olulisemad sündmused, arutleb põhjus-tagajärg-seoste üle;</w:t>
            </w:r>
          </w:p>
          <w:p w14:paraId="17FA08A6" w14:textId="77777777" w:rsidR="00D12727"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teksti põhjal tegelase välimust, iseloomu ja käitumist, analüüsib tegelaste omavahelisi suhteid, võrdleb ja hindab tegelasi, lähtudes humanistlikest ja demokraatlikest väärtustest;</w:t>
            </w:r>
          </w:p>
          <w:p w14:paraId="6F647BA8"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arutleb kirjandusliku tervikteksti või katkendi põhjal teksti teema, põhisündmuste, tegelaste, nende probleemide ja väärtushoiakute üle, avaldab ja põhjendab oma arvamust, valides sobivaid näiteid nii tekstist kui ka oma elust;</w:t>
            </w:r>
          </w:p>
          <w:p w14:paraId="46D49FD2"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 xml:space="preserve">leiab teksti kesksed mõtted, sõnastab loetud teose teema, probleemi ja peamõtte, kirjutab teksti põhjal kokkuvõtte; </w:t>
            </w:r>
          </w:p>
          <w:p w14:paraId="2F43F2CE" w14:textId="77777777" w:rsidR="00C778FF"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otsib teavet tundmatute sõnade kohta, teeb endale selgeks nende tähenduse;</w:t>
            </w:r>
          </w:p>
        </w:tc>
      </w:tr>
      <w:tr w:rsidR="00C778FF" w:rsidRPr="00A90B22" w14:paraId="475E52BF" w14:textId="77777777" w:rsidTr="3B86304A">
        <w:trPr>
          <w:trHeight w:val="1242"/>
        </w:trPr>
        <w:tc>
          <w:tcPr>
            <w:tcW w:w="4820" w:type="dxa"/>
            <w:tcBorders>
              <w:top w:val="single" w:sz="4" w:space="0" w:color="auto"/>
              <w:left w:val="single" w:sz="4" w:space="0" w:color="auto"/>
              <w:bottom w:val="single" w:sz="4" w:space="0" w:color="auto"/>
              <w:right w:val="single" w:sz="4" w:space="0" w:color="auto"/>
            </w:tcBorders>
          </w:tcPr>
          <w:p w14:paraId="721165F7" w14:textId="77777777" w:rsidR="00D12727" w:rsidRPr="00A90B22" w:rsidRDefault="01FC478E" w:rsidP="01FC478E">
            <w:pPr>
              <w:pStyle w:val="Taandegakehatekst"/>
              <w:ind w:left="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52AD52B6" w14:textId="77777777" w:rsidR="00D12727" w:rsidRPr="00A90B22" w:rsidRDefault="00D12727" w:rsidP="007811AB">
            <w:pPr>
              <w:rPr>
                <w:rFonts w:ascii="Calibri" w:hAnsi="Calibri"/>
                <w:b/>
                <w:color w:val="000000"/>
              </w:rPr>
            </w:pPr>
          </w:p>
          <w:p w14:paraId="3F64460D"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Kõnekäändude ja vanasõnade tähenduste seletamine. Võrdlus ja metafoor kõnekäändudes. Mõttekorduste leidmine regilaulust. Rahvalaulu elementide leidmine autoriluulest. </w:t>
            </w:r>
          </w:p>
          <w:p w14:paraId="139C84B9"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Epiteedi, võrdluse, metafoori, isikustamise, korduse, retoorilise küsimuse ja hüüatuse tundmine ja kasutamine. Sümbolite seletamine. Sõna-, karakteri- ja situatsioonikoomika leidmine. </w:t>
            </w:r>
          </w:p>
          <w:p w14:paraId="2A553344" w14:textId="77777777" w:rsidR="00C778FF" w:rsidRDefault="3B86304A" w:rsidP="3B86304A">
            <w:pPr>
              <w:widowControl/>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Luuleteksti tõlgendamine. Teose stiililise eripära kirjeldamine. Oma kujundliku väljendusoskuse hindamine ja arendamine.</w:t>
            </w:r>
          </w:p>
          <w:p w14:paraId="57DE9567" w14:textId="77777777" w:rsidR="00864FF7" w:rsidRPr="00A90B22" w:rsidRDefault="00864FF7"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7DE1784F" w14:textId="77777777" w:rsidR="00D12727" w:rsidRPr="00A90B22" w:rsidRDefault="01FC478E" w:rsidP="01FC478E">
            <w:pPr>
              <w:pStyle w:val="Taandegakehatekst"/>
              <w:ind w:hanging="36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61A9A3BF"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75D97B0"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tunneb ära ja kasutab enda loodud tekstides epiteete, metafoore, isikustamist, võrdlusi ja algriimi;</w:t>
            </w:r>
          </w:p>
          <w:p w14:paraId="070E07CC" w14:textId="77777777" w:rsidR="00D12727"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selgitab õpitud vanasõnade ja kõnekäändude kujundlikkust ja tähendust;</w:t>
            </w:r>
          </w:p>
          <w:p w14:paraId="2C0655BE" w14:textId="77777777" w:rsidR="00C778FF" w:rsidRPr="00D12727"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mõtestab luuletuse tähenduse iseenda elamustele, kogemustele ja väärtustele tuginedes;</w:t>
            </w:r>
          </w:p>
        </w:tc>
      </w:tr>
      <w:tr w:rsidR="00C778FF" w:rsidRPr="00A90B22" w14:paraId="0C16FB69" w14:textId="77777777" w:rsidTr="3B86304A">
        <w:tc>
          <w:tcPr>
            <w:tcW w:w="4820" w:type="dxa"/>
            <w:tcBorders>
              <w:top w:val="single" w:sz="4" w:space="0" w:color="auto"/>
              <w:left w:val="single" w:sz="4" w:space="0" w:color="auto"/>
              <w:bottom w:val="single" w:sz="4" w:space="0" w:color="auto"/>
              <w:right w:val="single" w:sz="4" w:space="0" w:color="auto"/>
            </w:tcBorders>
          </w:tcPr>
          <w:p w14:paraId="0743901D" w14:textId="77777777" w:rsidR="00D12727"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i/>
                <w:iCs/>
                <w:color w:val="000000" w:themeColor="text1"/>
                <w:u w:val="single"/>
              </w:rPr>
              <w:t>Teose mõistmiseks vajaliku metakeele tundmine</w:t>
            </w:r>
          </w:p>
          <w:p w14:paraId="76A1E0E2"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Müüdi tunnused. Tänapäeva folkloor ehk poploor.</w:t>
            </w:r>
          </w:p>
          <w:p w14:paraId="354E9306"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Teksti kompositsioonielemendid: sissejuhatus, sõlmitus, teema arendus, kulminatsioon, lõpplahendus. </w:t>
            </w:r>
          </w:p>
          <w:p w14:paraId="3B97F9A8"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Muutuv ja muutumatu tegelane. </w:t>
            </w:r>
          </w:p>
          <w:p w14:paraId="7548FA91"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Ilukirjanduse põhiliigid. Eepika, lüürika, dramaatika tunnused. Romaani (erinevad liigid) ja novelli tunnused. </w:t>
            </w:r>
          </w:p>
          <w:p w14:paraId="428F048E"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Ulme- ja detektiivromaani tunnused. </w:t>
            </w:r>
          </w:p>
          <w:p w14:paraId="5B8F412B"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Reisikirja olemus. </w:t>
            </w:r>
          </w:p>
          <w:p w14:paraId="05A8F2A1" w14:textId="77777777" w:rsidR="00D12727"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Luule vorm: värss, stroof. Oodi, haiku ja vabavärsilise luule tunnused. Motiivi olemus. </w:t>
            </w:r>
          </w:p>
          <w:p w14:paraId="05EB4FFB"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Tragöödia tunnused. Dramaatika mõisted: monoloog, dialoog, vaatus, stseen, remark, repliik. Intriigi olemus.  </w:t>
            </w:r>
          </w:p>
          <w:p w14:paraId="2238FDA4"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Kirjandusteose dramatiseering. Lavastus ja selle valmimine.</w:t>
            </w:r>
          </w:p>
          <w:p w14:paraId="576C71D9" w14:textId="77777777" w:rsidR="00C778FF" w:rsidRPr="00A90B22" w:rsidRDefault="01FC478E" w:rsidP="01FC478E">
            <w:pPr>
              <w:pStyle w:val="Taandegakehatekst"/>
              <w:ind w:left="0"/>
              <w:rPr>
                <w:rFonts w:ascii="Calibri" w:eastAsia="Calibri" w:hAnsi="Calibri" w:cs="Calibri"/>
                <w:i/>
                <w:iCs/>
                <w:color w:val="000000" w:themeColor="text1"/>
                <w:u w:val="single"/>
                <w:lang w:eastAsia="en-US"/>
              </w:rPr>
            </w:pPr>
            <w:r w:rsidRPr="01FC478E">
              <w:rPr>
                <w:rFonts w:ascii="Calibri" w:eastAsia="Calibri" w:hAnsi="Calibri" w:cs="Calibri"/>
                <w:color w:val="000000" w:themeColor="text1"/>
              </w:rPr>
              <w:t>Filmikunsti väljendusvahendid: pilt ja sõna, kaader filmis. Kirjandusteose ekraniseering.</w:t>
            </w:r>
          </w:p>
        </w:tc>
        <w:tc>
          <w:tcPr>
            <w:tcW w:w="4819" w:type="dxa"/>
            <w:tcBorders>
              <w:top w:val="single" w:sz="4" w:space="0" w:color="auto"/>
              <w:left w:val="single" w:sz="4" w:space="0" w:color="auto"/>
              <w:bottom w:val="single" w:sz="4" w:space="0" w:color="auto"/>
              <w:right w:val="single" w:sz="4" w:space="0" w:color="auto"/>
            </w:tcBorders>
          </w:tcPr>
          <w:p w14:paraId="54D4F86B" w14:textId="77777777" w:rsidR="00D12727"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i/>
                <w:iCs/>
                <w:color w:val="000000" w:themeColor="text1"/>
                <w:u w:val="single"/>
              </w:rPr>
              <w:t>Teose mõistmiseks vajaliku metakeele tundmine</w:t>
            </w:r>
          </w:p>
          <w:p w14:paraId="20D45803"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6B5B6C3" w14:textId="77777777" w:rsidR="00C778FF" w:rsidRPr="00A90B22" w:rsidRDefault="01FC478E" w:rsidP="01FC478E">
            <w:pPr>
              <w:rPr>
                <w:rFonts w:ascii="Calibri" w:eastAsia="Calibri" w:hAnsi="Calibri" w:cs="Calibri"/>
                <w:color w:val="000000" w:themeColor="text1"/>
                <w:lang w:eastAsia="en-US"/>
              </w:rPr>
            </w:pPr>
            <w:r w:rsidRPr="01FC478E">
              <w:rPr>
                <w:rFonts w:ascii="Calibri" w:eastAsia="Calibri" w:hAnsi="Calibri" w:cs="Calibri"/>
                <w:color w:val="000000" w:themeColor="text1"/>
              </w:rPr>
              <w:t>seletab oma sõnadega eepika, lüürika ja dramaatika, romaani, ja novelli, haiku ja vabavärsi ning tragöödia olemust;</w:t>
            </w:r>
          </w:p>
        </w:tc>
      </w:tr>
      <w:tr w:rsidR="00166D3E" w:rsidRPr="00A90B22" w14:paraId="053CF955"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0D68C61A"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Esitamine</w:t>
            </w:r>
          </w:p>
        </w:tc>
      </w:tr>
      <w:tr w:rsidR="00C778FF" w:rsidRPr="00A90B22" w14:paraId="38CA43F8" w14:textId="77777777" w:rsidTr="3B86304A">
        <w:tc>
          <w:tcPr>
            <w:tcW w:w="4820" w:type="dxa"/>
            <w:tcBorders>
              <w:top w:val="single" w:sz="4" w:space="0" w:color="auto"/>
              <w:left w:val="single" w:sz="4" w:space="0" w:color="auto"/>
              <w:bottom w:val="single" w:sz="4" w:space="0" w:color="auto"/>
              <w:right w:val="single" w:sz="4" w:space="0" w:color="auto"/>
            </w:tcBorders>
          </w:tcPr>
          <w:p w14:paraId="3D7498E4"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Esitamise eesmärgistamine (miks, kellele ja mida?).</w:t>
            </w:r>
          </w:p>
          <w:p w14:paraId="785936E2"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 Esituse ladusus, selgus ja tekstitäpsus; esitamiseks kohase sõnavara, tempo, hääletugevuse valimine; korrektne kehahoid, hingamine ja diktsioon. Silmside hoidmine kuulaja-vaatajaga. Miimika ja žestikulatsiooni  jälgimine.</w:t>
            </w:r>
          </w:p>
          <w:p w14:paraId="10F012CD"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Luuleteksti esitamine peast. </w:t>
            </w:r>
          </w:p>
          <w:p w14:paraId="18834F5C" w14:textId="77777777" w:rsidR="00D12727"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Draamateksti esitamine ositi. Instseneeringu esitamine. </w:t>
            </w:r>
          </w:p>
          <w:p w14:paraId="71209FB2" w14:textId="77777777" w:rsidR="00D12727" w:rsidRPr="00D12727" w:rsidRDefault="01FC478E" w:rsidP="01FC478E">
            <w:pPr>
              <w:widowControl/>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Kirjandusteost tutvustava ettekande koostamine ja esitamine.</w:t>
            </w:r>
          </w:p>
          <w:p w14:paraId="3B9E12D7" w14:textId="77777777" w:rsidR="00C778FF" w:rsidRPr="00A90B22" w:rsidRDefault="00C778FF" w:rsidP="007811AB">
            <w:pPr>
              <w:widowControl/>
              <w:autoSpaceDE/>
              <w:autoSpaceDN/>
              <w:adjustRightInd/>
              <w:ind w:left="360"/>
              <w:rPr>
                <w:rFonts w:ascii="Calibri" w:hAnsi="Calibri"/>
                <w:i/>
                <w:color w:val="000000"/>
                <w:u w:val="single"/>
                <w:lang w:eastAsia="en-US"/>
              </w:rPr>
            </w:pPr>
          </w:p>
        </w:tc>
        <w:tc>
          <w:tcPr>
            <w:tcW w:w="4819" w:type="dxa"/>
            <w:tcBorders>
              <w:top w:val="single" w:sz="4" w:space="0" w:color="auto"/>
              <w:left w:val="single" w:sz="4" w:space="0" w:color="auto"/>
              <w:bottom w:val="single" w:sz="4" w:space="0" w:color="auto"/>
              <w:right w:val="single" w:sz="4" w:space="0" w:color="auto"/>
            </w:tcBorders>
          </w:tcPr>
          <w:p w14:paraId="6EB4E61E"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8A2C8F4" w14:textId="77777777" w:rsidR="00D12727" w:rsidRDefault="01FC478E" w:rsidP="01FC478E">
            <w:pPr>
              <w:widowControl/>
              <w:numPr>
                <w:ilvl w:val="0"/>
                <w:numId w:val="48"/>
              </w:numPr>
              <w:autoSpaceDE/>
              <w:autoSpaceDN/>
              <w:adjustRightInd/>
              <w:rPr>
                <w:rFonts w:ascii="Calibri" w:eastAsia="Calibri" w:hAnsi="Calibri" w:cs="Calibri"/>
                <w:i/>
                <w:iCs/>
                <w:color w:val="000000" w:themeColor="text1"/>
                <w:u w:val="single"/>
              </w:rPr>
            </w:pPr>
            <w:r w:rsidRPr="01FC478E">
              <w:rPr>
                <w:rFonts w:ascii="Calibri" w:eastAsia="Calibri" w:hAnsi="Calibri" w:cs="Calibri"/>
                <w:color w:val="000000" w:themeColor="text1"/>
              </w:rPr>
              <w:t xml:space="preserve"> esitab peast luule- või draamateksti, jälgides esituse ladusust, selgust ja tekstitäpsust;</w:t>
            </w:r>
          </w:p>
          <w:p w14:paraId="23815AA9" w14:textId="77777777" w:rsidR="00C778FF" w:rsidRPr="00D12727" w:rsidRDefault="01FC478E" w:rsidP="01FC478E">
            <w:pPr>
              <w:widowControl/>
              <w:numPr>
                <w:ilvl w:val="0"/>
                <w:numId w:val="48"/>
              </w:numPr>
              <w:autoSpaceDE/>
              <w:autoSpaceDN/>
              <w:adjustRightInd/>
              <w:rPr>
                <w:rFonts w:ascii="Calibri" w:eastAsia="Calibri" w:hAnsi="Calibri" w:cs="Calibri"/>
                <w:i/>
                <w:iCs/>
                <w:color w:val="000000" w:themeColor="text1"/>
                <w:u w:val="single"/>
              </w:rPr>
            </w:pPr>
            <w:r w:rsidRPr="01FC478E">
              <w:rPr>
                <w:rFonts w:ascii="Calibri" w:eastAsia="Calibri" w:hAnsi="Calibri" w:cs="Calibri"/>
                <w:color w:val="000000" w:themeColor="text1"/>
              </w:rPr>
              <w:t>koostab ja esitab kirjandusteost tutvustava ettekande;</w:t>
            </w:r>
          </w:p>
        </w:tc>
      </w:tr>
      <w:tr w:rsidR="00166D3E" w:rsidRPr="00A90B22" w14:paraId="05CF2878"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9D080C4"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Omalooming</w:t>
            </w:r>
          </w:p>
        </w:tc>
      </w:tr>
      <w:tr w:rsidR="00C778FF" w:rsidRPr="00A90B22" w14:paraId="2623DB46" w14:textId="77777777" w:rsidTr="3B86304A">
        <w:tc>
          <w:tcPr>
            <w:tcW w:w="4820" w:type="dxa"/>
            <w:tcBorders>
              <w:top w:val="single" w:sz="4" w:space="0" w:color="auto"/>
              <w:left w:val="single" w:sz="4" w:space="0" w:color="auto"/>
              <w:bottom w:val="single" w:sz="4" w:space="0" w:color="auto"/>
              <w:right w:val="single" w:sz="4" w:space="0" w:color="auto"/>
            </w:tcBorders>
          </w:tcPr>
          <w:p w14:paraId="3D11A4A2"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Õpilased kirjutavad lühemaid ja pikemaid omaloomingulisi töid: ulme- või detektiivjutu, haiku või vabavärsilise luuletuse, näidendi, proosa- või luuleteksti dramatiseeringu,</w:t>
            </w:r>
          </w:p>
          <w:p w14:paraId="3A2F27F8"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tegelase monoloogi, tegelase eluloo, tegelase seletuskirja,</w:t>
            </w:r>
          </w:p>
          <w:p w14:paraId="7722052F"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muudetud žanris teksti (nt luuletuse põhjal kuulutuse, uudisest jutustuse), lisatud repliikidega teksti, mina-vormis loo, detailide abil laiendatud loo, võrdluste- ja metafooriderikka teksti, </w:t>
            </w:r>
          </w:p>
          <w:p w14:paraId="5CCEA159" w14:textId="77777777" w:rsidR="00D640D6" w:rsidRPr="00A90B22" w:rsidRDefault="01FC478E" w:rsidP="01FC478E">
            <w:pPr>
              <w:rPr>
                <w:rFonts w:ascii="Calibri" w:eastAsia="Calibri" w:hAnsi="Calibri" w:cs="Calibri"/>
                <w:b/>
                <w:bCs/>
                <w:color w:val="000000" w:themeColor="text1"/>
              </w:rPr>
            </w:pPr>
            <w:r w:rsidRPr="01FC478E">
              <w:rPr>
                <w:rFonts w:ascii="Calibri" w:eastAsia="Calibri" w:hAnsi="Calibri" w:cs="Calibri"/>
                <w:color w:val="000000" w:themeColor="text1"/>
              </w:rPr>
              <w:t>loo ühest ja samast sündmusest traagilises ja koomilises võtmes, kirja teose autorile, teostest valitud ja kommenteeritud tsitaatide kogumiku, tsitaadi (moto) alusel kirjandi, või muud sellist.</w:t>
            </w:r>
          </w:p>
          <w:p w14:paraId="3850ACA2"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Omaloomingulised tööd (nt teemamapid) tänapäeva kultuurinähtuste ja kultuurilooliste isikute kohta.</w:t>
            </w:r>
          </w:p>
          <w:p w14:paraId="4B2EE002" w14:textId="77777777" w:rsidR="00C778FF" w:rsidRPr="00A90B22" w:rsidRDefault="00C778FF" w:rsidP="007811AB">
            <w:pPr>
              <w:widowControl/>
              <w:tabs>
                <w:tab w:val="left" w:pos="851"/>
              </w:tabs>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67F35EF5"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5D7DD87B" w14:textId="77777777" w:rsidR="00D640D6" w:rsidRDefault="01FC478E" w:rsidP="01FC478E">
            <w:pPr>
              <w:widowControl/>
              <w:numPr>
                <w:ilvl w:val="0"/>
                <w:numId w:val="47"/>
              </w:numPr>
              <w:tabs>
                <w:tab w:val="left" w:pos="851"/>
              </w:tabs>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kirjutab tervikliku sisu ja ladusa sõnastusega kirjeldava (tegelase iseloomustus või miljöö kirjeldus) või jutustava (muinasjutu või muistendi) teksti;</w:t>
            </w:r>
          </w:p>
          <w:p w14:paraId="26A6DF35" w14:textId="77777777" w:rsidR="00C778FF" w:rsidRPr="00A90B22" w:rsidRDefault="01FC478E" w:rsidP="01FC478E">
            <w:pPr>
              <w:widowControl/>
              <w:numPr>
                <w:ilvl w:val="0"/>
                <w:numId w:val="47"/>
              </w:numPr>
              <w:tabs>
                <w:tab w:val="left" w:pos="851"/>
              </w:tabs>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kirjutab kirjandusteose põhjal arutluselementidega kirjandi, väljendades oma seisukohti alusteksti näidete ja oma arvamuse abil ning jälgides teksti sisu arusaadavust, stiili sobivust, korrektset vormistust ja õigekirja.</w:t>
            </w:r>
          </w:p>
        </w:tc>
      </w:tr>
    </w:tbl>
    <w:p w14:paraId="22B10E14" w14:textId="77777777" w:rsidR="00C778FF" w:rsidRPr="00A90B22" w:rsidRDefault="00C778FF" w:rsidP="007811AB">
      <w:pPr>
        <w:jc w:val="both"/>
        <w:rPr>
          <w:rFonts w:ascii="Calibri" w:hAnsi="Calibri"/>
          <w:b/>
          <w:color w:val="000000"/>
          <w:lang w:eastAsia="en-US"/>
        </w:rPr>
      </w:pPr>
    </w:p>
    <w:p w14:paraId="2CD5771A" w14:textId="77777777" w:rsidR="00C778FF"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lang w:eastAsia="en-US"/>
        </w:rPr>
        <w:t xml:space="preserve">3.12.  </w:t>
      </w:r>
      <w:r w:rsidRPr="01FC478E">
        <w:rPr>
          <w:rFonts w:ascii="Calibri" w:eastAsia="Calibri" w:hAnsi="Calibri" w:cs="Calibri"/>
          <w:b/>
          <w:bCs/>
          <w:color w:val="000000" w:themeColor="text1"/>
        </w:rPr>
        <w:t>KIRJANDUSE</w:t>
      </w:r>
      <w:r w:rsidRPr="01FC478E">
        <w:rPr>
          <w:rFonts w:ascii="Calibri" w:eastAsia="Calibri" w:hAnsi="Calibri" w:cs="Calibri"/>
          <w:b/>
          <w:bCs/>
          <w:color w:val="000000" w:themeColor="text1"/>
          <w:lang w:eastAsia="en-US"/>
        </w:rPr>
        <w:t xml:space="preserve"> AINEKAVA</w:t>
      </w:r>
      <w:r w:rsidRPr="01FC478E">
        <w:rPr>
          <w:rFonts w:ascii="Calibri" w:eastAsia="Calibri" w:hAnsi="Calibri" w:cs="Calibri"/>
          <w:color w:val="000000" w:themeColor="text1"/>
          <w:lang w:eastAsia="en-US"/>
        </w:rPr>
        <w:t xml:space="preserve"> </w:t>
      </w:r>
      <w:r w:rsidRPr="01FC478E">
        <w:rPr>
          <w:rFonts w:ascii="Calibri" w:eastAsia="Calibri" w:hAnsi="Calibri" w:cs="Calibri"/>
          <w:b/>
          <w:bCs/>
          <w:color w:val="000000" w:themeColor="text1"/>
          <w:lang w:eastAsia="en-US"/>
        </w:rPr>
        <w:t xml:space="preserve">9. KLASSIS </w:t>
      </w:r>
      <w:r w:rsidRPr="01FC478E">
        <w:rPr>
          <w:rFonts w:ascii="Calibri" w:eastAsia="Calibri" w:hAnsi="Calibri" w:cs="Calibri"/>
          <w:color w:val="000000" w:themeColor="text1"/>
        </w:rPr>
        <w:t>( 70 tundi õppeaastas, 2 tundi nädalas)</w:t>
      </w:r>
    </w:p>
    <w:p w14:paraId="6B455EA6" w14:textId="77777777" w:rsidR="00CA5E21" w:rsidRPr="00A90B22" w:rsidRDefault="00CA5E21" w:rsidP="007811AB">
      <w:pPr>
        <w:rPr>
          <w:rFonts w:ascii="Calibri" w:eastAsia="Calibri" w:hAnsi="Calibri"/>
          <w:b/>
          <w:color w:val="00000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C778FF" w:rsidRPr="00A90B22" w14:paraId="299B002D" w14:textId="77777777" w:rsidTr="3B86304A">
        <w:tc>
          <w:tcPr>
            <w:tcW w:w="4820" w:type="dxa"/>
            <w:tcBorders>
              <w:top w:val="single" w:sz="4" w:space="0" w:color="auto"/>
              <w:left w:val="single" w:sz="4" w:space="0" w:color="auto"/>
              <w:bottom w:val="single" w:sz="4" w:space="0" w:color="auto"/>
              <w:right w:val="single" w:sz="4" w:space="0" w:color="auto"/>
            </w:tcBorders>
          </w:tcPr>
          <w:p w14:paraId="417302C4"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 xml:space="preserve">ÕPPESISU JA -TEGEVUSED </w:t>
            </w:r>
          </w:p>
        </w:tc>
        <w:tc>
          <w:tcPr>
            <w:tcW w:w="4819" w:type="dxa"/>
            <w:tcBorders>
              <w:top w:val="single" w:sz="4" w:space="0" w:color="auto"/>
              <w:left w:val="single" w:sz="4" w:space="0" w:color="auto"/>
              <w:bottom w:val="single" w:sz="4" w:space="0" w:color="auto"/>
              <w:right w:val="single" w:sz="4" w:space="0" w:color="auto"/>
            </w:tcBorders>
          </w:tcPr>
          <w:p w14:paraId="4FD86853"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color w:val="000000" w:themeColor="text1"/>
              </w:rPr>
              <w:t>ÕPITULEMUSED</w:t>
            </w:r>
          </w:p>
        </w:tc>
      </w:tr>
      <w:tr w:rsidR="00166D3E" w:rsidRPr="00A90B22" w14:paraId="7B40E0DC"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6A8F4DA1" w14:textId="77777777" w:rsidR="00166D3E" w:rsidRPr="00D640D6"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rPr>
              <w:t>Lugemine</w:t>
            </w:r>
          </w:p>
        </w:tc>
      </w:tr>
      <w:tr w:rsidR="00C778FF" w:rsidRPr="00A90B22" w14:paraId="72C82CB5" w14:textId="77777777" w:rsidTr="3B86304A">
        <w:tc>
          <w:tcPr>
            <w:tcW w:w="4820" w:type="dxa"/>
            <w:tcBorders>
              <w:top w:val="single" w:sz="4" w:space="0" w:color="auto"/>
              <w:left w:val="single" w:sz="4" w:space="0" w:color="auto"/>
              <w:bottom w:val="single" w:sz="4" w:space="0" w:color="auto"/>
              <w:right w:val="single" w:sz="4" w:space="0" w:color="auto"/>
            </w:tcBorders>
          </w:tcPr>
          <w:p w14:paraId="539F7C80"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Erinevate lugemistehnikate valdamine. Oma lugemise analüüs ja lugemisoskuse hindamine.</w:t>
            </w:r>
          </w:p>
          <w:p w14:paraId="52A19C12"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Huvipakkuva kirjanduse leidmine ja iseseisev lugemine. </w:t>
            </w:r>
          </w:p>
          <w:p w14:paraId="7078B235"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Loetud raamatu autori, sisu, tegelaste, probleemide ja sõnumi tutvustamine klassikaaslastele, teose võrdlemine mõne teise teosega. Lugemissoovituste jagamine klassikaaslastele. </w:t>
            </w:r>
          </w:p>
          <w:p w14:paraId="28DF5FC7" w14:textId="77777777" w:rsidR="00D640D6" w:rsidRPr="00D640D6"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rPr>
              <w:t>Soovitatud tervikteoste kodulugemine, ühisaruteluks vajalike ülesannete täitmine.</w:t>
            </w:r>
          </w:p>
          <w:p w14:paraId="59E8FECB"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0EB4D0E9"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B1642F1" w14:textId="77777777" w:rsidR="00D640D6" w:rsidRPr="00D640D6"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color w:val="000000" w:themeColor="text1"/>
              </w:rPr>
              <w:t>on läbi lugenud vähemalt neli eakohast ja erižanrilist väärtkirjanduse hulka kuuluvat tervikteost (raamatut);</w:t>
            </w:r>
          </w:p>
          <w:p w14:paraId="7393AC0C" w14:textId="77777777" w:rsidR="00D640D6" w:rsidRPr="00D640D6" w:rsidRDefault="3B86304A" w:rsidP="3B86304A">
            <w:pPr>
              <w:widowControl/>
              <w:numPr>
                <w:ilvl w:val="0"/>
                <w:numId w:val="45"/>
              </w:numPr>
              <w:autoSpaceDE/>
              <w:autoSpaceDN/>
              <w:adjustRightInd/>
              <w:rPr>
                <w:rFonts w:ascii="Calibri" w:eastAsia="Calibri" w:hAnsi="Calibri" w:cs="Calibri"/>
                <w:color w:val="000000" w:themeColor="text1"/>
              </w:rPr>
            </w:pPr>
            <w:r w:rsidRPr="3B86304A">
              <w:rPr>
                <w:rFonts w:ascii="Calibri" w:eastAsia="Calibri" w:hAnsi="Calibri" w:cs="Calibri"/>
              </w:rPr>
              <w:t>loeb eakohast erižanrilist kirjanduslikku teksti ladusalt ja mõtestatult, väärtustab lugemist;</w:t>
            </w:r>
          </w:p>
          <w:p w14:paraId="1622F06A" w14:textId="77777777" w:rsidR="00C778FF" w:rsidRPr="00D640D6" w:rsidRDefault="01FC478E" w:rsidP="01FC478E">
            <w:pPr>
              <w:widowControl/>
              <w:numPr>
                <w:ilvl w:val="0"/>
                <w:numId w:val="45"/>
              </w:numPr>
              <w:autoSpaceDE/>
              <w:autoSpaceDN/>
              <w:adjustRightInd/>
              <w:rPr>
                <w:rFonts w:ascii="Calibri" w:eastAsia="Calibri" w:hAnsi="Calibri" w:cs="Calibri"/>
                <w:color w:val="000000" w:themeColor="text1"/>
              </w:rPr>
            </w:pPr>
            <w:r w:rsidRPr="01FC478E">
              <w:rPr>
                <w:rFonts w:ascii="Calibri" w:eastAsia="Calibri" w:hAnsi="Calibri" w:cs="Calibri"/>
              </w:rPr>
              <w:t>tutvustab loetud raamatu autorit, sisu, tegelasi, probleeme ja sõnumit ning võrdleb teost mõne teise teosega;</w:t>
            </w:r>
          </w:p>
        </w:tc>
      </w:tr>
      <w:tr w:rsidR="00166D3E" w:rsidRPr="00A90B22" w14:paraId="3B03CE0B"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4699ACE7" w14:textId="77777777" w:rsidR="00166D3E" w:rsidRPr="00D640D6" w:rsidRDefault="01FC478E" w:rsidP="01FC478E">
            <w:pPr>
              <w:rPr>
                <w:rFonts w:ascii="Calibri" w:eastAsia="Calibri" w:hAnsi="Calibri" w:cs="Calibri"/>
                <w:b/>
                <w:bCs/>
                <w:color w:val="000000" w:themeColor="text1"/>
                <w:lang w:eastAsia="en-US"/>
              </w:rPr>
            </w:pPr>
            <w:r w:rsidRPr="01FC478E">
              <w:rPr>
                <w:rFonts w:ascii="Calibri" w:eastAsia="Calibri" w:hAnsi="Calibri" w:cs="Calibri"/>
                <w:b/>
                <w:bCs/>
              </w:rPr>
              <w:t>Jutustamine</w:t>
            </w:r>
          </w:p>
        </w:tc>
      </w:tr>
      <w:tr w:rsidR="00C778FF" w:rsidRPr="00A90B22" w14:paraId="12F530B4" w14:textId="77777777" w:rsidTr="3B86304A">
        <w:tc>
          <w:tcPr>
            <w:tcW w:w="4820" w:type="dxa"/>
            <w:tcBorders>
              <w:top w:val="single" w:sz="4" w:space="0" w:color="auto"/>
              <w:left w:val="single" w:sz="4" w:space="0" w:color="auto"/>
              <w:bottom w:val="single" w:sz="4" w:space="0" w:color="auto"/>
              <w:right w:val="single" w:sz="4" w:space="0" w:color="auto"/>
            </w:tcBorders>
          </w:tcPr>
          <w:p w14:paraId="51C79FE8"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Loo jutustamine: jutustamine teksti kompositsioonist lähtuvalt, jutustades tegevuse aja ja koha muutmine, </w:t>
            </w:r>
          </w:p>
          <w:p w14:paraId="3CBFDC16"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uute tegelaste ja sündmuste ja/või erinevat liiki lõppude lisamine, </w:t>
            </w:r>
          </w:p>
          <w:p w14:paraId="31BEC067"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eri vaatepunktist jutustamine, </w:t>
            </w:r>
          </w:p>
          <w:p w14:paraId="5F85175A"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jutustades tsitaatide kasutamine, </w:t>
            </w:r>
          </w:p>
          <w:p w14:paraId="48D9AB58"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kokkuvõtlik jutustamine faabula ja/või süžee järgi. </w:t>
            </w:r>
          </w:p>
          <w:p w14:paraId="6809D5AB" w14:textId="77777777" w:rsidR="00D640D6" w:rsidRPr="00A90B22" w:rsidRDefault="00D640D6" w:rsidP="007811AB">
            <w:pPr>
              <w:pStyle w:val="Taandegakehatekst"/>
              <w:ind w:left="0"/>
              <w:rPr>
                <w:rFonts w:ascii="Calibri" w:hAnsi="Calibri"/>
                <w:color w:val="000000"/>
              </w:rPr>
            </w:pPr>
          </w:p>
          <w:p w14:paraId="604A6CA9"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Tutvumine elektroonilise meedia (raadio, televisioon, internet) erinevate jutustamisviisidega.</w:t>
            </w:r>
          </w:p>
          <w:p w14:paraId="78065711" w14:textId="77777777" w:rsidR="00C778FF" w:rsidRPr="00A90B22" w:rsidRDefault="00C778FF"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6883AB60"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B86D6C1" w14:textId="77777777" w:rsidR="00C778FF"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jutustab kokkuvõtvalt loetud teosest, järgides teksti sisu ja kompositsiooni;</w:t>
            </w:r>
          </w:p>
          <w:p w14:paraId="1D499A5F" w14:textId="77777777" w:rsidR="00C778FF" w:rsidRPr="00A90B22" w:rsidRDefault="00C778FF" w:rsidP="007811AB">
            <w:pPr>
              <w:pStyle w:val="Taandegakehatekst"/>
              <w:ind w:left="0"/>
              <w:rPr>
                <w:rFonts w:ascii="Calibri" w:hAnsi="Calibri"/>
                <w:b/>
                <w:color w:val="000000"/>
                <w:lang w:eastAsia="en-US"/>
              </w:rPr>
            </w:pPr>
          </w:p>
        </w:tc>
      </w:tr>
      <w:tr w:rsidR="00166D3E" w:rsidRPr="00A90B22" w14:paraId="2FEAED9E"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122364C3"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Teksti tõlgendamine, analüüs ja mõistmine</w:t>
            </w:r>
          </w:p>
        </w:tc>
      </w:tr>
      <w:tr w:rsidR="00C778FF" w:rsidRPr="00A90B22" w14:paraId="1AC38AD0" w14:textId="77777777" w:rsidTr="3B86304A">
        <w:tc>
          <w:tcPr>
            <w:tcW w:w="4820" w:type="dxa"/>
            <w:tcBorders>
              <w:top w:val="single" w:sz="4" w:space="0" w:color="auto"/>
              <w:left w:val="single" w:sz="4" w:space="0" w:color="auto"/>
              <w:bottom w:val="single" w:sz="4" w:space="0" w:color="auto"/>
              <w:right w:val="single" w:sz="4" w:space="0" w:color="auto"/>
            </w:tcBorders>
          </w:tcPr>
          <w:p w14:paraId="4B83BFC8" w14:textId="77777777" w:rsidR="00D640D6"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 mõistmist toetavad tegevused</w:t>
            </w:r>
          </w:p>
          <w:p w14:paraId="25AAB426" w14:textId="77777777" w:rsidR="00D640D6" w:rsidRPr="00A90B22" w:rsidRDefault="00D640D6" w:rsidP="007811AB">
            <w:pPr>
              <w:rPr>
                <w:rFonts w:ascii="Calibri" w:hAnsi="Calibri"/>
                <w:color w:val="000000"/>
              </w:rPr>
            </w:pPr>
          </w:p>
          <w:p w14:paraId="6EE84F2E"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Küsimuste koostamine: fakti-, järeldamis-, analüüsi- ja hindamisküsimused. Küsimustele vastamine tsitaadiga, teksti toel oma sõnadega või oma arvamusega, toetumata tekstile.</w:t>
            </w:r>
          </w:p>
          <w:p w14:paraId="2FAD9CEE"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Teksti kesksete mõtete leidmine. Teose teema ja peamõtte sõnastamine. Konspekti koostamine. </w:t>
            </w:r>
          </w:p>
          <w:p w14:paraId="6BC5AA83"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Arutlemine mõnel teoses käsitletud teemal. Autori hoiaku ja teose sõnumi mõistmine ja sõnastamine. Oma arvamuse sõnastamine, põhjendamine ja kaitsmine. Esitatud väidete tõestamine oma elukogemuse ja tekstinäidete varal. Illustratiivsete näidete leidmine tekstist: tsitaatide otsimine ja valimine, tähenduse kommenteerimine ja valiku põhjendamine. Probleemi olemuse-põhjuse-tagajärje-lahenduse seoste üle arutlemine. Loetu põhjal järelduste tegemine. </w:t>
            </w:r>
          </w:p>
          <w:p w14:paraId="73740541"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Tundmatute sõnade tähenduse otsimine sõnaraamatust või teistest teabeallikatest, oma sõnavara rikastamine.</w:t>
            </w:r>
          </w:p>
          <w:p w14:paraId="3E137B52" w14:textId="77777777" w:rsidR="00D640D6" w:rsidRPr="00A90B22" w:rsidRDefault="00D640D6" w:rsidP="007811AB">
            <w:pPr>
              <w:pStyle w:val="Taandegakehatekst"/>
              <w:ind w:left="0"/>
              <w:rPr>
                <w:rFonts w:ascii="Calibri" w:hAnsi="Calibri"/>
                <w:color w:val="000000"/>
              </w:rPr>
            </w:pPr>
          </w:p>
          <w:p w14:paraId="30B92DF3" w14:textId="77777777" w:rsidR="00D640D6" w:rsidRPr="00A90B22" w:rsidRDefault="01FC478E" w:rsidP="01FC478E">
            <w:pPr>
              <w:pStyle w:val="Taandegakehatekst"/>
              <w:ind w:left="0"/>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mõistmine</w:t>
            </w:r>
          </w:p>
          <w:p w14:paraId="322FABF7" w14:textId="77777777" w:rsidR="00D640D6" w:rsidRPr="00A90B22" w:rsidRDefault="00D640D6" w:rsidP="007811AB">
            <w:pPr>
              <w:pStyle w:val="Taandegakehatekst"/>
              <w:ind w:left="0"/>
              <w:rPr>
                <w:rFonts w:ascii="Calibri" w:hAnsi="Calibri"/>
                <w:i/>
                <w:color w:val="000000"/>
                <w:u w:val="single"/>
              </w:rPr>
            </w:pPr>
          </w:p>
          <w:p w14:paraId="572EE4B1"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Tegelase analüüs: füüsiline, psühholoogiline ja sotsiaalne aspekt. Muutuv ja muutumatu tegelane. Teose käigus tegelasega toimunud muutuste leidmine. Lihtne ja keeruline tegelane. Tegelase suhe iseendaga, teiste tegelastega, ümbritseva maailmaga. Tegelase sisekonflikti äratundmine. </w:t>
            </w:r>
          </w:p>
          <w:p w14:paraId="35AB2910"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Tegelastevahelise põhikonflikti leidmine ja sõnastamine, suhete analüüs. Tegelaste tegevusmotiivide selgitamine, käitumise põhjuste analüüsimine. Tegelasrühmadevaheline konflikt ja konflikti gradatsioon.</w:t>
            </w:r>
          </w:p>
          <w:p w14:paraId="143244DB"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Erinevate teoste peategelaste võrdlemine. </w:t>
            </w:r>
          </w:p>
          <w:p w14:paraId="6046292C"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Sündmuste toimumise aja ja koha kindlaksmääramine. Miljöö kirjeldamine. Tegevuse pingestumine, kulminatsioon ja lahendus. Pöördeliste sündmuste leidmine. Teose rütm: ellipsi täitmine. Sündmuste põhjus-tagajärg-seoste leidmine. </w:t>
            </w:r>
          </w:p>
          <w:p w14:paraId="686D3446"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Ajaloosündmuste ja kirjandusteoses kujutatu seostamine. Ajastule iseloomuliku ainese leidmine teosest. </w:t>
            </w:r>
          </w:p>
          <w:p w14:paraId="41B85E68"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Eesti aja- ja kultuuriloo seostamine. </w:t>
            </w:r>
          </w:p>
          <w:p w14:paraId="44BD0095" w14:textId="77777777" w:rsidR="00C778FF" w:rsidRPr="00A90B22" w:rsidRDefault="01FC478E" w:rsidP="01FC478E">
            <w:pPr>
              <w:rPr>
                <w:rFonts w:ascii="Calibri" w:eastAsia="Calibri" w:hAnsi="Calibri" w:cs="Calibri"/>
                <w:b/>
                <w:bCs/>
                <w:color w:val="000000" w:themeColor="text1"/>
                <w:lang w:eastAsia="en-US"/>
              </w:rPr>
            </w:pPr>
            <w:r w:rsidRPr="01FC478E">
              <w:rPr>
                <w:rFonts w:ascii="Calibri" w:eastAsia="Calibri" w:hAnsi="Calibri" w:cs="Calibri"/>
                <w:color w:val="000000" w:themeColor="text1"/>
              </w:rPr>
              <w:t>Teksti aja- või kultuuriloolise tähenduse uurimine.</w:t>
            </w:r>
          </w:p>
          <w:p w14:paraId="350BEF98" w14:textId="77777777" w:rsidR="00C778FF" w:rsidRPr="00A90B22" w:rsidRDefault="00C778FF" w:rsidP="007811AB">
            <w:pPr>
              <w:widowControl/>
              <w:autoSpaceDE/>
              <w:autoSpaceDN/>
              <w:adjustRightInd/>
              <w:ind w:left="360"/>
              <w:rPr>
                <w:rFonts w:ascii="Calibri" w:hAnsi="Calibri"/>
                <w:b/>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2CEF90EA" w14:textId="77777777" w:rsidR="00D640D6" w:rsidRPr="00A90B22" w:rsidRDefault="01FC478E" w:rsidP="01FC478E">
            <w:pPr>
              <w:rPr>
                <w:rFonts w:ascii="Calibri" w:eastAsia="Calibri" w:hAnsi="Calibri" w:cs="Calibri"/>
                <w:i/>
                <w:iCs/>
                <w:color w:val="000000" w:themeColor="text1"/>
                <w:u w:val="single"/>
              </w:rPr>
            </w:pPr>
            <w:r w:rsidRPr="01FC478E">
              <w:rPr>
                <w:rFonts w:ascii="Calibri" w:eastAsia="Calibri" w:hAnsi="Calibri" w:cs="Calibri"/>
                <w:i/>
                <w:iCs/>
                <w:color w:val="000000" w:themeColor="text1"/>
                <w:u w:val="single"/>
              </w:rPr>
              <w:t>Teose/loo kui terviku mõistmist toetavad tegevused</w:t>
            </w:r>
          </w:p>
          <w:p w14:paraId="16E42B94"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13B1AE81" w14:textId="77777777" w:rsidR="00D640D6"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vastab teksti põhjal fakti-, järeldamis- ja analüüsiküsimustele;</w:t>
            </w:r>
          </w:p>
          <w:p w14:paraId="50E96E2B" w14:textId="77777777" w:rsidR="00D640D6"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kasutab esitatud väidete tõestamiseks tekstinäiteid ja tsitaate; </w:t>
            </w:r>
          </w:p>
          <w:p w14:paraId="70159B03" w14:textId="77777777" w:rsidR="00D640D6"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teoses kujutatud tegevusaega ja -kohta, määratleb teose olulisemad sündmused, arutleb põhjus-tagajärg-seoste üle;</w:t>
            </w:r>
          </w:p>
          <w:p w14:paraId="39869E3F" w14:textId="77777777" w:rsidR="00D640D6"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kirjeldab teksti põhjal tegelase välimust, iseloomu ja käitumist, analüüsib tegelaste omavahelisi suhteid, võrdleb ja hindab tegelasi, lähtudes humanistlikest ja demokraatlikest väärtustest;</w:t>
            </w:r>
          </w:p>
          <w:p w14:paraId="4A15E8D2" w14:textId="77777777" w:rsidR="00D640D6"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arutleb kirjandusliku tervikteksti või katkendi põhjal teksti teema, põhisündmuste, tegelaste, nende probleemide ja väärtushoiakute üle, avaldab ja põhjendab oma arvamust, valides sobivaid näiteid nii tekstist kui ka oma elust;</w:t>
            </w:r>
          </w:p>
          <w:p w14:paraId="7899576B" w14:textId="77777777" w:rsidR="00D640D6"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 xml:space="preserve">leiab teksti kesksed mõtted, sõnastab loetud teose teema, probleemi ja peamõtte; </w:t>
            </w:r>
          </w:p>
          <w:p w14:paraId="67CE92A7" w14:textId="77777777" w:rsidR="00C778FF" w:rsidRPr="00A90B22"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otsib teavet tundmatute sõnade kohta, teeb endale selgeks nende tähenduse;</w:t>
            </w:r>
          </w:p>
        </w:tc>
      </w:tr>
      <w:tr w:rsidR="00C778FF" w:rsidRPr="00A90B22" w14:paraId="1AF67433" w14:textId="77777777" w:rsidTr="3B86304A">
        <w:trPr>
          <w:trHeight w:val="1756"/>
        </w:trPr>
        <w:tc>
          <w:tcPr>
            <w:tcW w:w="4820" w:type="dxa"/>
            <w:tcBorders>
              <w:top w:val="single" w:sz="4" w:space="0" w:color="auto"/>
              <w:left w:val="single" w:sz="4" w:space="0" w:color="auto"/>
              <w:bottom w:val="single" w:sz="4" w:space="0" w:color="auto"/>
              <w:right w:val="single" w:sz="4" w:space="0" w:color="auto"/>
            </w:tcBorders>
          </w:tcPr>
          <w:p w14:paraId="7288F68F" w14:textId="77777777" w:rsidR="00D640D6" w:rsidRPr="00A90B22" w:rsidRDefault="01FC478E" w:rsidP="01FC478E">
            <w:pPr>
              <w:pStyle w:val="Taandegakehatekst"/>
              <w:ind w:left="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0A448155"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Epiteedi, võrdluse, metafoori, isikustamise, korduse, retoorilise küsimuse ja hüüatuse, ellipsi ja inversiooni tundmine ja kasutamine. </w:t>
            </w:r>
          </w:p>
          <w:p w14:paraId="4818A5BF"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Sümbolite seletamine. Allegooria ja allteksti mõistmine. </w:t>
            </w:r>
          </w:p>
          <w:p w14:paraId="355801B3"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Sõna-, karakteri- ja situatsioonikoomika leidmine. </w:t>
            </w:r>
          </w:p>
          <w:p w14:paraId="408DC497" w14:textId="77777777" w:rsidR="00D640D6"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 xml:space="preserve">Luuleteksti tõlgendamine. </w:t>
            </w:r>
          </w:p>
          <w:p w14:paraId="16BBFB04" w14:textId="77777777" w:rsidR="00D640D6" w:rsidRPr="00A90B22" w:rsidRDefault="3B86304A" w:rsidP="3B86304A">
            <w:pPr>
              <w:pStyle w:val="Taandegakehatekst"/>
              <w:ind w:left="0"/>
              <w:rPr>
                <w:rFonts w:ascii="Calibri" w:eastAsia="Calibri" w:hAnsi="Calibri" w:cs="Calibri"/>
                <w:color w:val="000000" w:themeColor="text1"/>
              </w:rPr>
            </w:pPr>
            <w:r w:rsidRPr="3B86304A">
              <w:rPr>
                <w:rFonts w:ascii="Calibri" w:eastAsia="Calibri" w:hAnsi="Calibri" w:cs="Calibri"/>
                <w:color w:val="000000" w:themeColor="text1"/>
              </w:rPr>
              <w:t xml:space="preserve">Autori keelekasutuse omapära leidmine. Teose stiililise eripära kirjeldamine. </w:t>
            </w:r>
          </w:p>
          <w:p w14:paraId="3F2573FB" w14:textId="77777777" w:rsidR="00C778FF" w:rsidRPr="00A90B22" w:rsidRDefault="01FC478E" w:rsidP="01FC478E">
            <w:pPr>
              <w:widowControl/>
              <w:autoSpaceDE/>
              <w:autoSpaceDN/>
              <w:adjustRightInd/>
              <w:rPr>
                <w:rFonts w:ascii="Calibri" w:eastAsia="Calibri" w:hAnsi="Calibri" w:cs="Calibri"/>
                <w:color w:val="000000" w:themeColor="text1"/>
                <w:lang w:eastAsia="en-US"/>
              </w:rPr>
            </w:pPr>
            <w:r w:rsidRPr="01FC478E">
              <w:rPr>
                <w:rFonts w:ascii="Calibri" w:eastAsia="Calibri" w:hAnsi="Calibri" w:cs="Calibri"/>
                <w:color w:val="000000" w:themeColor="text1"/>
              </w:rPr>
              <w:t>Oma kujundliku väljendusoskuse hindamine ja arendamine.</w:t>
            </w:r>
          </w:p>
        </w:tc>
        <w:tc>
          <w:tcPr>
            <w:tcW w:w="4819" w:type="dxa"/>
            <w:tcBorders>
              <w:top w:val="single" w:sz="4" w:space="0" w:color="auto"/>
              <w:left w:val="single" w:sz="4" w:space="0" w:color="auto"/>
              <w:bottom w:val="single" w:sz="4" w:space="0" w:color="auto"/>
              <w:right w:val="single" w:sz="4" w:space="0" w:color="auto"/>
            </w:tcBorders>
          </w:tcPr>
          <w:p w14:paraId="43311120" w14:textId="77777777" w:rsidR="00D640D6" w:rsidRPr="00A90B22" w:rsidRDefault="01FC478E" w:rsidP="01FC478E">
            <w:pPr>
              <w:pStyle w:val="Taandegakehatekst"/>
              <w:ind w:hanging="360"/>
              <w:rPr>
                <w:rFonts w:ascii="Calibri" w:eastAsia="Calibri" w:hAnsi="Calibri" w:cs="Calibri"/>
                <w:i/>
                <w:iCs/>
                <w:color w:val="000000" w:themeColor="text1"/>
                <w:u w:val="single"/>
                <w:lang w:eastAsia="en-US"/>
              </w:rPr>
            </w:pPr>
            <w:r w:rsidRPr="01FC478E">
              <w:rPr>
                <w:rFonts w:ascii="Calibri" w:eastAsia="Calibri" w:hAnsi="Calibri" w:cs="Calibri"/>
                <w:i/>
                <w:iCs/>
                <w:color w:val="000000" w:themeColor="text1"/>
                <w:u w:val="single"/>
              </w:rPr>
              <w:t>Kujundliku mõtlemise ja keelekasutuse mõistmine</w:t>
            </w:r>
          </w:p>
          <w:p w14:paraId="756B8ECA"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4AB5CDE" w14:textId="77777777" w:rsidR="00D640D6" w:rsidRPr="00D640D6"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tunneb ära ja kasutab enda loodud tekstides epiteete, metafoore, isikustamist, võrdlusi ja algriimi;</w:t>
            </w:r>
          </w:p>
          <w:p w14:paraId="6675537B" w14:textId="77777777" w:rsidR="00C778FF" w:rsidRPr="00D640D6" w:rsidRDefault="01FC478E" w:rsidP="01FC478E">
            <w:pPr>
              <w:widowControl/>
              <w:numPr>
                <w:ilvl w:val="0"/>
                <w:numId w:val="46"/>
              </w:numPr>
              <w:autoSpaceDE/>
              <w:autoSpaceDN/>
              <w:adjustRightInd/>
              <w:rPr>
                <w:rFonts w:ascii="Calibri" w:eastAsia="Calibri" w:hAnsi="Calibri" w:cs="Calibri"/>
                <w:color w:val="000000" w:themeColor="text1"/>
              </w:rPr>
            </w:pPr>
            <w:r w:rsidRPr="01FC478E">
              <w:rPr>
                <w:rFonts w:ascii="Calibri" w:eastAsia="Calibri" w:hAnsi="Calibri" w:cs="Calibri"/>
              </w:rPr>
              <w:t>mõtestab luuletuse tähenduse iseenda elamustele, kogemustele ja väärtustele tuginedes;</w:t>
            </w:r>
          </w:p>
        </w:tc>
      </w:tr>
      <w:tr w:rsidR="00C778FF" w:rsidRPr="00A90B22" w14:paraId="4F3E2387" w14:textId="77777777" w:rsidTr="3B86304A">
        <w:tc>
          <w:tcPr>
            <w:tcW w:w="4820" w:type="dxa"/>
            <w:tcBorders>
              <w:top w:val="single" w:sz="4" w:space="0" w:color="auto"/>
              <w:left w:val="single" w:sz="4" w:space="0" w:color="auto"/>
              <w:bottom w:val="single" w:sz="4" w:space="0" w:color="auto"/>
              <w:right w:val="single" w:sz="4" w:space="0" w:color="auto"/>
            </w:tcBorders>
          </w:tcPr>
          <w:p w14:paraId="5325A7A5" w14:textId="77777777" w:rsidR="00D640D6"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i/>
                <w:iCs/>
                <w:color w:val="000000" w:themeColor="text1"/>
                <w:u w:val="single"/>
              </w:rPr>
              <w:t>Teose mõistmiseks vajaliku metakeele tundmine</w:t>
            </w:r>
          </w:p>
          <w:p w14:paraId="54E1B561"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Ilukirjanduse põhiliigid. Eepika, lüürika, dramaatika tunnused. Eepose, romaani (erinevad liigid), jutustuse, novelli, miniatuuri tunnused. </w:t>
            </w:r>
          </w:p>
          <w:p w14:paraId="210E71F5" w14:textId="77777777" w:rsidR="00D640D6" w:rsidRPr="00A90B22" w:rsidRDefault="3B86304A" w:rsidP="3B86304A">
            <w:pPr>
              <w:rPr>
                <w:rFonts w:ascii="Calibri" w:eastAsia="Calibri" w:hAnsi="Calibri" w:cs="Calibri"/>
                <w:color w:val="000000" w:themeColor="text1"/>
              </w:rPr>
            </w:pPr>
            <w:r w:rsidRPr="3B86304A">
              <w:rPr>
                <w:rFonts w:ascii="Calibri" w:eastAsia="Calibri" w:hAnsi="Calibri" w:cs="Calibri"/>
                <w:color w:val="000000" w:themeColor="text1"/>
              </w:rPr>
              <w:t xml:space="preserve">Luule vorm: värss, stroof, erinevad riimiskeemid. Oodi, ballaadi, soneti, haiku ja vabavärsilise luule tunnused. </w:t>
            </w:r>
          </w:p>
          <w:p w14:paraId="0A90301F"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Komöödia, tragöödia ja draama tunnused. </w:t>
            </w:r>
          </w:p>
          <w:p w14:paraId="5A8FDBB5" w14:textId="77777777" w:rsidR="00C778FF" w:rsidRPr="00A90B22" w:rsidRDefault="01FC478E" w:rsidP="01FC478E">
            <w:pPr>
              <w:pStyle w:val="Taandegakehatekst"/>
              <w:ind w:left="34"/>
              <w:rPr>
                <w:rFonts w:ascii="Calibri" w:eastAsia="Calibri" w:hAnsi="Calibri" w:cs="Calibri"/>
                <w:i/>
                <w:iCs/>
                <w:color w:val="000000" w:themeColor="text1"/>
                <w:u w:val="single"/>
                <w:lang w:eastAsia="en-US"/>
              </w:rPr>
            </w:pPr>
            <w:r w:rsidRPr="01FC478E">
              <w:rPr>
                <w:rFonts w:ascii="Calibri" w:eastAsia="Calibri" w:hAnsi="Calibri" w:cs="Calibri"/>
                <w:color w:val="000000" w:themeColor="text1"/>
              </w:rPr>
              <w:t>Arvustuse olemus.</w:t>
            </w:r>
          </w:p>
        </w:tc>
        <w:tc>
          <w:tcPr>
            <w:tcW w:w="4819" w:type="dxa"/>
            <w:tcBorders>
              <w:top w:val="single" w:sz="4" w:space="0" w:color="auto"/>
              <w:left w:val="single" w:sz="4" w:space="0" w:color="auto"/>
              <w:bottom w:val="single" w:sz="4" w:space="0" w:color="auto"/>
              <w:right w:val="single" w:sz="4" w:space="0" w:color="auto"/>
            </w:tcBorders>
          </w:tcPr>
          <w:p w14:paraId="29D9EE4A" w14:textId="77777777" w:rsidR="00D640D6" w:rsidRPr="00A90B22" w:rsidRDefault="3B86304A" w:rsidP="3B86304A">
            <w:pPr>
              <w:rPr>
                <w:rFonts w:ascii="Calibri" w:eastAsia="Calibri" w:hAnsi="Calibri" w:cs="Calibri"/>
                <w:i/>
                <w:iCs/>
                <w:color w:val="000000" w:themeColor="text1"/>
                <w:u w:val="single"/>
                <w:lang w:eastAsia="en-US"/>
              </w:rPr>
            </w:pPr>
            <w:r w:rsidRPr="3B86304A">
              <w:rPr>
                <w:rFonts w:ascii="Calibri" w:eastAsia="Calibri" w:hAnsi="Calibri" w:cs="Calibri"/>
                <w:i/>
                <w:iCs/>
                <w:color w:val="000000" w:themeColor="text1"/>
                <w:u w:val="single"/>
              </w:rPr>
              <w:t>Teose mõistmiseks vajaliku metakeele tundmine</w:t>
            </w:r>
          </w:p>
          <w:p w14:paraId="34A7667D"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07C3AC7F" w14:textId="77777777" w:rsidR="00C778FF" w:rsidRPr="00A90B22" w:rsidRDefault="01FC478E" w:rsidP="01FC478E">
            <w:pPr>
              <w:rPr>
                <w:rFonts w:ascii="Calibri" w:eastAsia="Calibri" w:hAnsi="Calibri" w:cs="Calibri"/>
                <w:b/>
                <w:bCs/>
                <w:color w:val="000000" w:themeColor="text1"/>
                <w:u w:val="single"/>
                <w:lang w:eastAsia="en-US"/>
              </w:rPr>
            </w:pPr>
            <w:r w:rsidRPr="01FC478E">
              <w:rPr>
                <w:rFonts w:ascii="Calibri" w:eastAsia="Calibri" w:hAnsi="Calibri" w:cs="Calibri"/>
                <w:color w:val="000000" w:themeColor="text1"/>
              </w:rPr>
              <w:t>seletab oma sõnadega eepika, lüürika, dramaatika, eepose, romaani, jutustuse, novelli, ballaadi, haiku, vabavärsi, soneti, komöödia ja tragöödia olemust;</w:t>
            </w:r>
          </w:p>
        </w:tc>
      </w:tr>
      <w:tr w:rsidR="00166D3E" w:rsidRPr="00A90B22" w14:paraId="77DD3862"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364DF8A9"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Esitamine</w:t>
            </w:r>
          </w:p>
        </w:tc>
      </w:tr>
      <w:tr w:rsidR="00C778FF" w:rsidRPr="00A90B22" w14:paraId="23C6AACB" w14:textId="77777777" w:rsidTr="3B86304A">
        <w:tc>
          <w:tcPr>
            <w:tcW w:w="4820" w:type="dxa"/>
            <w:tcBorders>
              <w:top w:val="single" w:sz="4" w:space="0" w:color="auto"/>
              <w:left w:val="single" w:sz="4" w:space="0" w:color="auto"/>
              <w:bottom w:val="single" w:sz="4" w:space="0" w:color="auto"/>
              <w:right w:val="single" w:sz="4" w:space="0" w:color="auto"/>
            </w:tcBorders>
          </w:tcPr>
          <w:p w14:paraId="567AE728"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Esitamise eesmärgistamine (miks, kellele ja mida?).</w:t>
            </w:r>
          </w:p>
          <w:p w14:paraId="705A0974"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Esituse ladusus, selgus ja tekstitäpsus; esitamiseks kohase sõnavara, tempo, hääletugevuse valimine; korrektne kehahoid, hingamine ja diktsioon. Silmside hoidmine kuulaja-vaatajaga. Miimika ja žestikulatsiooni  jälgimine.</w:t>
            </w:r>
          </w:p>
          <w:p w14:paraId="1906C20A" w14:textId="77777777" w:rsidR="00C778FF" w:rsidRPr="00A90B22" w:rsidRDefault="01FC478E" w:rsidP="01FC478E">
            <w:pPr>
              <w:widowControl/>
              <w:autoSpaceDE/>
              <w:autoSpaceDN/>
              <w:adjustRightInd/>
              <w:ind w:left="34"/>
              <w:rPr>
                <w:rFonts w:ascii="Calibri" w:eastAsia="Calibri" w:hAnsi="Calibri" w:cs="Calibri"/>
                <w:i/>
                <w:iCs/>
                <w:color w:val="000000" w:themeColor="text1"/>
                <w:u w:val="single"/>
                <w:lang w:eastAsia="en-US"/>
              </w:rPr>
            </w:pPr>
            <w:r w:rsidRPr="01FC478E">
              <w:rPr>
                <w:rFonts w:ascii="Calibri" w:eastAsia="Calibri" w:hAnsi="Calibri" w:cs="Calibri"/>
                <w:color w:val="000000" w:themeColor="text1"/>
              </w:rPr>
              <w:t>Teost tutvustava ettekande koostamine ja esitamine.</w:t>
            </w:r>
          </w:p>
        </w:tc>
        <w:tc>
          <w:tcPr>
            <w:tcW w:w="4819" w:type="dxa"/>
            <w:tcBorders>
              <w:top w:val="single" w:sz="4" w:space="0" w:color="auto"/>
              <w:left w:val="single" w:sz="4" w:space="0" w:color="auto"/>
              <w:bottom w:val="single" w:sz="4" w:space="0" w:color="auto"/>
              <w:right w:val="single" w:sz="4" w:space="0" w:color="auto"/>
            </w:tcBorders>
          </w:tcPr>
          <w:p w14:paraId="7E71B641"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49DA1CA4" w14:textId="77777777" w:rsidR="00C778FF" w:rsidRPr="00A90B22" w:rsidRDefault="01FC478E" w:rsidP="01FC478E">
            <w:pPr>
              <w:pStyle w:val="Taandegakehatekst"/>
              <w:ind w:left="0"/>
              <w:rPr>
                <w:rFonts w:ascii="Calibri" w:eastAsia="Calibri" w:hAnsi="Calibri" w:cs="Calibri"/>
                <w:color w:val="000000" w:themeColor="text1"/>
              </w:rPr>
            </w:pPr>
            <w:r w:rsidRPr="01FC478E">
              <w:rPr>
                <w:rFonts w:ascii="Calibri" w:eastAsia="Calibri" w:hAnsi="Calibri" w:cs="Calibri"/>
                <w:color w:val="000000" w:themeColor="text1"/>
              </w:rPr>
              <w:t>koostab ja esitab teost tutvustava ettekande;</w:t>
            </w:r>
          </w:p>
          <w:p w14:paraId="5B6E24C4" w14:textId="77777777" w:rsidR="00C778FF" w:rsidRPr="00A90B22" w:rsidRDefault="00C778FF" w:rsidP="007811AB">
            <w:pPr>
              <w:rPr>
                <w:rFonts w:ascii="Calibri" w:hAnsi="Calibri"/>
                <w:color w:val="000000"/>
                <w:lang w:eastAsia="en-US"/>
              </w:rPr>
            </w:pPr>
            <w:r w:rsidRPr="00A90B22">
              <w:rPr>
                <w:rFonts w:ascii="Calibri" w:hAnsi="Calibri"/>
                <w:color w:val="000000"/>
              </w:rPr>
              <w:t xml:space="preserve"> </w:t>
            </w:r>
          </w:p>
        </w:tc>
      </w:tr>
      <w:tr w:rsidR="00166D3E" w:rsidRPr="00A90B22" w14:paraId="6C2415E6" w14:textId="77777777" w:rsidTr="3B86304A">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4D2665C" w14:textId="77777777" w:rsidR="00166D3E" w:rsidRPr="00A90B22" w:rsidRDefault="01FC478E" w:rsidP="01FC478E">
            <w:pPr>
              <w:pStyle w:val="Taandegakehatekst"/>
              <w:ind w:left="0"/>
              <w:rPr>
                <w:rFonts w:ascii="Calibri" w:eastAsia="Calibri" w:hAnsi="Calibri" w:cs="Calibri"/>
                <w:b/>
                <w:bCs/>
                <w:color w:val="000000" w:themeColor="text1"/>
              </w:rPr>
            </w:pPr>
            <w:r w:rsidRPr="01FC478E">
              <w:rPr>
                <w:rFonts w:ascii="Calibri" w:eastAsia="Calibri" w:hAnsi="Calibri" w:cs="Calibri"/>
                <w:b/>
                <w:bCs/>
                <w:color w:val="000000" w:themeColor="text1"/>
              </w:rPr>
              <w:t>Omalooming</w:t>
            </w:r>
          </w:p>
        </w:tc>
      </w:tr>
      <w:tr w:rsidR="00C778FF" w:rsidRPr="00A90B22" w14:paraId="37144582" w14:textId="77777777" w:rsidTr="3B86304A">
        <w:tc>
          <w:tcPr>
            <w:tcW w:w="4820" w:type="dxa"/>
            <w:tcBorders>
              <w:top w:val="single" w:sz="4" w:space="0" w:color="auto"/>
              <w:left w:val="single" w:sz="4" w:space="0" w:color="auto"/>
              <w:bottom w:val="single" w:sz="4" w:space="0" w:color="auto"/>
              <w:right w:val="single" w:sz="4" w:space="0" w:color="auto"/>
            </w:tcBorders>
          </w:tcPr>
          <w:p w14:paraId="03F717DC"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Õpilased kirjutavad lühemaid ja pikemaid omaloomingulisi töid: regilaulu, kujundirikka luuletuse või miniatuuri, tegelase iseloomustuse või CV, tegelaste juhtlaused, </w:t>
            </w:r>
          </w:p>
          <w:p w14:paraId="587D910E"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teise ajastusse paigutatud tegevustikuga loo, miljöö kirjelduse, </w:t>
            </w:r>
          </w:p>
          <w:p w14:paraId="4B8A84C2"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kirjandusteose probleemidest lähtuva arutluse, </w:t>
            </w:r>
          </w:p>
          <w:p w14:paraId="2674AC9E"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alustekstile sisulise vastandteksti, </w:t>
            </w:r>
          </w:p>
          <w:p w14:paraId="6A170637" w14:textId="77777777" w:rsidR="00D640D6" w:rsidRPr="00A90B22" w:rsidRDefault="01FC478E" w:rsidP="01FC478E">
            <w:pPr>
              <w:rPr>
                <w:rFonts w:ascii="Calibri" w:eastAsia="Calibri" w:hAnsi="Calibri" w:cs="Calibri"/>
                <w:color w:val="000000" w:themeColor="text1"/>
              </w:rPr>
            </w:pPr>
            <w:r w:rsidRPr="01FC478E">
              <w:rPr>
                <w:rFonts w:ascii="Calibri" w:eastAsia="Calibri" w:hAnsi="Calibri" w:cs="Calibri"/>
                <w:color w:val="000000" w:themeColor="text1"/>
              </w:rPr>
              <w:t xml:space="preserve">teatrietenduse, filmi või kirjandusteose arvustuse vms. </w:t>
            </w:r>
          </w:p>
          <w:p w14:paraId="21D6E2FE" w14:textId="77777777" w:rsidR="00D640D6" w:rsidRDefault="01FC478E" w:rsidP="01FC478E">
            <w:pPr>
              <w:widowControl/>
              <w:autoSpaceDE/>
              <w:autoSpaceDN/>
              <w:adjustRightInd/>
              <w:rPr>
                <w:rFonts w:ascii="Calibri" w:eastAsia="Calibri" w:hAnsi="Calibri" w:cs="Calibri"/>
                <w:color w:val="000000" w:themeColor="text1"/>
              </w:rPr>
            </w:pPr>
            <w:r w:rsidRPr="01FC478E">
              <w:rPr>
                <w:rFonts w:ascii="Calibri" w:eastAsia="Calibri" w:hAnsi="Calibri" w:cs="Calibri"/>
                <w:color w:val="000000" w:themeColor="text1"/>
              </w:rPr>
              <w:t>Omaloomingulised tööd (nt lühiuurimused) tänapäeva kultuurinähtuste ja kultuurilooliste isikute kohta.</w:t>
            </w:r>
          </w:p>
          <w:p w14:paraId="751D6478" w14:textId="77777777" w:rsidR="00C778FF" w:rsidRPr="00D640D6" w:rsidRDefault="00C778FF" w:rsidP="007811AB">
            <w:pPr>
              <w:widowControl/>
              <w:tabs>
                <w:tab w:val="left" w:pos="318"/>
              </w:tabs>
              <w:autoSpaceDE/>
              <w:autoSpaceDN/>
              <w:adjustRightInd/>
              <w:ind w:left="360"/>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7D7649D6" w14:textId="77777777" w:rsidR="00D675BF" w:rsidRPr="00325F09" w:rsidRDefault="01FC478E" w:rsidP="01FC478E">
            <w:pPr>
              <w:pStyle w:val="Vahedeta"/>
              <w:rPr>
                <w:rFonts w:ascii="Calibri" w:eastAsia="Calibri" w:hAnsi="Calibri" w:cs="Calibri"/>
                <w:color w:val="000000" w:themeColor="text1"/>
                <w:sz w:val="24"/>
                <w:szCs w:val="24"/>
              </w:rPr>
            </w:pPr>
            <w:r w:rsidRPr="01FC478E">
              <w:rPr>
                <w:rFonts w:ascii="Calibri" w:eastAsia="Calibri" w:hAnsi="Calibri" w:cs="Calibri"/>
                <w:color w:val="000000" w:themeColor="text1"/>
                <w:sz w:val="24"/>
                <w:szCs w:val="24"/>
              </w:rPr>
              <w:t>Õpilane:</w:t>
            </w:r>
          </w:p>
          <w:p w14:paraId="2120B531" w14:textId="77777777" w:rsidR="00D640D6" w:rsidRDefault="01FC478E" w:rsidP="01FC478E">
            <w:pPr>
              <w:widowControl/>
              <w:numPr>
                <w:ilvl w:val="0"/>
                <w:numId w:val="47"/>
              </w:numPr>
              <w:tabs>
                <w:tab w:val="clear" w:pos="720"/>
              </w:tabs>
              <w:autoSpaceDE/>
              <w:autoSpaceDN/>
              <w:adjustRightInd/>
              <w:ind w:left="459"/>
              <w:rPr>
                <w:rFonts w:ascii="Calibri" w:eastAsia="Calibri" w:hAnsi="Calibri" w:cs="Calibri"/>
                <w:color w:val="000000" w:themeColor="text1"/>
              </w:rPr>
            </w:pPr>
            <w:r w:rsidRPr="01FC478E">
              <w:rPr>
                <w:rFonts w:ascii="Calibri" w:eastAsia="Calibri" w:hAnsi="Calibri" w:cs="Calibri"/>
                <w:color w:val="000000" w:themeColor="text1"/>
              </w:rPr>
              <w:t>kirjutab tervikliku sisu ja ladusa sõnastusega kirjeldava (tegelase iseloomustus või miljöö kirjeldus) või jutustava (muinasjutu või muistendi) teksti;</w:t>
            </w:r>
          </w:p>
          <w:p w14:paraId="253C2326" w14:textId="77777777" w:rsidR="00C778FF" w:rsidRPr="00A90B22" w:rsidRDefault="01FC478E" w:rsidP="01FC478E">
            <w:pPr>
              <w:widowControl/>
              <w:numPr>
                <w:ilvl w:val="0"/>
                <w:numId w:val="47"/>
              </w:numPr>
              <w:tabs>
                <w:tab w:val="clear" w:pos="720"/>
              </w:tabs>
              <w:autoSpaceDE/>
              <w:autoSpaceDN/>
              <w:adjustRightInd/>
              <w:ind w:left="459"/>
              <w:rPr>
                <w:rFonts w:ascii="Calibri" w:eastAsia="Calibri" w:hAnsi="Calibri" w:cs="Calibri"/>
                <w:color w:val="000000" w:themeColor="text1"/>
              </w:rPr>
            </w:pPr>
            <w:r w:rsidRPr="01FC478E">
              <w:rPr>
                <w:rFonts w:ascii="Calibri" w:eastAsia="Calibri" w:hAnsi="Calibri" w:cs="Calibri"/>
                <w:color w:val="000000" w:themeColor="text1"/>
              </w:rPr>
              <w:t>kirjutab kirjandusteose põhjal arutlus-elementidega kirjandi, väljendades oma seisukohti alusteksti näidete ja oma arvamuse abil ning jälgides teksti sisu arusaadavust, stiili sobivust, korrektset vormistust ja õigekirja.</w:t>
            </w:r>
          </w:p>
        </w:tc>
      </w:tr>
      <w:tr w:rsidR="00C778FF" w:rsidRPr="00A90B22" w14:paraId="4C4CCF9D" w14:textId="77777777" w:rsidTr="3B86304A">
        <w:tc>
          <w:tcPr>
            <w:tcW w:w="4820" w:type="dxa"/>
            <w:tcBorders>
              <w:top w:val="single" w:sz="4" w:space="0" w:color="auto"/>
              <w:left w:val="single" w:sz="4" w:space="0" w:color="auto"/>
              <w:bottom w:val="single" w:sz="4" w:space="0" w:color="auto"/>
              <w:right w:val="single" w:sz="4" w:space="0" w:color="auto"/>
            </w:tcBorders>
          </w:tcPr>
          <w:p w14:paraId="4011A3B7" w14:textId="77777777" w:rsidR="005755AA" w:rsidRPr="00A90B22" w:rsidRDefault="005755AA" w:rsidP="007811AB">
            <w:pPr>
              <w:widowControl/>
              <w:autoSpaceDE/>
              <w:autoSpaceDN/>
              <w:adjustRightInd/>
              <w:rPr>
                <w:rFonts w:ascii="Calibri" w:hAnsi="Calibri"/>
                <w:color w:val="000000"/>
                <w:lang w:eastAsia="en-US"/>
              </w:rPr>
            </w:pPr>
          </w:p>
        </w:tc>
        <w:tc>
          <w:tcPr>
            <w:tcW w:w="4819" w:type="dxa"/>
            <w:tcBorders>
              <w:top w:val="single" w:sz="4" w:space="0" w:color="auto"/>
              <w:left w:val="single" w:sz="4" w:space="0" w:color="auto"/>
              <w:bottom w:val="single" w:sz="4" w:space="0" w:color="auto"/>
              <w:right w:val="single" w:sz="4" w:space="0" w:color="auto"/>
            </w:tcBorders>
          </w:tcPr>
          <w:p w14:paraId="4E969C1C" w14:textId="77777777" w:rsidR="00166D3E"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III kooliastme koondõpitulemused</w:t>
            </w:r>
          </w:p>
          <w:p w14:paraId="5DB16D62" w14:textId="77777777" w:rsidR="00166D3E" w:rsidRPr="00A90B22" w:rsidRDefault="00166D3E" w:rsidP="007811AB">
            <w:pPr>
              <w:rPr>
                <w:rFonts w:ascii="Calibri" w:hAnsi="Calibri"/>
                <w:b/>
                <w:color w:val="000000"/>
                <w:lang w:eastAsia="en-US"/>
              </w:rPr>
            </w:pPr>
          </w:p>
          <w:p w14:paraId="43BE83EE" w14:textId="77777777" w:rsidR="00166D3E" w:rsidRPr="00A90B22" w:rsidRDefault="01FC478E" w:rsidP="01FC478E">
            <w:pPr>
              <w:rPr>
                <w:rFonts w:ascii="Calibri" w:eastAsia="Calibri" w:hAnsi="Calibri" w:cs="Calibri"/>
                <w:b/>
                <w:bCs/>
                <w:color w:val="000000" w:themeColor="text1"/>
              </w:rPr>
            </w:pPr>
            <w:r w:rsidRPr="01FC478E">
              <w:rPr>
                <w:rFonts w:ascii="Calibri" w:eastAsia="Calibri" w:hAnsi="Calibri" w:cs="Calibri"/>
                <w:b/>
                <w:bCs/>
                <w:color w:val="000000" w:themeColor="text1"/>
              </w:rPr>
              <w:t>Põhikooli lõpetaja:</w:t>
            </w:r>
          </w:p>
          <w:p w14:paraId="3ECFF91F" w14:textId="77777777" w:rsidR="00166D3E" w:rsidRPr="00A90B22" w:rsidRDefault="3B86304A" w:rsidP="3B86304A">
            <w:pPr>
              <w:widowControl/>
              <w:numPr>
                <w:ilvl w:val="0"/>
                <w:numId w:val="45"/>
              </w:numPr>
              <w:tabs>
                <w:tab w:val="clear" w:pos="720"/>
              </w:tabs>
              <w:autoSpaceDE/>
              <w:autoSpaceDN/>
              <w:adjustRightInd/>
              <w:ind w:left="318"/>
              <w:rPr>
                <w:rFonts w:ascii="Calibri" w:eastAsia="Calibri" w:hAnsi="Calibri" w:cs="Calibri"/>
                <w:color w:val="000000" w:themeColor="text1"/>
              </w:rPr>
            </w:pPr>
            <w:r w:rsidRPr="3B86304A">
              <w:rPr>
                <w:rFonts w:ascii="Calibri" w:eastAsia="Calibri" w:hAnsi="Calibri" w:cs="Calibri"/>
                <w:color w:val="000000" w:themeColor="text1"/>
              </w:rPr>
              <w:t>on lugenud eakohast erižanrilist väärtkirjandust, kujundab selle kaudu oma kõlbelisi tõekspidamisi ja arendab lugejaoskusi;</w:t>
            </w:r>
          </w:p>
          <w:p w14:paraId="2FDAFC36" w14:textId="77777777" w:rsidR="00166D3E" w:rsidRPr="00A90B22" w:rsidRDefault="3B86304A" w:rsidP="3B86304A">
            <w:pPr>
              <w:widowControl/>
              <w:numPr>
                <w:ilvl w:val="0"/>
                <w:numId w:val="45"/>
              </w:numPr>
              <w:tabs>
                <w:tab w:val="clear" w:pos="720"/>
              </w:tabs>
              <w:autoSpaceDE/>
              <w:autoSpaceDN/>
              <w:adjustRightInd/>
              <w:ind w:left="318"/>
              <w:rPr>
                <w:rFonts w:ascii="Calibri" w:eastAsia="Calibri" w:hAnsi="Calibri" w:cs="Calibri"/>
                <w:color w:val="000000" w:themeColor="text1"/>
              </w:rPr>
            </w:pPr>
            <w:r w:rsidRPr="3B86304A">
              <w:rPr>
                <w:rFonts w:ascii="Calibri" w:eastAsia="Calibri" w:hAnsi="Calibri" w:cs="Calibri"/>
                <w:color w:val="000000" w:themeColor="text1"/>
              </w:rPr>
              <w:t>väärtustab kirjandust kui oma rahvuskultuuri olulist osa ja eri rahvaste kultuuri tutvustajat;</w:t>
            </w:r>
          </w:p>
          <w:p w14:paraId="65856AE4" w14:textId="77777777" w:rsidR="00166D3E" w:rsidRPr="00A90B22" w:rsidRDefault="01FC478E" w:rsidP="01FC478E">
            <w:pPr>
              <w:widowControl/>
              <w:numPr>
                <w:ilvl w:val="0"/>
                <w:numId w:val="45"/>
              </w:numPr>
              <w:tabs>
                <w:tab w:val="clear" w:pos="720"/>
              </w:tabs>
              <w:autoSpaceDE/>
              <w:autoSpaceDN/>
              <w:adjustRightInd/>
              <w:ind w:left="318"/>
              <w:rPr>
                <w:rFonts w:ascii="Calibri" w:eastAsia="Calibri" w:hAnsi="Calibri" w:cs="Calibri"/>
                <w:color w:val="000000" w:themeColor="text1"/>
              </w:rPr>
            </w:pPr>
            <w:r w:rsidRPr="01FC478E">
              <w:rPr>
                <w:rFonts w:ascii="Calibri" w:eastAsia="Calibri" w:hAnsi="Calibri" w:cs="Calibri"/>
                <w:color w:val="000000" w:themeColor="text1"/>
              </w:rPr>
              <w:t>tõlgendab, analüüsib ja mõistab kirjandusteost kui erinevate lugude ja inimsuhete, elamuste ja väärtuste allikat ning erinevate seisukohtade loojat;</w:t>
            </w:r>
          </w:p>
          <w:p w14:paraId="5EF6C289" w14:textId="77777777" w:rsidR="00166D3E" w:rsidRPr="00A90B22" w:rsidRDefault="01FC478E" w:rsidP="01FC478E">
            <w:pPr>
              <w:widowControl/>
              <w:numPr>
                <w:ilvl w:val="0"/>
                <w:numId w:val="45"/>
              </w:numPr>
              <w:tabs>
                <w:tab w:val="clear" w:pos="720"/>
              </w:tabs>
              <w:autoSpaceDE/>
              <w:autoSpaceDN/>
              <w:adjustRightInd/>
              <w:ind w:left="318"/>
              <w:rPr>
                <w:rFonts w:ascii="Calibri" w:eastAsia="Calibri" w:hAnsi="Calibri" w:cs="Calibri"/>
                <w:color w:val="000000" w:themeColor="text1"/>
              </w:rPr>
            </w:pPr>
            <w:r w:rsidRPr="01FC478E">
              <w:rPr>
                <w:rFonts w:ascii="Calibri" w:eastAsia="Calibri" w:hAnsi="Calibri" w:cs="Calibri"/>
                <w:color w:val="000000" w:themeColor="text1"/>
              </w:rPr>
              <w:t>mõistab ja aktsepteerib teose lugemisel tekkivate seisukohtade paljusust, väärtustab  erinevaid ideid ja kujutamisviise;</w:t>
            </w:r>
          </w:p>
          <w:p w14:paraId="203BFA88" w14:textId="77777777" w:rsidR="00166D3E" w:rsidRPr="00A90B22" w:rsidRDefault="3B86304A" w:rsidP="3B86304A">
            <w:pPr>
              <w:widowControl/>
              <w:numPr>
                <w:ilvl w:val="0"/>
                <w:numId w:val="45"/>
              </w:numPr>
              <w:tabs>
                <w:tab w:val="clear" w:pos="720"/>
              </w:tabs>
              <w:autoSpaceDE/>
              <w:autoSpaceDN/>
              <w:adjustRightInd/>
              <w:ind w:left="318"/>
              <w:rPr>
                <w:rFonts w:ascii="Calibri" w:eastAsia="Calibri" w:hAnsi="Calibri" w:cs="Calibri"/>
                <w:color w:val="000000" w:themeColor="text1"/>
              </w:rPr>
            </w:pPr>
            <w:r w:rsidRPr="3B86304A">
              <w:rPr>
                <w:rFonts w:ascii="Calibri" w:eastAsia="Calibri" w:hAnsi="Calibri" w:cs="Calibri"/>
                <w:color w:val="000000" w:themeColor="text1"/>
              </w:rPr>
              <w:t>väljendab end korrektselt suuliselt ja kirjalikult, jutustab kokkuvõtvalt teoses toimunust, arutleb teoses kujutatu üle, kirjutab eriliigilisi omaloomingulisi töid;</w:t>
            </w:r>
          </w:p>
          <w:p w14:paraId="43F1F0EE" w14:textId="77777777" w:rsidR="00166D3E" w:rsidRDefault="01FC478E" w:rsidP="01FC478E">
            <w:pPr>
              <w:widowControl/>
              <w:numPr>
                <w:ilvl w:val="0"/>
                <w:numId w:val="45"/>
              </w:numPr>
              <w:tabs>
                <w:tab w:val="clear" w:pos="720"/>
              </w:tabs>
              <w:autoSpaceDE/>
              <w:autoSpaceDN/>
              <w:adjustRightInd/>
              <w:ind w:left="318"/>
              <w:rPr>
                <w:rFonts w:ascii="Calibri" w:eastAsia="Calibri" w:hAnsi="Calibri" w:cs="Calibri"/>
                <w:color w:val="000000" w:themeColor="text1"/>
                <w:lang w:eastAsia="en-US"/>
              </w:rPr>
            </w:pPr>
            <w:r w:rsidRPr="01FC478E">
              <w:rPr>
                <w:rFonts w:ascii="Calibri" w:eastAsia="Calibri" w:hAnsi="Calibri" w:cs="Calibri"/>
                <w:color w:val="000000" w:themeColor="text1"/>
              </w:rPr>
              <w:t>kasutab vajaliku teabe hankimiseks eri allikaid, sealhulgas sõnaraamatuid ja internetti.</w:t>
            </w:r>
          </w:p>
          <w:p w14:paraId="600AE628" w14:textId="77777777" w:rsidR="00C778FF" w:rsidRPr="00A90B22" w:rsidRDefault="00C778FF" w:rsidP="007811AB">
            <w:pPr>
              <w:pStyle w:val="Taandegakehatekst"/>
              <w:ind w:left="0"/>
              <w:rPr>
                <w:rFonts w:ascii="Calibri" w:hAnsi="Calibri"/>
                <w:b/>
                <w:i/>
                <w:color w:val="000000"/>
                <w:lang w:eastAsia="en-US"/>
              </w:rPr>
            </w:pPr>
          </w:p>
        </w:tc>
      </w:tr>
    </w:tbl>
    <w:p w14:paraId="23193BD0" w14:textId="77777777" w:rsidR="00C778FF" w:rsidRPr="00A90B22" w:rsidRDefault="00C778FF" w:rsidP="007811AB">
      <w:pPr>
        <w:rPr>
          <w:rFonts w:ascii="Calibri" w:hAnsi="Calibri"/>
          <w:b/>
          <w:color w:val="000000"/>
        </w:rPr>
      </w:pPr>
    </w:p>
    <w:p w14:paraId="3C3AFDE6" w14:textId="77777777" w:rsidR="00547A1C" w:rsidRPr="00FB7DE3" w:rsidRDefault="01FC478E" w:rsidP="01FC478E">
      <w:pPr>
        <w:pStyle w:val="Style3"/>
        <w:widowControl/>
        <w:jc w:val="both"/>
        <w:rPr>
          <w:rStyle w:val="FontStyle69"/>
          <w:rFonts w:ascii="Calibri" w:eastAsia="Calibri" w:hAnsi="Calibri" w:cs="Calibri"/>
          <w:sz w:val="24"/>
          <w:szCs w:val="24"/>
        </w:rPr>
      </w:pPr>
      <w:r w:rsidRPr="01FC478E">
        <w:rPr>
          <w:rStyle w:val="FontStyle69"/>
          <w:rFonts w:ascii="Calibri" w:eastAsia="Calibri" w:hAnsi="Calibri" w:cs="Calibri"/>
          <w:sz w:val="24"/>
          <w:szCs w:val="24"/>
        </w:rPr>
        <w:t>3.13. Hindamine</w:t>
      </w:r>
    </w:p>
    <w:p w14:paraId="667DD689" w14:textId="2CA48B8D" w:rsidR="002A56B2" w:rsidRPr="00A90B22" w:rsidRDefault="3B86304A" w:rsidP="3B86304A">
      <w:pPr>
        <w:pStyle w:val="Style5"/>
        <w:widowControl/>
        <w:jc w:val="both"/>
        <w:rPr>
          <w:rStyle w:val="FontStyle67"/>
          <w:rFonts w:ascii="Calibri" w:eastAsia="Calibri" w:hAnsi="Calibri" w:cs="Calibri"/>
          <w:sz w:val="24"/>
          <w:szCs w:val="24"/>
        </w:rPr>
      </w:pPr>
      <w:r w:rsidRPr="3B86304A">
        <w:rPr>
          <w:rStyle w:val="FontStyle67"/>
          <w:rFonts w:ascii="Calibri" w:eastAsia="Calibri" w:hAnsi="Calibri" w:cs="Calibri"/>
          <w:sz w:val="24"/>
          <w:szCs w:val="24"/>
        </w:rPr>
        <w:t xml:space="preserve">Õpitulemused on kindlaks määratud kooliastmeti kahel tasemel: üldised õpitulemused ja õppevaldkondade õpitulemused. Hindamisel lähtutakse vastavatest põhikooli riikliku õppekava üldosa sätetest </w:t>
      </w:r>
      <w:r w:rsidRPr="00D47EE2">
        <w:rPr>
          <w:rStyle w:val="FontStyle67"/>
          <w:rFonts w:ascii="Calibri" w:eastAsia="Calibri" w:hAnsi="Calibri" w:cs="Calibri"/>
          <w:color w:val="000000" w:themeColor="text1"/>
          <w:sz w:val="24"/>
          <w:szCs w:val="24"/>
        </w:rPr>
        <w:t>ning kooli õppekava üldosas sätestatust</w:t>
      </w:r>
      <w:r w:rsidRPr="00D47EE2">
        <w:rPr>
          <w:rStyle w:val="FontStyle67"/>
          <w:rFonts w:ascii="Calibri" w:eastAsia="Calibri" w:hAnsi="Calibri" w:cs="Calibri"/>
          <w:sz w:val="24"/>
          <w:szCs w:val="24"/>
        </w:rPr>
        <w:t>. Hinnatakse õpilase teadmisi ja oskusi suuliste vastuste (esituste) ning kirjalike tööde alusel, arvestades teadmiste ja oskuste vastavust ainekava õpitulemustele. Õpitulemusi hinnatakse sõnaliste hinnangute ja numbriliste hinnetega. Õpitulemuste kontrollimise vormid on mitmekesised ning vastavuses õpitulemustega. Õpilasi  teavitatakse, mida ja millal hinnatakse, mis</w:t>
      </w:r>
      <w:r w:rsidRPr="3B86304A">
        <w:rPr>
          <w:rStyle w:val="FontStyle67"/>
          <w:rFonts w:ascii="Calibri" w:eastAsia="Calibri" w:hAnsi="Calibri" w:cs="Calibri"/>
          <w:sz w:val="24"/>
          <w:szCs w:val="24"/>
        </w:rPr>
        <w:t xml:space="preserve"> hindamisvahendeid kasutatakse ning mis on hindamise kriteeriumid.</w:t>
      </w:r>
    </w:p>
    <w:p w14:paraId="719DBE96" w14:textId="77777777" w:rsidR="002A56B2" w:rsidRPr="00A90B22" w:rsidRDefault="002A56B2" w:rsidP="007811AB">
      <w:pPr>
        <w:pStyle w:val="Style5"/>
        <w:widowControl/>
        <w:jc w:val="both"/>
        <w:rPr>
          <w:rStyle w:val="FontStyle67"/>
          <w:rFonts w:ascii="Calibri" w:hAnsi="Calibri"/>
          <w:sz w:val="24"/>
          <w:szCs w:val="24"/>
        </w:rPr>
      </w:pPr>
    </w:p>
    <w:p w14:paraId="44FDF83E" w14:textId="77777777" w:rsidR="002A56B2" w:rsidRPr="00A90B22" w:rsidRDefault="01FC478E" w:rsidP="01FC478E">
      <w:pPr>
        <w:pStyle w:val="Style3"/>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Kirjalike ülesannete puhul parandab õpetaja ka keelevead, kuid hinnates arvestab valdavalt töö sisu. Omaloominguliste tööde puhul võib lisahindega tunnustavalt hinnata ideelist ja esteetilist aspekti.</w:t>
      </w:r>
    </w:p>
    <w:p w14:paraId="2787028D" w14:textId="77777777" w:rsidR="002A56B2" w:rsidRPr="00A90B22" w:rsidRDefault="01FC478E" w:rsidP="01FC478E">
      <w:pPr>
        <w:pStyle w:val="Style3"/>
        <w:widowControl/>
        <w:jc w:val="both"/>
        <w:rPr>
          <w:rStyle w:val="FontStyle67"/>
          <w:rFonts w:ascii="Calibri" w:eastAsia="Calibri" w:hAnsi="Calibri" w:cs="Calibri"/>
          <w:sz w:val="24"/>
          <w:szCs w:val="24"/>
        </w:rPr>
      </w:pPr>
      <w:r w:rsidRPr="01FC478E">
        <w:rPr>
          <w:rStyle w:val="FontStyle67"/>
          <w:rFonts w:ascii="Calibri" w:eastAsia="Calibri" w:hAnsi="Calibri" w:cs="Calibri"/>
          <w:sz w:val="24"/>
          <w:szCs w:val="24"/>
        </w:rPr>
        <w:t>Loovtööde hindamisel kasutatakse hindamismudeleid.</w:t>
      </w:r>
    </w:p>
    <w:sectPr w:rsidR="002A56B2" w:rsidRPr="00A90B22" w:rsidSect="00EA735F">
      <w:headerReference w:type="even" r:id="rId9"/>
      <w:headerReference w:type="default" r:id="rId10"/>
      <w:footerReference w:type="even" r:id="rId11"/>
      <w:footerReference w:type="default" r:id="rId12"/>
      <w:headerReference w:type="first" r:id="rId13"/>
      <w:footerReference w:type="first" r:id="rId14"/>
      <w:pgSz w:w="11909" w:h="16834" w:code="9"/>
      <w:pgMar w:top="851" w:right="680" w:bottom="567" w:left="1814" w:header="709" w:footer="709" w:gutter="0"/>
      <w:pgNumType w:start="1"/>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ülaliskaasautor" w:date="2017-04-13T14:43:00Z" w:initials="Kü">
    <w:p w14:paraId="2ECC7723" w14:textId="11E2F0A1" w:rsidR="0050777E" w:rsidRDefault="0050777E">
      <w:r>
        <w:annotationRef/>
      </w:r>
      <w:r>
        <w:t>4. klassis hindame eesti keelt samadel alustel nagu I kooliastmes.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CC77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F681" w14:textId="77777777" w:rsidR="0050777E" w:rsidRDefault="0050777E">
      <w:r>
        <w:separator/>
      </w:r>
    </w:p>
  </w:endnote>
  <w:endnote w:type="continuationSeparator" w:id="0">
    <w:p w14:paraId="2F610DF9" w14:textId="77777777" w:rsidR="0050777E" w:rsidRDefault="005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Times New Roman">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F8B7" w14:textId="77777777" w:rsidR="0050777E" w:rsidRDefault="0050777E"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4BC89D1" w14:textId="77777777" w:rsidR="0050777E" w:rsidRPr="00322515" w:rsidRDefault="0050777E"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C556" w14:textId="77777777" w:rsidR="0050777E" w:rsidRDefault="0050777E">
    <w:pPr>
      <w:pStyle w:val="Jalus"/>
      <w:jc w:val="center"/>
    </w:pPr>
    <w:r>
      <w:fldChar w:fldCharType="begin"/>
    </w:r>
    <w:r>
      <w:instrText>PAGE   \* MERGEFORMAT</w:instrText>
    </w:r>
    <w:r>
      <w:fldChar w:fldCharType="separate"/>
    </w:r>
    <w:r w:rsidR="00D47EE2">
      <w:rPr>
        <w:noProof/>
      </w:rPr>
      <w:t>1</w:t>
    </w:r>
    <w:r>
      <w:fldChar w:fldCharType="end"/>
    </w:r>
  </w:p>
  <w:p w14:paraId="207929E7" w14:textId="77777777" w:rsidR="0050777E" w:rsidRPr="00211149" w:rsidRDefault="0050777E" w:rsidP="004B309E">
    <w:pPr>
      <w:pStyle w:val="Jalu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78E4" w14:textId="77777777" w:rsidR="0050777E" w:rsidRDefault="0050777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81696" w14:textId="77777777" w:rsidR="0050777E" w:rsidRDefault="0050777E">
      <w:r>
        <w:separator/>
      </w:r>
    </w:p>
  </w:footnote>
  <w:footnote w:type="continuationSeparator" w:id="0">
    <w:p w14:paraId="0957309F" w14:textId="77777777" w:rsidR="0050777E" w:rsidRDefault="00507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EC5B" w14:textId="77777777" w:rsidR="0050777E" w:rsidRDefault="0050777E" w:rsidP="00322515">
    <w:pPr>
      <w:pStyle w:val="Pis"/>
      <w:jc w:val="center"/>
    </w:pPr>
    <w:r w:rsidRPr="01FC478E">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A44C2" w14:textId="77777777" w:rsidR="0050777E" w:rsidRPr="00A074E0" w:rsidRDefault="0050777E" w:rsidP="01FC478E">
    <w:pPr>
      <w:pStyle w:val="Pis"/>
      <w:rPr>
        <w:rFonts w:ascii="Calibri,Arial" w:eastAsia="Calibri,Arial" w:hAnsi="Calibri,Arial" w:cs="Calibri,Arial"/>
        <w:i/>
        <w:iCs/>
        <w:sz w:val="16"/>
        <w:szCs w:val="16"/>
      </w:rPr>
    </w:pPr>
    <w:r w:rsidRPr="01FC478E">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01FC478E">
      <w:rPr>
        <w:rFonts w:ascii="Calibri,Arial" w:eastAsia="Calibri,Arial" w:hAnsi="Calibri,Arial" w:cs="Calibri,Arial"/>
        <w:i/>
        <w:iCs/>
        <w:sz w:val="16"/>
        <w:szCs w:val="16"/>
      </w:rPr>
      <w:t xml:space="preserve">                               </w:t>
    </w:r>
    <w:r>
      <w:rPr>
        <w:rFonts w:ascii="Calibri" w:hAnsi="Calibri" w:cs="Arial"/>
        <w:i/>
        <w:sz w:val="16"/>
        <w:szCs w:val="16"/>
      </w:rPr>
      <w:tab/>
    </w:r>
    <w:r w:rsidRPr="01FC478E">
      <w:rPr>
        <w:rFonts w:ascii="Calibri,Arial" w:eastAsia="Calibri,Arial" w:hAnsi="Calibri,Arial" w:cs="Calibri,Arial"/>
        <w:i/>
        <w:iCs/>
        <w:sz w:val="16"/>
        <w:szCs w:val="16"/>
      </w:rPr>
      <w:t xml:space="preserve"> põhikooli  õppekava 2015  lisad (ainekavad)</w:t>
    </w:r>
  </w:p>
  <w:p w14:paraId="754B5756" w14:textId="77777777" w:rsidR="0050777E" w:rsidRPr="004959A8" w:rsidRDefault="0050777E"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70BAB" w14:textId="77777777" w:rsidR="0050777E" w:rsidRDefault="005077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0"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0"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3"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5"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26"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1"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1096F6D"/>
    <w:multiLevelType w:val="hybridMultilevel"/>
    <w:tmpl w:val="CA2812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094F549E"/>
    <w:multiLevelType w:val="hybridMultilevel"/>
    <w:tmpl w:val="DFC05D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0EC53CD4"/>
    <w:multiLevelType w:val="hybridMultilevel"/>
    <w:tmpl w:val="8D94C934"/>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29E5CDC"/>
    <w:multiLevelType w:val="hybridMultilevel"/>
    <w:tmpl w:val="36D6406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9" w15:restartNumberingAfterBreak="0">
    <w:nsid w:val="14692F93"/>
    <w:multiLevelType w:val="hybridMultilevel"/>
    <w:tmpl w:val="F23A1A1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64C2020"/>
    <w:multiLevelType w:val="hybridMultilevel"/>
    <w:tmpl w:val="39748B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1CB16208"/>
    <w:multiLevelType w:val="hybridMultilevel"/>
    <w:tmpl w:val="2D349A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1D3E0707"/>
    <w:multiLevelType w:val="hybridMultilevel"/>
    <w:tmpl w:val="72DE2D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1E044744"/>
    <w:multiLevelType w:val="hybridMultilevel"/>
    <w:tmpl w:val="6A18AC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4" w15:restartNumberingAfterBreak="0">
    <w:nsid w:val="24AC0A3B"/>
    <w:multiLevelType w:val="hybridMultilevel"/>
    <w:tmpl w:val="B39E673A"/>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8D4FAC"/>
    <w:multiLevelType w:val="hybridMultilevel"/>
    <w:tmpl w:val="6DDE48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2C865AD7"/>
    <w:multiLevelType w:val="hybridMultilevel"/>
    <w:tmpl w:val="81286C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2F760BE4"/>
    <w:multiLevelType w:val="hybridMultilevel"/>
    <w:tmpl w:val="CAD24E3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8" w15:restartNumberingAfterBreak="0">
    <w:nsid w:val="3008661D"/>
    <w:multiLevelType w:val="hybridMultilevel"/>
    <w:tmpl w:val="10A04BA0"/>
    <w:lvl w:ilvl="0" w:tplc="A54A8628">
      <w:start w:val="1"/>
      <w:numFmt w:val="decimal"/>
      <w:lvlText w:val="%1)"/>
      <w:lvlJc w:val="left"/>
      <w:pPr>
        <w:tabs>
          <w:tab w:val="num" w:pos="0"/>
        </w:tabs>
        <w:ind w:left="720" w:hanging="360"/>
      </w:pPr>
      <w:rPr>
        <w:rFonts w:ascii="Calibri" w:hAnsi="Calibri" w:cs="Times New Roman" w:hint="default"/>
        <w:b w:val="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9" w15:restartNumberingAfterBreak="0">
    <w:nsid w:val="30352153"/>
    <w:multiLevelType w:val="hybridMultilevel"/>
    <w:tmpl w:val="43F2F33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8F0797"/>
    <w:multiLevelType w:val="hybridMultilevel"/>
    <w:tmpl w:val="981E59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1" w15:restartNumberingAfterBreak="0">
    <w:nsid w:val="31460288"/>
    <w:multiLevelType w:val="hybridMultilevel"/>
    <w:tmpl w:val="8506ADF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4A27642"/>
    <w:multiLevelType w:val="hybridMultilevel"/>
    <w:tmpl w:val="30883F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36C55562"/>
    <w:multiLevelType w:val="hybridMultilevel"/>
    <w:tmpl w:val="B3F8DE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4" w15:restartNumberingAfterBreak="0">
    <w:nsid w:val="454F38C4"/>
    <w:multiLevelType w:val="hybridMultilevel"/>
    <w:tmpl w:val="CCAC96D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5" w15:restartNumberingAfterBreak="0">
    <w:nsid w:val="479C79B2"/>
    <w:multiLevelType w:val="hybridMultilevel"/>
    <w:tmpl w:val="CBBEC4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485A5608"/>
    <w:multiLevelType w:val="hybridMultilevel"/>
    <w:tmpl w:val="93BACB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4B0364D5"/>
    <w:multiLevelType w:val="hybridMultilevel"/>
    <w:tmpl w:val="021EAF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4BA007A4"/>
    <w:multiLevelType w:val="hybridMultilevel"/>
    <w:tmpl w:val="798A2E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9" w15:restartNumberingAfterBreak="0">
    <w:nsid w:val="4BB22E56"/>
    <w:multiLevelType w:val="hybridMultilevel"/>
    <w:tmpl w:val="0EAAF6BA"/>
    <w:lvl w:ilvl="0" w:tplc="E716B4D8">
      <w:start w:val="1"/>
      <w:numFmt w:val="decimal"/>
      <w:lvlText w:val="%1)"/>
      <w:lvlJc w:val="left"/>
      <w:pPr>
        <w:tabs>
          <w:tab w:val="num" w:pos="360"/>
        </w:tabs>
        <w:ind w:left="1080" w:hanging="360"/>
      </w:pPr>
      <w:rPr>
        <w:rFonts w:ascii="Calibri" w:hAnsi="Calibri"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0" w15:restartNumberingAfterBreak="0">
    <w:nsid w:val="4E654952"/>
    <w:multiLevelType w:val="hybridMultilevel"/>
    <w:tmpl w:val="1F8A6C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start w:val="1"/>
      <w:numFmt w:val="bullet"/>
      <w:lvlText w:val=""/>
      <w:lvlJc w:val="left"/>
      <w:pPr>
        <w:tabs>
          <w:tab w:val="num" w:pos="2520"/>
        </w:tabs>
        <w:ind w:left="2520" w:hanging="360"/>
      </w:pPr>
      <w:rPr>
        <w:rFonts w:ascii="Wingdings" w:hAnsi="Wingdings" w:hint="default"/>
      </w:rPr>
    </w:lvl>
    <w:lvl w:ilvl="3" w:tplc="04250001">
      <w:start w:val="1"/>
      <w:numFmt w:val="bullet"/>
      <w:lvlText w:val=""/>
      <w:lvlJc w:val="left"/>
      <w:pPr>
        <w:tabs>
          <w:tab w:val="num" w:pos="3240"/>
        </w:tabs>
        <w:ind w:left="3240" w:hanging="360"/>
      </w:pPr>
      <w:rPr>
        <w:rFonts w:ascii="Symbol" w:hAnsi="Symbol" w:hint="default"/>
      </w:rPr>
    </w:lvl>
    <w:lvl w:ilvl="4" w:tplc="04250003">
      <w:start w:val="1"/>
      <w:numFmt w:val="bullet"/>
      <w:lvlText w:val="o"/>
      <w:lvlJc w:val="left"/>
      <w:pPr>
        <w:tabs>
          <w:tab w:val="num" w:pos="3960"/>
        </w:tabs>
        <w:ind w:left="3960" w:hanging="360"/>
      </w:pPr>
      <w:rPr>
        <w:rFonts w:ascii="Courier New" w:hAnsi="Courier New" w:cs="Courier New" w:hint="default"/>
      </w:rPr>
    </w:lvl>
    <w:lvl w:ilvl="5" w:tplc="04250005">
      <w:start w:val="1"/>
      <w:numFmt w:val="bullet"/>
      <w:lvlText w:val=""/>
      <w:lvlJc w:val="left"/>
      <w:pPr>
        <w:tabs>
          <w:tab w:val="num" w:pos="4680"/>
        </w:tabs>
        <w:ind w:left="4680" w:hanging="360"/>
      </w:pPr>
      <w:rPr>
        <w:rFonts w:ascii="Wingdings" w:hAnsi="Wingdings" w:hint="default"/>
      </w:rPr>
    </w:lvl>
    <w:lvl w:ilvl="6" w:tplc="04250001">
      <w:start w:val="1"/>
      <w:numFmt w:val="bullet"/>
      <w:lvlText w:val=""/>
      <w:lvlJc w:val="left"/>
      <w:pPr>
        <w:tabs>
          <w:tab w:val="num" w:pos="5400"/>
        </w:tabs>
        <w:ind w:left="5400" w:hanging="360"/>
      </w:pPr>
      <w:rPr>
        <w:rFonts w:ascii="Symbol" w:hAnsi="Symbol" w:hint="default"/>
      </w:rPr>
    </w:lvl>
    <w:lvl w:ilvl="7" w:tplc="04250003">
      <w:start w:val="1"/>
      <w:numFmt w:val="bullet"/>
      <w:lvlText w:val="o"/>
      <w:lvlJc w:val="left"/>
      <w:pPr>
        <w:tabs>
          <w:tab w:val="num" w:pos="6120"/>
        </w:tabs>
        <w:ind w:left="6120" w:hanging="360"/>
      </w:pPr>
      <w:rPr>
        <w:rFonts w:ascii="Courier New" w:hAnsi="Courier New" w:cs="Courier New" w:hint="default"/>
      </w:rPr>
    </w:lvl>
    <w:lvl w:ilvl="8" w:tplc="04250005">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F896EBA"/>
    <w:multiLevelType w:val="hybridMultilevel"/>
    <w:tmpl w:val="2DEC35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2" w15:restartNumberingAfterBreak="0">
    <w:nsid w:val="50C72B8F"/>
    <w:multiLevelType w:val="hybridMultilevel"/>
    <w:tmpl w:val="87985D9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0CE2AF9"/>
    <w:multiLevelType w:val="hybridMultilevel"/>
    <w:tmpl w:val="B6D4653A"/>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111744"/>
    <w:multiLevelType w:val="hybridMultilevel"/>
    <w:tmpl w:val="DBCA7D84"/>
    <w:lvl w:ilvl="0" w:tplc="C60A1E4E">
      <w:start w:val="1"/>
      <w:numFmt w:val="decimal"/>
      <w:lvlText w:val="%1)"/>
      <w:lvlJc w:val="left"/>
      <w:pPr>
        <w:tabs>
          <w:tab w:val="num" w:pos="0"/>
        </w:tabs>
        <w:ind w:left="720" w:hanging="360"/>
      </w:pPr>
      <w:rPr>
        <w:rFonts w:ascii="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5" w15:restartNumberingAfterBreak="0">
    <w:nsid w:val="53A07806"/>
    <w:multiLevelType w:val="hybridMultilevel"/>
    <w:tmpl w:val="E148205E"/>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80A80"/>
    <w:multiLevelType w:val="hybridMultilevel"/>
    <w:tmpl w:val="21F894F0"/>
    <w:lvl w:ilvl="0" w:tplc="04250011">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7" w15:restartNumberingAfterBreak="0">
    <w:nsid w:val="5B896CC2"/>
    <w:multiLevelType w:val="hybridMultilevel"/>
    <w:tmpl w:val="3D5A17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5E720CA4"/>
    <w:multiLevelType w:val="hybridMultilevel"/>
    <w:tmpl w:val="3594BD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9" w15:restartNumberingAfterBreak="0">
    <w:nsid w:val="608B012C"/>
    <w:multiLevelType w:val="hybridMultilevel"/>
    <w:tmpl w:val="B616E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60D17D9E"/>
    <w:multiLevelType w:val="hybridMultilevel"/>
    <w:tmpl w:val="C55851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1" w15:restartNumberingAfterBreak="0">
    <w:nsid w:val="612C1082"/>
    <w:multiLevelType w:val="hybridMultilevel"/>
    <w:tmpl w:val="80C6C48C"/>
    <w:lvl w:ilvl="0" w:tplc="C3CC04EE">
      <w:start w:val="1"/>
      <w:numFmt w:val="decimal"/>
      <w:lvlText w:val="%1)"/>
      <w:lvlJc w:val="left"/>
      <w:pPr>
        <w:tabs>
          <w:tab w:val="num" w:pos="675"/>
        </w:tabs>
        <w:ind w:left="675" w:hanging="375"/>
      </w:pPr>
      <w:rPr>
        <w:rFonts w:hint="default"/>
      </w:rPr>
    </w:lvl>
    <w:lvl w:ilvl="1" w:tplc="04250019" w:tentative="1">
      <w:start w:val="1"/>
      <w:numFmt w:val="lowerLetter"/>
      <w:lvlText w:val="%2."/>
      <w:lvlJc w:val="left"/>
      <w:pPr>
        <w:tabs>
          <w:tab w:val="num" w:pos="1380"/>
        </w:tabs>
        <w:ind w:left="1380" w:hanging="360"/>
      </w:pPr>
    </w:lvl>
    <w:lvl w:ilvl="2" w:tplc="0425001B" w:tentative="1">
      <w:start w:val="1"/>
      <w:numFmt w:val="lowerRoman"/>
      <w:lvlText w:val="%3."/>
      <w:lvlJc w:val="right"/>
      <w:pPr>
        <w:tabs>
          <w:tab w:val="num" w:pos="2100"/>
        </w:tabs>
        <w:ind w:left="2100" w:hanging="180"/>
      </w:pPr>
    </w:lvl>
    <w:lvl w:ilvl="3" w:tplc="0425000F" w:tentative="1">
      <w:start w:val="1"/>
      <w:numFmt w:val="decimal"/>
      <w:lvlText w:val="%4."/>
      <w:lvlJc w:val="left"/>
      <w:pPr>
        <w:tabs>
          <w:tab w:val="num" w:pos="2820"/>
        </w:tabs>
        <w:ind w:left="2820" w:hanging="360"/>
      </w:pPr>
    </w:lvl>
    <w:lvl w:ilvl="4" w:tplc="04250019" w:tentative="1">
      <w:start w:val="1"/>
      <w:numFmt w:val="lowerLetter"/>
      <w:lvlText w:val="%5."/>
      <w:lvlJc w:val="left"/>
      <w:pPr>
        <w:tabs>
          <w:tab w:val="num" w:pos="3540"/>
        </w:tabs>
        <w:ind w:left="3540" w:hanging="360"/>
      </w:pPr>
    </w:lvl>
    <w:lvl w:ilvl="5" w:tplc="0425001B" w:tentative="1">
      <w:start w:val="1"/>
      <w:numFmt w:val="lowerRoman"/>
      <w:lvlText w:val="%6."/>
      <w:lvlJc w:val="right"/>
      <w:pPr>
        <w:tabs>
          <w:tab w:val="num" w:pos="4260"/>
        </w:tabs>
        <w:ind w:left="4260" w:hanging="180"/>
      </w:pPr>
    </w:lvl>
    <w:lvl w:ilvl="6" w:tplc="0425000F" w:tentative="1">
      <w:start w:val="1"/>
      <w:numFmt w:val="decimal"/>
      <w:lvlText w:val="%7."/>
      <w:lvlJc w:val="left"/>
      <w:pPr>
        <w:tabs>
          <w:tab w:val="num" w:pos="4980"/>
        </w:tabs>
        <w:ind w:left="4980" w:hanging="360"/>
      </w:pPr>
    </w:lvl>
    <w:lvl w:ilvl="7" w:tplc="04250019" w:tentative="1">
      <w:start w:val="1"/>
      <w:numFmt w:val="lowerLetter"/>
      <w:lvlText w:val="%8."/>
      <w:lvlJc w:val="left"/>
      <w:pPr>
        <w:tabs>
          <w:tab w:val="num" w:pos="5700"/>
        </w:tabs>
        <w:ind w:left="5700" w:hanging="360"/>
      </w:pPr>
    </w:lvl>
    <w:lvl w:ilvl="8" w:tplc="0425001B" w:tentative="1">
      <w:start w:val="1"/>
      <w:numFmt w:val="lowerRoman"/>
      <w:lvlText w:val="%9."/>
      <w:lvlJc w:val="right"/>
      <w:pPr>
        <w:tabs>
          <w:tab w:val="num" w:pos="6420"/>
        </w:tabs>
        <w:ind w:left="6420" w:hanging="180"/>
      </w:pPr>
    </w:lvl>
  </w:abstractNum>
  <w:abstractNum w:abstractNumId="72" w15:restartNumberingAfterBreak="0">
    <w:nsid w:val="63F27A4F"/>
    <w:multiLevelType w:val="hybridMultilevel"/>
    <w:tmpl w:val="D9CCF1AC"/>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4F00D03"/>
    <w:multiLevelType w:val="hybridMultilevel"/>
    <w:tmpl w:val="E0023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6736618E"/>
    <w:multiLevelType w:val="hybridMultilevel"/>
    <w:tmpl w:val="A20EA1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5" w15:restartNumberingAfterBreak="0">
    <w:nsid w:val="688E6DF5"/>
    <w:multiLevelType w:val="hybridMultilevel"/>
    <w:tmpl w:val="473406B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68FF419B"/>
    <w:multiLevelType w:val="hybridMultilevel"/>
    <w:tmpl w:val="42BC905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A854157"/>
    <w:multiLevelType w:val="hybridMultilevel"/>
    <w:tmpl w:val="BD20ECB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BBC532B"/>
    <w:multiLevelType w:val="hybridMultilevel"/>
    <w:tmpl w:val="E5C2ED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9" w15:restartNumberingAfterBreak="0">
    <w:nsid w:val="6D3D1A57"/>
    <w:multiLevelType w:val="hybridMultilevel"/>
    <w:tmpl w:val="74C063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79267177"/>
    <w:multiLevelType w:val="hybridMultilevel"/>
    <w:tmpl w:val="D5E2F6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1" w15:restartNumberingAfterBreak="0">
    <w:nsid w:val="7D464069"/>
    <w:multiLevelType w:val="hybridMultilevel"/>
    <w:tmpl w:val="6A8CFDC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56"/>
  </w:num>
  <w:num w:numId="3">
    <w:abstractNumId w:val="75"/>
  </w:num>
  <w:num w:numId="4">
    <w:abstractNumId w:val="1"/>
  </w:num>
  <w:num w:numId="5">
    <w:abstractNumId w:val="2"/>
  </w:num>
  <w:num w:numId="6">
    <w:abstractNumId w:val="0"/>
  </w:num>
  <w:num w:numId="7">
    <w:abstractNumId w:val="80"/>
  </w:num>
  <w:num w:numId="8">
    <w:abstractNumId w:val="41"/>
  </w:num>
  <w:num w:numId="9">
    <w:abstractNumId w:val="69"/>
  </w:num>
  <w:num w:numId="10">
    <w:abstractNumId w:val="66"/>
    <w:lvlOverride w:ilvl="0">
      <w:startOverride w:val="1"/>
    </w:lvlOverride>
    <w:lvlOverride w:ilvl="1"/>
    <w:lvlOverride w:ilvl="2"/>
    <w:lvlOverride w:ilvl="3"/>
    <w:lvlOverride w:ilvl="4"/>
    <w:lvlOverride w:ilvl="5"/>
    <w:lvlOverride w:ilvl="6"/>
    <w:lvlOverride w:ilvl="7"/>
    <w:lvlOverride w:ilvl="8"/>
  </w:num>
  <w:num w:numId="11">
    <w:abstractNumId w:val="64"/>
  </w:num>
  <w:num w:numId="12">
    <w:abstractNumId w:val="59"/>
  </w:num>
  <w:num w:numId="13">
    <w:abstractNumId w:val="36"/>
  </w:num>
  <w:num w:numId="14">
    <w:abstractNumId w:val="57"/>
  </w:num>
  <w:num w:numId="15">
    <w:abstractNumId w:val="73"/>
  </w:num>
  <w:num w:numId="16">
    <w:abstractNumId w:val="42"/>
  </w:num>
  <w:num w:numId="17">
    <w:abstractNumId w:val="46"/>
  </w:num>
  <w:num w:numId="18">
    <w:abstractNumId w:val="79"/>
  </w:num>
  <w:num w:numId="19">
    <w:abstractNumId w:val="40"/>
  </w:num>
  <w:num w:numId="20">
    <w:abstractNumId w:val="45"/>
  </w:num>
  <w:num w:numId="21">
    <w:abstractNumId w:val="67"/>
  </w:num>
  <w:num w:numId="22">
    <w:abstractNumId w:val="35"/>
  </w:num>
  <w:num w:numId="23">
    <w:abstractNumId w:val="52"/>
  </w:num>
  <w:num w:numId="24">
    <w:abstractNumId w:val="65"/>
  </w:num>
  <w:num w:numId="25">
    <w:abstractNumId w:val="70"/>
  </w:num>
  <w:num w:numId="26">
    <w:abstractNumId w:val="78"/>
  </w:num>
  <w:num w:numId="27">
    <w:abstractNumId w:val="61"/>
  </w:num>
  <w:num w:numId="28">
    <w:abstractNumId w:val="54"/>
  </w:num>
  <w:num w:numId="29">
    <w:abstractNumId w:val="50"/>
  </w:num>
  <w:num w:numId="30">
    <w:abstractNumId w:val="53"/>
  </w:num>
  <w:num w:numId="31">
    <w:abstractNumId w:val="74"/>
  </w:num>
  <w:num w:numId="32">
    <w:abstractNumId w:val="47"/>
  </w:num>
  <w:num w:numId="33">
    <w:abstractNumId w:val="38"/>
  </w:num>
  <w:num w:numId="34">
    <w:abstractNumId w:val="43"/>
  </w:num>
  <w:num w:numId="35">
    <w:abstractNumId w:val="58"/>
  </w:num>
  <w:num w:numId="36">
    <w:abstractNumId w:val="68"/>
  </w:num>
  <w:num w:numId="37">
    <w:abstractNumId w:val="63"/>
  </w:num>
  <w:num w:numId="38">
    <w:abstractNumId w:val="76"/>
  </w:num>
  <w:num w:numId="39">
    <w:abstractNumId w:val="77"/>
  </w:num>
  <w:num w:numId="40">
    <w:abstractNumId w:val="72"/>
  </w:num>
  <w:num w:numId="41">
    <w:abstractNumId w:val="62"/>
  </w:num>
  <w:num w:numId="42">
    <w:abstractNumId w:val="37"/>
  </w:num>
  <w:num w:numId="43">
    <w:abstractNumId w:val="51"/>
  </w:num>
  <w:num w:numId="44">
    <w:abstractNumId w:val="44"/>
  </w:num>
  <w:num w:numId="45">
    <w:abstractNumId w:val="49"/>
  </w:num>
  <w:num w:numId="46">
    <w:abstractNumId w:val="81"/>
  </w:num>
  <w:num w:numId="47">
    <w:abstractNumId w:val="60"/>
  </w:num>
  <w:num w:numId="48">
    <w:abstractNumId w:val="39"/>
  </w:num>
  <w:num w:numId="49">
    <w:abstractNumId w:val="71"/>
  </w:num>
  <w:num w:numId="50">
    <w:abstractNumId w:val="48"/>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ülaliskaasautor">
    <w15:presenceInfo w15:providerId="AD" w15:userId="SRN:SPO:ANON#ADCC72E2939448D1F580A4EC4757DDB58C011EB938C93EB73BC64A0E4498C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36D4"/>
    <w:rsid w:val="00006C9B"/>
    <w:rsid w:val="000137A0"/>
    <w:rsid w:val="000257A9"/>
    <w:rsid w:val="0002651B"/>
    <w:rsid w:val="00031777"/>
    <w:rsid w:val="00035167"/>
    <w:rsid w:val="000476E5"/>
    <w:rsid w:val="00050C9A"/>
    <w:rsid w:val="00053740"/>
    <w:rsid w:val="00073026"/>
    <w:rsid w:val="00073747"/>
    <w:rsid w:val="00074248"/>
    <w:rsid w:val="000A6F4F"/>
    <w:rsid w:val="000B0042"/>
    <w:rsid w:val="000E0534"/>
    <w:rsid w:val="000F2D8D"/>
    <w:rsid w:val="000F52B2"/>
    <w:rsid w:val="001036ED"/>
    <w:rsid w:val="00103A0A"/>
    <w:rsid w:val="00103FDA"/>
    <w:rsid w:val="00123EEF"/>
    <w:rsid w:val="00127587"/>
    <w:rsid w:val="001314C8"/>
    <w:rsid w:val="0013374F"/>
    <w:rsid w:val="001369D6"/>
    <w:rsid w:val="0015617F"/>
    <w:rsid w:val="00161351"/>
    <w:rsid w:val="001640C3"/>
    <w:rsid w:val="00166D3E"/>
    <w:rsid w:val="0017735B"/>
    <w:rsid w:val="001856AA"/>
    <w:rsid w:val="00187EC2"/>
    <w:rsid w:val="0019097E"/>
    <w:rsid w:val="0019125E"/>
    <w:rsid w:val="001919AC"/>
    <w:rsid w:val="0019440A"/>
    <w:rsid w:val="001974B3"/>
    <w:rsid w:val="00197EBE"/>
    <w:rsid w:val="001B560F"/>
    <w:rsid w:val="001C51DB"/>
    <w:rsid w:val="00205631"/>
    <w:rsid w:val="00211149"/>
    <w:rsid w:val="0021285E"/>
    <w:rsid w:val="00215E0A"/>
    <w:rsid w:val="002218EB"/>
    <w:rsid w:val="00223B6D"/>
    <w:rsid w:val="002317CE"/>
    <w:rsid w:val="002423A3"/>
    <w:rsid w:val="00243F0C"/>
    <w:rsid w:val="00265A83"/>
    <w:rsid w:val="00265ED7"/>
    <w:rsid w:val="00270F86"/>
    <w:rsid w:val="002752B7"/>
    <w:rsid w:val="00276EB8"/>
    <w:rsid w:val="00286964"/>
    <w:rsid w:val="002911CB"/>
    <w:rsid w:val="002933DD"/>
    <w:rsid w:val="002A02B3"/>
    <w:rsid w:val="002A1D78"/>
    <w:rsid w:val="002A56B2"/>
    <w:rsid w:val="002A6F08"/>
    <w:rsid w:val="002C499B"/>
    <w:rsid w:val="002C5128"/>
    <w:rsid w:val="002D7BFF"/>
    <w:rsid w:val="002E4E74"/>
    <w:rsid w:val="002E4F53"/>
    <w:rsid w:val="002E78F6"/>
    <w:rsid w:val="00302B4B"/>
    <w:rsid w:val="003143B6"/>
    <w:rsid w:val="0031732C"/>
    <w:rsid w:val="00322515"/>
    <w:rsid w:val="00325F09"/>
    <w:rsid w:val="003307F0"/>
    <w:rsid w:val="00333AF8"/>
    <w:rsid w:val="0034653A"/>
    <w:rsid w:val="00350968"/>
    <w:rsid w:val="00357EDE"/>
    <w:rsid w:val="00360165"/>
    <w:rsid w:val="00361CF1"/>
    <w:rsid w:val="00365CE4"/>
    <w:rsid w:val="003671DC"/>
    <w:rsid w:val="0037140C"/>
    <w:rsid w:val="00372BD5"/>
    <w:rsid w:val="00373034"/>
    <w:rsid w:val="00373E7A"/>
    <w:rsid w:val="00374776"/>
    <w:rsid w:val="00376DF4"/>
    <w:rsid w:val="00395331"/>
    <w:rsid w:val="003A041E"/>
    <w:rsid w:val="003B47E3"/>
    <w:rsid w:val="003B4F8D"/>
    <w:rsid w:val="003B7C80"/>
    <w:rsid w:val="003C3258"/>
    <w:rsid w:val="003C4020"/>
    <w:rsid w:val="003C55DC"/>
    <w:rsid w:val="003C7013"/>
    <w:rsid w:val="003D39A9"/>
    <w:rsid w:val="003F4C32"/>
    <w:rsid w:val="003F65FC"/>
    <w:rsid w:val="003F7206"/>
    <w:rsid w:val="00404DBE"/>
    <w:rsid w:val="00411686"/>
    <w:rsid w:val="00417228"/>
    <w:rsid w:val="00421644"/>
    <w:rsid w:val="00424002"/>
    <w:rsid w:val="004241A9"/>
    <w:rsid w:val="00450A51"/>
    <w:rsid w:val="004515B1"/>
    <w:rsid w:val="00451781"/>
    <w:rsid w:val="00452F65"/>
    <w:rsid w:val="00453791"/>
    <w:rsid w:val="00453B74"/>
    <w:rsid w:val="00461B7F"/>
    <w:rsid w:val="0046331C"/>
    <w:rsid w:val="00473C38"/>
    <w:rsid w:val="00474F30"/>
    <w:rsid w:val="00475827"/>
    <w:rsid w:val="0047617A"/>
    <w:rsid w:val="004764A2"/>
    <w:rsid w:val="00481722"/>
    <w:rsid w:val="0048521C"/>
    <w:rsid w:val="00485A72"/>
    <w:rsid w:val="0048632B"/>
    <w:rsid w:val="0049119D"/>
    <w:rsid w:val="0049194E"/>
    <w:rsid w:val="00491999"/>
    <w:rsid w:val="004959A8"/>
    <w:rsid w:val="00495F5C"/>
    <w:rsid w:val="004A6A49"/>
    <w:rsid w:val="004B0094"/>
    <w:rsid w:val="004B309E"/>
    <w:rsid w:val="004C468B"/>
    <w:rsid w:val="004C69CD"/>
    <w:rsid w:val="004E46B7"/>
    <w:rsid w:val="004F0A03"/>
    <w:rsid w:val="004F1907"/>
    <w:rsid w:val="004F5A46"/>
    <w:rsid w:val="005040B6"/>
    <w:rsid w:val="0050777E"/>
    <w:rsid w:val="005079AF"/>
    <w:rsid w:val="005140C7"/>
    <w:rsid w:val="00514DB5"/>
    <w:rsid w:val="00516AD2"/>
    <w:rsid w:val="00523B8A"/>
    <w:rsid w:val="00525A63"/>
    <w:rsid w:val="00533785"/>
    <w:rsid w:val="005360E8"/>
    <w:rsid w:val="00537730"/>
    <w:rsid w:val="00547A1C"/>
    <w:rsid w:val="00547BE6"/>
    <w:rsid w:val="00550C38"/>
    <w:rsid w:val="00555CE7"/>
    <w:rsid w:val="00561EAA"/>
    <w:rsid w:val="00562AF4"/>
    <w:rsid w:val="00563163"/>
    <w:rsid w:val="00565752"/>
    <w:rsid w:val="005675C2"/>
    <w:rsid w:val="00571FF5"/>
    <w:rsid w:val="005748DA"/>
    <w:rsid w:val="005755AA"/>
    <w:rsid w:val="005767EA"/>
    <w:rsid w:val="00580555"/>
    <w:rsid w:val="00582408"/>
    <w:rsid w:val="00586D08"/>
    <w:rsid w:val="00586E81"/>
    <w:rsid w:val="005914D3"/>
    <w:rsid w:val="00597A64"/>
    <w:rsid w:val="005A1179"/>
    <w:rsid w:val="005A4147"/>
    <w:rsid w:val="005A5E2A"/>
    <w:rsid w:val="005B1894"/>
    <w:rsid w:val="005B22FB"/>
    <w:rsid w:val="005B6380"/>
    <w:rsid w:val="005C4C22"/>
    <w:rsid w:val="005F309C"/>
    <w:rsid w:val="005F71D2"/>
    <w:rsid w:val="005F7AB7"/>
    <w:rsid w:val="006033CD"/>
    <w:rsid w:val="00613F55"/>
    <w:rsid w:val="00626851"/>
    <w:rsid w:val="0063389B"/>
    <w:rsid w:val="00640968"/>
    <w:rsid w:val="00641F19"/>
    <w:rsid w:val="006420FC"/>
    <w:rsid w:val="006553B1"/>
    <w:rsid w:val="0065775D"/>
    <w:rsid w:val="0066160C"/>
    <w:rsid w:val="00661C5C"/>
    <w:rsid w:val="00664AA9"/>
    <w:rsid w:val="006739F5"/>
    <w:rsid w:val="006778A4"/>
    <w:rsid w:val="00681AE7"/>
    <w:rsid w:val="006A799F"/>
    <w:rsid w:val="006B4414"/>
    <w:rsid w:val="006C399F"/>
    <w:rsid w:val="006C60BF"/>
    <w:rsid w:val="006D1DAC"/>
    <w:rsid w:val="006D332E"/>
    <w:rsid w:val="006D5D1D"/>
    <w:rsid w:val="006F10C6"/>
    <w:rsid w:val="007035E8"/>
    <w:rsid w:val="00703632"/>
    <w:rsid w:val="007046E3"/>
    <w:rsid w:val="007124EE"/>
    <w:rsid w:val="00712500"/>
    <w:rsid w:val="00716009"/>
    <w:rsid w:val="007402ED"/>
    <w:rsid w:val="00745211"/>
    <w:rsid w:val="0075465E"/>
    <w:rsid w:val="00760F13"/>
    <w:rsid w:val="00771137"/>
    <w:rsid w:val="0077209F"/>
    <w:rsid w:val="007811AB"/>
    <w:rsid w:val="00784621"/>
    <w:rsid w:val="00794EEC"/>
    <w:rsid w:val="007963BF"/>
    <w:rsid w:val="007A4B97"/>
    <w:rsid w:val="007A5B9F"/>
    <w:rsid w:val="007B431E"/>
    <w:rsid w:val="007D020D"/>
    <w:rsid w:val="007E2F8F"/>
    <w:rsid w:val="007E4209"/>
    <w:rsid w:val="007F2A55"/>
    <w:rsid w:val="008002E9"/>
    <w:rsid w:val="00801AEC"/>
    <w:rsid w:val="00813776"/>
    <w:rsid w:val="00815AA4"/>
    <w:rsid w:val="00840243"/>
    <w:rsid w:val="00855EEA"/>
    <w:rsid w:val="00861B99"/>
    <w:rsid w:val="0086367B"/>
    <w:rsid w:val="00864FF7"/>
    <w:rsid w:val="00866AFE"/>
    <w:rsid w:val="008706B5"/>
    <w:rsid w:val="008724ED"/>
    <w:rsid w:val="008739A5"/>
    <w:rsid w:val="00881745"/>
    <w:rsid w:val="00882D27"/>
    <w:rsid w:val="00883F27"/>
    <w:rsid w:val="0088711C"/>
    <w:rsid w:val="00887220"/>
    <w:rsid w:val="008876A8"/>
    <w:rsid w:val="00890AE0"/>
    <w:rsid w:val="00892C65"/>
    <w:rsid w:val="008A09D2"/>
    <w:rsid w:val="008A2875"/>
    <w:rsid w:val="008B0923"/>
    <w:rsid w:val="008B0E35"/>
    <w:rsid w:val="008D12A2"/>
    <w:rsid w:val="008D3048"/>
    <w:rsid w:val="008D3D85"/>
    <w:rsid w:val="008F0C0A"/>
    <w:rsid w:val="009147B1"/>
    <w:rsid w:val="0092498D"/>
    <w:rsid w:val="00934E40"/>
    <w:rsid w:val="00947546"/>
    <w:rsid w:val="00950EE6"/>
    <w:rsid w:val="009531DF"/>
    <w:rsid w:val="00954478"/>
    <w:rsid w:val="00956541"/>
    <w:rsid w:val="00962494"/>
    <w:rsid w:val="00971F70"/>
    <w:rsid w:val="00972D9D"/>
    <w:rsid w:val="009749E0"/>
    <w:rsid w:val="00994BEF"/>
    <w:rsid w:val="009A6410"/>
    <w:rsid w:val="009A7C06"/>
    <w:rsid w:val="009B0184"/>
    <w:rsid w:val="009B4E41"/>
    <w:rsid w:val="009C0641"/>
    <w:rsid w:val="009C1877"/>
    <w:rsid w:val="009C632E"/>
    <w:rsid w:val="009C713C"/>
    <w:rsid w:val="009D45CD"/>
    <w:rsid w:val="009E4B0C"/>
    <w:rsid w:val="009E67A5"/>
    <w:rsid w:val="009E7DA1"/>
    <w:rsid w:val="00A01723"/>
    <w:rsid w:val="00A074E0"/>
    <w:rsid w:val="00A14318"/>
    <w:rsid w:val="00A165D1"/>
    <w:rsid w:val="00A260EC"/>
    <w:rsid w:val="00A3512E"/>
    <w:rsid w:val="00A370CF"/>
    <w:rsid w:val="00A40556"/>
    <w:rsid w:val="00A43786"/>
    <w:rsid w:val="00A455AE"/>
    <w:rsid w:val="00A5042C"/>
    <w:rsid w:val="00A53201"/>
    <w:rsid w:val="00A662E6"/>
    <w:rsid w:val="00A72BAD"/>
    <w:rsid w:val="00A82113"/>
    <w:rsid w:val="00A83D7C"/>
    <w:rsid w:val="00A90B22"/>
    <w:rsid w:val="00AA67B8"/>
    <w:rsid w:val="00AB09C5"/>
    <w:rsid w:val="00AC1D6D"/>
    <w:rsid w:val="00AD0339"/>
    <w:rsid w:val="00AD4682"/>
    <w:rsid w:val="00AD69BC"/>
    <w:rsid w:val="00AD7FEF"/>
    <w:rsid w:val="00AE4D4C"/>
    <w:rsid w:val="00AF2051"/>
    <w:rsid w:val="00B07C5C"/>
    <w:rsid w:val="00B1055D"/>
    <w:rsid w:val="00B157B3"/>
    <w:rsid w:val="00B231D4"/>
    <w:rsid w:val="00B23C7C"/>
    <w:rsid w:val="00B437A3"/>
    <w:rsid w:val="00B46736"/>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1D18"/>
    <w:rsid w:val="00BD40ED"/>
    <w:rsid w:val="00BF2DEC"/>
    <w:rsid w:val="00C00064"/>
    <w:rsid w:val="00C007C1"/>
    <w:rsid w:val="00C017B9"/>
    <w:rsid w:val="00C04FFB"/>
    <w:rsid w:val="00C1480E"/>
    <w:rsid w:val="00C24884"/>
    <w:rsid w:val="00C400B1"/>
    <w:rsid w:val="00C40A3C"/>
    <w:rsid w:val="00C413C1"/>
    <w:rsid w:val="00C51B3F"/>
    <w:rsid w:val="00C726C9"/>
    <w:rsid w:val="00C75337"/>
    <w:rsid w:val="00C758A3"/>
    <w:rsid w:val="00C778FF"/>
    <w:rsid w:val="00C80D1C"/>
    <w:rsid w:val="00C85B31"/>
    <w:rsid w:val="00C87BD9"/>
    <w:rsid w:val="00CA5E21"/>
    <w:rsid w:val="00CA779D"/>
    <w:rsid w:val="00CC4386"/>
    <w:rsid w:val="00CD361E"/>
    <w:rsid w:val="00CD4817"/>
    <w:rsid w:val="00CD66A8"/>
    <w:rsid w:val="00CE3B41"/>
    <w:rsid w:val="00CE750B"/>
    <w:rsid w:val="00CF17D1"/>
    <w:rsid w:val="00CF2623"/>
    <w:rsid w:val="00CF3087"/>
    <w:rsid w:val="00CF4563"/>
    <w:rsid w:val="00CF7DEE"/>
    <w:rsid w:val="00D0038B"/>
    <w:rsid w:val="00D046AD"/>
    <w:rsid w:val="00D12727"/>
    <w:rsid w:val="00D12F2C"/>
    <w:rsid w:val="00D13315"/>
    <w:rsid w:val="00D175FF"/>
    <w:rsid w:val="00D2189D"/>
    <w:rsid w:val="00D22AE2"/>
    <w:rsid w:val="00D2393C"/>
    <w:rsid w:val="00D36B69"/>
    <w:rsid w:val="00D473D7"/>
    <w:rsid w:val="00D47EE2"/>
    <w:rsid w:val="00D56304"/>
    <w:rsid w:val="00D640D6"/>
    <w:rsid w:val="00D675BF"/>
    <w:rsid w:val="00D72828"/>
    <w:rsid w:val="00D74FD2"/>
    <w:rsid w:val="00D93F3E"/>
    <w:rsid w:val="00DA00DD"/>
    <w:rsid w:val="00DA43A3"/>
    <w:rsid w:val="00DB339B"/>
    <w:rsid w:val="00DB6DD1"/>
    <w:rsid w:val="00DD2A7C"/>
    <w:rsid w:val="00DD79E1"/>
    <w:rsid w:val="00DE094D"/>
    <w:rsid w:val="00DE17CF"/>
    <w:rsid w:val="00DF376A"/>
    <w:rsid w:val="00DF66DE"/>
    <w:rsid w:val="00DF7FC9"/>
    <w:rsid w:val="00E07403"/>
    <w:rsid w:val="00E11C0A"/>
    <w:rsid w:val="00E11FB1"/>
    <w:rsid w:val="00E211D7"/>
    <w:rsid w:val="00E278BA"/>
    <w:rsid w:val="00E357C2"/>
    <w:rsid w:val="00E37650"/>
    <w:rsid w:val="00E3782C"/>
    <w:rsid w:val="00E3783D"/>
    <w:rsid w:val="00E42CEC"/>
    <w:rsid w:val="00E568B2"/>
    <w:rsid w:val="00E63EE2"/>
    <w:rsid w:val="00E676C4"/>
    <w:rsid w:val="00E751F2"/>
    <w:rsid w:val="00E77E3C"/>
    <w:rsid w:val="00E81FE8"/>
    <w:rsid w:val="00E83F31"/>
    <w:rsid w:val="00E862C5"/>
    <w:rsid w:val="00E92D86"/>
    <w:rsid w:val="00E97900"/>
    <w:rsid w:val="00EA4E91"/>
    <w:rsid w:val="00EA735F"/>
    <w:rsid w:val="00EA7F4E"/>
    <w:rsid w:val="00EC0941"/>
    <w:rsid w:val="00EC4230"/>
    <w:rsid w:val="00EE4633"/>
    <w:rsid w:val="00EF6A54"/>
    <w:rsid w:val="00F010C4"/>
    <w:rsid w:val="00F075E5"/>
    <w:rsid w:val="00F13E06"/>
    <w:rsid w:val="00F1533C"/>
    <w:rsid w:val="00F35B70"/>
    <w:rsid w:val="00F364AB"/>
    <w:rsid w:val="00F433D0"/>
    <w:rsid w:val="00F52D54"/>
    <w:rsid w:val="00F565FD"/>
    <w:rsid w:val="00F56F63"/>
    <w:rsid w:val="00F5704B"/>
    <w:rsid w:val="00F628D6"/>
    <w:rsid w:val="00F647EC"/>
    <w:rsid w:val="00F67444"/>
    <w:rsid w:val="00F72048"/>
    <w:rsid w:val="00F75734"/>
    <w:rsid w:val="00F77147"/>
    <w:rsid w:val="00F91BE4"/>
    <w:rsid w:val="00F96FF4"/>
    <w:rsid w:val="00FA167B"/>
    <w:rsid w:val="00FA3D9F"/>
    <w:rsid w:val="00FA7272"/>
    <w:rsid w:val="00FA7D5A"/>
    <w:rsid w:val="00FB45B1"/>
    <w:rsid w:val="00FB46C9"/>
    <w:rsid w:val="00FB7DE3"/>
    <w:rsid w:val="00FD1719"/>
    <w:rsid w:val="00FD183E"/>
    <w:rsid w:val="00FF232D"/>
    <w:rsid w:val="00FF2BC8"/>
    <w:rsid w:val="01FC478E"/>
    <w:rsid w:val="3B86304A"/>
    <w:rsid w:val="6A717B7F"/>
    <w:rsid w:val="6C6AE4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41A5E8"/>
  <w15:chartTrackingRefBased/>
  <w15:docId w15:val="{E6A0D2BE-C5BF-463E-8390-586DEA2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basedOn w:val="Liguvaikefont"/>
    <w:link w:val="Kommentaariteks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73</Pages>
  <Words>21073</Words>
  <Characters>165050</Characters>
  <Application>Microsoft Office Word</Application>
  <DocSecurity>0</DocSecurity>
  <Lines>1375</Lines>
  <Paragraphs>371</Paragraphs>
  <ScaleCrop>false</ScaleCrop>
  <HeadingPairs>
    <vt:vector size="2" baseType="variant">
      <vt:variant>
        <vt:lpstr>Pealkiri</vt:lpstr>
      </vt:variant>
      <vt:variant>
        <vt:i4>1</vt:i4>
      </vt:variant>
    </vt:vector>
  </HeadingPairs>
  <TitlesOfParts>
    <vt:vector size="1" baseType="lpstr">
      <vt:lpstr>PRÕK</vt:lpstr>
    </vt:vector>
  </TitlesOfParts>
  <Company/>
  <LinksUpToDate>false</LinksUpToDate>
  <CharactersWithSpaces>185752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dc:description/>
  <cp:lastModifiedBy>opetaja</cp:lastModifiedBy>
  <cp:revision>8</cp:revision>
  <cp:lastPrinted>2011-10-10T06:54:00Z</cp:lastPrinted>
  <dcterms:created xsi:type="dcterms:W3CDTF">2017-03-28T09:41:00Z</dcterms:created>
  <dcterms:modified xsi:type="dcterms:W3CDTF">2017-08-24T09:27:00Z</dcterms:modified>
</cp:coreProperties>
</file>